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D0F75" w:rsidRPr="008D0F75" w:rsidRDefault="008D0F75" w:rsidP="001E3F1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FB1DC8" w:rsidRPr="00FB1DC8" w:rsidRDefault="001E3F13" w:rsidP="00FB1DC8">
      <w:pPr>
        <w:tabs>
          <w:tab w:val="left" w:pos="720"/>
        </w:tabs>
        <w:autoSpaceDN w:val="0"/>
        <w:spacing w:before="57" w:after="57" w:line="100" w:lineRule="atLeast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ZAŁĄCZNIK NR3</w:t>
      </w:r>
    </w:p>
    <w:p w:rsidR="00FB1DC8" w:rsidRPr="00FB1DC8" w:rsidRDefault="00FB1DC8" w:rsidP="00FB1DC8">
      <w:pPr>
        <w:tabs>
          <w:tab w:val="left" w:pos="720"/>
        </w:tabs>
        <w:autoSpaceDN w:val="0"/>
        <w:spacing w:before="57" w:after="57" w:line="100" w:lineRule="atLeast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:rsidR="00FB1DC8" w:rsidRPr="00FB1DC8" w:rsidRDefault="00FB1DC8" w:rsidP="00FB1DC8">
      <w:pPr>
        <w:tabs>
          <w:tab w:val="left" w:pos="720"/>
        </w:tabs>
        <w:autoSpaceDN w:val="0"/>
        <w:spacing w:before="57" w:after="57" w:line="100" w:lineRule="atLeast"/>
        <w:jc w:val="both"/>
        <w:textAlignment w:val="baseline"/>
        <w:rPr>
          <w:rFonts w:ascii="Arial" w:eastAsia="Times New Roman" w:hAnsi="Arial" w:cs="Arial"/>
          <w:b/>
          <w:sz w:val="18"/>
          <w:szCs w:val="22"/>
        </w:rPr>
      </w:pPr>
    </w:p>
    <w:p w:rsidR="003708BC" w:rsidRPr="003708BC" w:rsidRDefault="00FB1DC8" w:rsidP="003708BC">
      <w:pPr>
        <w:tabs>
          <w:tab w:val="left" w:pos="720"/>
        </w:tabs>
        <w:autoSpaceDN w:val="0"/>
        <w:spacing w:before="57" w:after="57" w:line="100" w:lineRule="atLeast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18"/>
          <w:szCs w:val="22"/>
        </w:rPr>
      </w:pPr>
      <w:r w:rsidRPr="00FB1DC8">
        <w:rPr>
          <w:rFonts w:ascii="Arial" w:eastAsia="Times New Roman" w:hAnsi="Arial" w:cs="Arial"/>
          <w:b/>
          <w:sz w:val="18"/>
          <w:szCs w:val="22"/>
        </w:rPr>
        <w:t>WYKAZ ZREALIZOWAN</w:t>
      </w:r>
      <w:r w:rsidR="00F0509C">
        <w:rPr>
          <w:rFonts w:ascii="Arial" w:eastAsia="Times New Roman" w:hAnsi="Arial" w:cs="Arial"/>
          <w:b/>
          <w:sz w:val="18"/>
          <w:szCs w:val="22"/>
        </w:rPr>
        <w:t xml:space="preserve">YCH DOSTAW W OKRESIE </w:t>
      </w:r>
      <w:r w:rsidR="001E3F13">
        <w:rPr>
          <w:rFonts w:ascii="Arial" w:eastAsia="Times New Roman" w:hAnsi="Arial" w:cs="Arial"/>
          <w:b/>
          <w:color w:val="000000" w:themeColor="text1"/>
          <w:sz w:val="18"/>
          <w:szCs w:val="22"/>
        </w:rPr>
        <w:t>OSTATNICH 24</w:t>
      </w:r>
      <w:r w:rsidR="003708BC">
        <w:rPr>
          <w:rFonts w:ascii="Arial" w:eastAsia="Times New Roman" w:hAnsi="Arial" w:cs="Arial"/>
          <w:b/>
          <w:color w:val="000000" w:themeColor="text1"/>
          <w:sz w:val="18"/>
          <w:szCs w:val="22"/>
        </w:rPr>
        <w:t xml:space="preserve"> M-CY</w:t>
      </w:r>
      <w:r w:rsidRPr="00A73AA7">
        <w:rPr>
          <w:rFonts w:ascii="Arial" w:eastAsia="Times New Roman" w:hAnsi="Arial" w:cs="Arial"/>
          <w:b/>
          <w:color w:val="000000" w:themeColor="text1"/>
          <w:sz w:val="18"/>
          <w:szCs w:val="22"/>
        </w:rPr>
        <w:t xml:space="preserve"> </w:t>
      </w:r>
    </w:p>
    <w:p w:rsidR="00FD78A4" w:rsidRPr="00FD78A4" w:rsidRDefault="000D3929" w:rsidP="00FD78A4">
      <w:pPr>
        <w:jc w:val="both"/>
        <w:textAlignment w:val="baseline"/>
        <w:rPr>
          <w:rFonts w:ascii="Arial" w:eastAsia="Times New Roman" w:hAnsi="Arial" w:cs="Arial"/>
          <w:b/>
          <w:kern w:val="1"/>
          <w:sz w:val="20"/>
          <w:szCs w:val="20"/>
        </w:rPr>
      </w:pPr>
      <w:r w:rsidRPr="000D3929">
        <w:rPr>
          <w:rFonts w:ascii="Arial" w:eastAsia="Times New Roman" w:hAnsi="Arial" w:cs="Arial"/>
          <w:b/>
          <w:sz w:val="18"/>
          <w:szCs w:val="18"/>
        </w:rPr>
        <w:t xml:space="preserve">w postępowaniu </w:t>
      </w:r>
      <w:r w:rsidRPr="000D3929">
        <w:rPr>
          <w:rFonts w:ascii="Arial" w:eastAsia="Arial" w:hAnsi="Arial" w:cs="Arial"/>
          <w:b/>
          <w:color w:val="000000"/>
          <w:position w:val="-1"/>
          <w:sz w:val="18"/>
          <w:szCs w:val="18"/>
        </w:rPr>
        <w:t>pn.</w:t>
      </w:r>
      <w:r w:rsidRPr="000D3929">
        <w:rPr>
          <w:sz w:val="18"/>
          <w:szCs w:val="18"/>
        </w:rPr>
        <w:t xml:space="preserve"> </w:t>
      </w:r>
      <w:r w:rsidR="00FD78A4" w:rsidRPr="00FD78A4">
        <w:rPr>
          <w:rFonts w:ascii="Arial" w:eastAsia="Times New Roman" w:hAnsi="Arial" w:cs="Arial"/>
          <w:b/>
          <w:kern w:val="1"/>
          <w:sz w:val="20"/>
          <w:szCs w:val="20"/>
        </w:rPr>
        <w:t xml:space="preserve">Dostawa samochodu z kamerą do inspekcji kanałów i przyłączy kanalizacyjnych </w:t>
      </w:r>
    </w:p>
    <w:p w:rsidR="000D3929" w:rsidRDefault="000D3929" w:rsidP="003708BC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</w:rPr>
      </w:pPr>
      <w:r w:rsidRPr="000D3929">
        <w:rPr>
          <w:rFonts w:ascii="Arial" w:eastAsia="Arial" w:hAnsi="Arial" w:cs="Arial"/>
          <w:color w:val="000000"/>
          <w:position w:val="-1"/>
          <w:sz w:val="18"/>
          <w:szCs w:val="18"/>
        </w:rPr>
        <w:t>prowadzonego przez Miejskie Zakłady Komunalne Sp. z o.o., ul. Mikołaja Kopernika 4a, 66-470 Kostrzyn nad Odrą</w:t>
      </w:r>
    </w:p>
    <w:p w:rsidR="003708BC" w:rsidRPr="000D3929" w:rsidRDefault="003708BC" w:rsidP="003708BC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4290"/>
        <w:gridCol w:w="2404"/>
        <w:gridCol w:w="2407"/>
      </w:tblGrid>
      <w:tr w:rsidR="00FB1DC8" w:rsidRPr="00FB1DC8" w:rsidTr="004D2680">
        <w:tc>
          <w:tcPr>
            <w:tcW w:w="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LP</w:t>
            </w:r>
          </w:p>
        </w:tc>
        <w:tc>
          <w:tcPr>
            <w:tcW w:w="4398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Nazwa zamawiającego</w:t>
            </w: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</w:p>
        </w:tc>
        <w:tc>
          <w:tcPr>
            <w:tcW w:w="2462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 xml:space="preserve">Wartość </w:t>
            </w:r>
            <w:r w:rsidR="0059778A">
              <w:rPr>
                <w:rFonts w:ascii="Arial" w:eastAsia="Times New Roman" w:hAnsi="Arial" w:cs="Arial"/>
                <w:sz w:val="18"/>
                <w:szCs w:val="22"/>
              </w:rPr>
              <w:t xml:space="preserve">netto </w:t>
            </w:r>
          </w:p>
        </w:tc>
        <w:tc>
          <w:tcPr>
            <w:tcW w:w="246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Termin realizacji</w:t>
            </w:r>
          </w:p>
        </w:tc>
      </w:tr>
      <w:tr w:rsidR="00FB1DC8" w:rsidRPr="00FB1DC8" w:rsidTr="004D2680">
        <w:tc>
          <w:tcPr>
            <w:tcW w:w="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1</w:t>
            </w:r>
          </w:p>
        </w:tc>
        <w:tc>
          <w:tcPr>
            <w:tcW w:w="4398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462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FB1DC8" w:rsidRPr="00FB1DC8" w:rsidTr="004D2680">
        <w:tc>
          <w:tcPr>
            <w:tcW w:w="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2</w:t>
            </w:r>
          </w:p>
        </w:tc>
        <w:tc>
          <w:tcPr>
            <w:tcW w:w="4398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462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FB1DC8" w:rsidRPr="00FB1DC8" w:rsidTr="004D2680">
        <w:tc>
          <w:tcPr>
            <w:tcW w:w="530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3</w:t>
            </w:r>
          </w:p>
        </w:tc>
        <w:tc>
          <w:tcPr>
            <w:tcW w:w="4398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462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FB1DC8" w:rsidRPr="00FB1DC8" w:rsidTr="004D2680">
        <w:tc>
          <w:tcPr>
            <w:tcW w:w="530" w:type="dxa"/>
            <w:shd w:val="clear" w:color="auto" w:fill="auto"/>
          </w:tcPr>
          <w:p w:rsidR="00FB1DC8" w:rsidRPr="00FB1DC8" w:rsidRDefault="004D2680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>
              <w:rPr>
                <w:rFonts w:ascii="Arial" w:eastAsia="Times New Roman" w:hAnsi="Arial" w:cs="Arial"/>
                <w:sz w:val="18"/>
                <w:szCs w:val="22"/>
              </w:rPr>
              <w:t>4</w:t>
            </w:r>
          </w:p>
        </w:tc>
        <w:tc>
          <w:tcPr>
            <w:tcW w:w="4398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462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FB1DC8" w:rsidRPr="00FB1DC8" w:rsidRDefault="00FB1DC8" w:rsidP="00FB1DC8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</w:tbl>
    <w:p w:rsidR="00FB1DC8" w:rsidRPr="00FB1DC8" w:rsidRDefault="00FB1DC8" w:rsidP="00FB1DC8">
      <w:pPr>
        <w:tabs>
          <w:tab w:val="left" w:pos="720"/>
        </w:tabs>
        <w:autoSpaceDN w:val="0"/>
        <w:spacing w:before="57" w:after="57" w:line="100" w:lineRule="atLeast"/>
        <w:jc w:val="center"/>
        <w:textAlignment w:val="baseline"/>
        <w:rPr>
          <w:rFonts w:ascii="Arial" w:eastAsia="Times New Roman" w:hAnsi="Arial" w:cs="Arial"/>
          <w:b/>
          <w:sz w:val="18"/>
          <w:szCs w:val="22"/>
        </w:rPr>
      </w:pPr>
    </w:p>
    <w:p w:rsidR="004D2680" w:rsidRDefault="004D2680" w:rsidP="004D2680">
      <w:pPr>
        <w:tabs>
          <w:tab w:val="left" w:pos="720"/>
        </w:tabs>
        <w:autoSpaceDN w:val="0"/>
        <w:spacing w:before="57" w:after="57" w:line="100" w:lineRule="atLeast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18"/>
          <w:szCs w:val="22"/>
        </w:rPr>
      </w:pPr>
      <w:r w:rsidRPr="00FB1DC8">
        <w:rPr>
          <w:rFonts w:ascii="Arial" w:eastAsia="Times New Roman" w:hAnsi="Arial" w:cs="Arial"/>
          <w:b/>
          <w:sz w:val="18"/>
          <w:szCs w:val="22"/>
        </w:rPr>
        <w:t xml:space="preserve">WYKAZ </w:t>
      </w:r>
      <w:r>
        <w:rPr>
          <w:rFonts w:ascii="Arial" w:eastAsia="Times New Roman" w:hAnsi="Arial" w:cs="Arial"/>
          <w:b/>
          <w:sz w:val="18"/>
          <w:szCs w:val="22"/>
        </w:rPr>
        <w:t xml:space="preserve">STACJI SERWISOWYCH </w:t>
      </w:r>
      <w:r w:rsidRPr="00A73AA7">
        <w:rPr>
          <w:rFonts w:ascii="Arial" w:eastAsia="Times New Roman" w:hAnsi="Arial" w:cs="Arial"/>
          <w:b/>
          <w:color w:val="000000" w:themeColor="text1"/>
          <w:sz w:val="18"/>
          <w:szCs w:val="22"/>
        </w:rPr>
        <w:t xml:space="preserve"> </w:t>
      </w:r>
    </w:p>
    <w:p w:rsidR="004D2680" w:rsidRPr="00FB1DC8" w:rsidRDefault="004D2680" w:rsidP="004D2680">
      <w:pPr>
        <w:tabs>
          <w:tab w:val="left" w:pos="720"/>
        </w:tabs>
        <w:autoSpaceDN w:val="0"/>
        <w:spacing w:before="57" w:after="57" w:line="100" w:lineRule="atLeast"/>
        <w:jc w:val="center"/>
        <w:textAlignment w:val="baseline"/>
        <w:rPr>
          <w:rFonts w:ascii="Arial" w:eastAsia="Times New Roman" w:hAnsi="Arial" w:cs="Arial"/>
          <w:b/>
          <w:sz w:val="18"/>
          <w:szCs w:val="22"/>
        </w:rPr>
      </w:pPr>
      <w:r>
        <w:rPr>
          <w:rFonts w:ascii="Arial" w:eastAsia="Times New Roman" w:hAnsi="Arial" w:cs="Arial"/>
          <w:b/>
          <w:color w:val="000000" w:themeColor="text1"/>
          <w:sz w:val="18"/>
          <w:szCs w:val="22"/>
        </w:rPr>
        <w:t xml:space="preserve"> </w:t>
      </w:r>
      <w:r w:rsidRPr="00E003EB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 xml:space="preserve">wykonujących </w:t>
      </w: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 xml:space="preserve">czynności </w:t>
      </w:r>
      <w:r w:rsidRPr="00E003EB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serwis</w:t>
      </w: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u</w:t>
      </w:r>
      <w:r w:rsidRPr="00E003EB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 xml:space="preserve"> i napra</w:t>
      </w: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wy</w:t>
      </w:r>
      <w:r w:rsidRPr="00E003EB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 xml:space="preserve"> w okresie gwarancji</w:t>
      </w: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 xml:space="preserve"> udzielonej na </w:t>
      </w:r>
      <w:r>
        <w:rPr>
          <w:rFonts w:ascii="Arial" w:eastAsia="Times New Roman" w:hAnsi="Arial" w:cs="Arial"/>
          <w:b/>
          <w:kern w:val="1"/>
          <w:sz w:val="20"/>
          <w:szCs w:val="20"/>
        </w:rPr>
        <w:t>samochód</w:t>
      </w:r>
      <w:r w:rsidRPr="00FD78A4">
        <w:rPr>
          <w:rFonts w:ascii="Arial" w:eastAsia="Times New Roman" w:hAnsi="Arial" w:cs="Arial"/>
          <w:b/>
          <w:kern w:val="1"/>
          <w:sz w:val="20"/>
          <w:szCs w:val="20"/>
        </w:rPr>
        <w:t xml:space="preserve"> z kamerą do inspekcji kanałów i przyłączy kanalizacyjnych</w:t>
      </w:r>
      <w:r>
        <w:rPr>
          <w:rFonts w:ascii="Arial" w:eastAsia="Times New Roman" w:hAnsi="Arial" w:cs="Arial"/>
          <w:b/>
          <w:kern w:val="1"/>
          <w:sz w:val="20"/>
          <w:szCs w:val="20"/>
        </w:rPr>
        <w:t>,</w:t>
      </w: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zlokalizowa</w:t>
      </w:r>
      <w:bookmarkStart w:id="0" w:name="_GoBack"/>
      <w:bookmarkEnd w:id="0"/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nych do 2</w:t>
      </w: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00 km od siedziby Zamawiającego w Kostrzynie nad Odrą</w:t>
      </w:r>
    </w:p>
    <w:p w:rsidR="004D2680" w:rsidRPr="000D3929" w:rsidRDefault="004D2680" w:rsidP="004D268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154"/>
        <w:gridCol w:w="3527"/>
        <w:gridCol w:w="2420"/>
      </w:tblGrid>
      <w:tr w:rsidR="004D2680" w:rsidRPr="00FB1DC8" w:rsidTr="003E0F39">
        <w:tc>
          <w:tcPr>
            <w:tcW w:w="527" w:type="dxa"/>
            <w:shd w:val="clear" w:color="auto" w:fill="auto"/>
          </w:tcPr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LP</w:t>
            </w:r>
          </w:p>
        </w:tc>
        <w:tc>
          <w:tcPr>
            <w:tcW w:w="3154" w:type="dxa"/>
            <w:shd w:val="clear" w:color="auto" w:fill="auto"/>
          </w:tcPr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 xml:space="preserve">Nazwa </w:t>
            </w:r>
            <w:r>
              <w:rPr>
                <w:rFonts w:ascii="Arial" w:eastAsia="Times New Roman" w:hAnsi="Arial" w:cs="Arial"/>
                <w:sz w:val="18"/>
                <w:szCs w:val="22"/>
              </w:rPr>
              <w:t>stacji serwisowej</w:t>
            </w:r>
          </w:p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</w:p>
        </w:tc>
        <w:tc>
          <w:tcPr>
            <w:tcW w:w="3527" w:type="dxa"/>
            <w:shd w:val="clear" w:color="auto" w:fill="auto"/>
          </w:tcPr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>
              <w:rPr>
                <w:rFonts w:ascii="Arial" w:eastAsia="Times New Roman" w:hAnsi="Arial" w:cs="Arial"/>
                <w:sz w:val="18"/>
                <w:szCs w:val="22"/>
              </w:rPr>
              <w:t>Adres (ulica, miasto)</w:t>
            </w:r>
          </w:p>
        </w:tc>
        <w:tc>
          <w:tcPr>
            <w:tcW w:w="2420" w:type="dxa"/>
            <w:shd w:val="clear" w:color="auto" w:fill="auto"/>
          </w:tcPr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>
              <w:rPr>
                <w:rFonts w:ascii="Arial" w:eastAsia="Times New Roman" w:hAnsi="Arial" w:cs="Arial"/>
                <w:sz w:val="18"/>
                <w:szCs w:val="22"/>
              </w:rPr>
              <w:t xml:space="preserve">Odległość </w:t>
            </w:r>
          </w:p>
        </w:tc>
      </w:tr>
      <w:tr w:rsidR="004D2680" w:rsidRPr="00FB1DC8" w:rsidTr="003E0F39">
        <w:tc>
          <w:tcPr>
            <w:tcW w:w="527" w:type="dxa"/>
            <w:shd w:val="clear" w:color="auto" w:fill="auto"/>
          </w:tcPr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1</w:t>
            </w:r>
          </w:p>
        </w:tc>
        <w:tc>
          <w:tcPr>
            <w:tcW w:w="3154" w:type="dxa"/>
            <w:shd w:val="clear" w:color="auto" w:fill="auto"/>
          </w:tcPr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3527" w:type="dxa"/>
            <w:shd w:val="clear" w:color="auto" w:fill="auto"/>
          </w:tcPr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420" w:type="dxa"/>
            <w:shd w:val="clear" w:color="auto" w:fill="auto"/>
          </w:tcPr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4D2680" w:rsidRPr="00FB1DC8" w:rsidTr="003E0F39">
        <w:tc>
          <w:tcPr>
            <w:tcW w:w="527" w:type="dxa"/>
            <w:shd w:val="clear" w:color="auto" w:fill="auto"/>
          </w:tcPr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 w:rsidRPr="00FB1DC8">
              <w:rPr>
                <w:rFonts w:ascii="Arial" w:eastAsia="Times New Roman" w:hAnsi="Arial" w:cs="Arial"/>
                <w:sz w:val="18"/>
                <w:szCs w:val="22"/>
              </w:rPr>
              <w:t>2</w:t>
            </w:r>
          </w:p>
        </w:tc>
        <w:tc>
          <w:tcPr>
            <w:tcW w:w="3154" w:type="dxa"/>
            <w:shd w:val="clear" w:color="auto" w:fill="auto"/>
          </w:tcPr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3527" w:type="dxa"/>
            <w:shd w:val="clear" w:color="auto" w:fill="auto"/>
          </w:tcPr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420" w:type="dxa"/>
            <w:shd w:val="clear" w:color="auto" w:fill="auto"/>
          </w:tcPr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  <w:tr w:rsidR="004D2680" w:rsidRPr="00FB1DC8" w:rsidTr="003E0F39">
        <w:tc>
          <w:tcPr>
            <w:tcW w:w="527" w:type="dxa"/>
            <w:shd w:val="clear" w:color="auto" w:fill="auto"/>
          </w:tcPr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2"/>
              </w:rPr>
            </w:pPr>
            <w:r>
              <w:rPr>
                <w:rFonts w:ascii="Arial" w:eastAsia="Times New Roman" w:hAnsi="Arial" w:cs="Arial"/>
                <w:sz w:val="18"/>
                <w:szCs w:val="22"/>
              </w:rPr>
              <w:t>3</w:t>
            </w:r>
          </w:p>
        </w:tc>
        <w:tc>
          <w:tcPr>
            <w:tcW w:w="3154" w:type="dxa"/>
            <w:shd w:val="clear" w:color="auto" w:fill="auto"/>
          </w:tcPr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3527" w:type="dxa"/>
            <w:shd w:val="clear" w:color="auto" w:fill="auto"/>
          </w:tcPr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  <w:tc>
          <w:tcPr>
            <w:tcW w:w="2420" w:type="dxa"/>
            <w:shd w:val="clear" w:color="auto" w:fill="auto"/>
          </w:tcPr>
          <w:p w:rsidR="004D2680" w:rsidRPr="00FB1DC8" w:rsidRDefault="004D2680" w:rsidP="003E0F39">
            <w:pPr>
              <w:tabs>
                <w:tab w:val="left" w:pos="720"/>
              </w:tabs>
              <w:autoSpaceDN w:val="0"/>
              <w:spacing w:before="57" w:after="57" w:line="1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2"/>
              </w:rPr>
            </w:pPr>
          </w:p>
        </w:tc>
      </w:tr>
    </w:tbl>
    <w:p w:rsidR="00C800E1" w:rsidRDefault="00C800E1" w:rsidP="000234F2">
      <w:pPr>
        <w:widowControl/>
        <w:suppressAutoHyphens w:val="0"/>
        <w:spacing w:line="263" w:lineRule="auto"/>
        <w:ind w:left="10" w:right="683" w:hanging="10"/>
        <w:jc w:val="right"/>
        <w:rPr>
          <w:rFonts w:ascii="Arial" w:eastAsia="Arial" w:hAnsi="Arial" w:cs="Arial"/>
          <w:color w:val="000000"/>
          <w:sz w:val="20"/>
          <w:szCs w:val="22"/>
          <w:lang w:eastAsia="pl-PL"/>
        </w:rPr>
      </w:pPr>
    </w:p>
    <w:sectPr w:rsidR="00C800E1" w:rsidSect="001E3F13">
      <w:footerReference w:type="default" r:id="rId8"/>
      <w:pgSz w:w="11906" w:h="16838"/>
      <w:pgMar w:top="284" w:right="1134" w:bottom="142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FEB" w:rsidRDefault="00602FEB">
      <w:r>
        <w:separator/>
      </w:r>
    </w:p>
  </w:endnote>
  <w:endnote w:type="continuationSeparator" w:id="0">
    <w:p w:rsidR="00602FEB" w:rsidRDefault="0060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5E3" w:rsidRDefault="007A25E3">
    <w:pPr>
      <w:pStyle w:val="Stopka"/>
      <w:ind w:right="360"/>
      <w:rPr>
        <w:rFonts w:cs="Tahoma"/>
      </w:rPr>
    </w:pPr>
  </w:p>
  <w:p w:rsidR="007A25E3" w:rsidRDefault="007A25E3">
    <w:pPr>
      <w:pStyle w:val="Stopka"/>
      <w:ind w:right="360"/>
      <w:rPr>
        <w:rFonts w:cs="Tahoma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5D87E13" wp14:editId="4D696AF4">
              <wp:simplePos x="0" y="0"/>
              <wp:positionH relativeFrom="column">
                <wp:posOffset>5915660</wp:posOffset>
              </wp:positionH>
              <wp:positionV relativeFrom="paragraph">
                <wp:posOffset>-3810</wp:posOffset>
              </wp:positionV>
              <wp:extent cx="131445" cy="121285"/>
              <wp:effectExtent l="10160" t="5715" r="1079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1212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25E3" w:rsidRDefault="007A25E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02FEB">
                            <w:rPr>
                              <w:rStyle w:val="Numerstrony"/>
                              <w:rFonts w:cs="Tahom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0" tIns="19050" rIns="1905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87E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8pt;margin-top:-.3pt;width:10.35pt;height:9.5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" strokecolor="gray" strokeweight="0">
              <v:fill opacity="0"/>
              <v:textbox inset="1.5pt,1.5pt,1.5pt,1.5pt">
                <w:txbxContent>
                  <w:p w:rsidR="007A25E3" w:rsidRDefault="007A25E3">
                    <w:pPr>
                      <w:pStyle w:val="Stopka"/>
                    </w:pP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separate"/>
                    </w:r>
                    <w:r w:rsidR="00602FEB">
                      <w:rPr>
                        <w:rStyle w:val="Numerstrony"/>
                        <w:rFonts w:cs="Tahom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FEB" w:rsidRDefault="00602FEB">
      <w:r>
        <w:separator/>
      </w:r>
    </w:p>
  </w:footnote>
  <w:footnote w:type="continuationSeparator" w:id="0">
    <w:p w:rsidR="00602FEB" w:rsidRDefault="00602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1755"/>
        </w:tabs>
        <w:ind w:left="1755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675"/>
        </w:tabs>
        <w:ind w:left="675" w:hanging="360"/>
      </w:pPr>
    </w:lvl>
    <w:lvl w:ilvl="2">
      <w:start w:val="1"/>
      <w:numFmt w:val="decimal"/>
      <w:lvlText w:val="%3."/>
      <w:lvlJc w:val="left"/>
      <w:pPr>
        <w:tabs>
          <w:tab w:val="num" w:pos="315"/>
        </w:tabs>
        <w:ind w:left="315" w:hanging="360"/>
      </w:pPr>
    </w:lvl>
    <w:lvl w:ilvl="3">
      <w:start w:val="1"/>
      <w:numFmt w:val="none"/>
      <w:pStyle w:val="Nagwek4"/>
      <w:suff w:val="nothing"/>
      <w:lvlText w:val="."/>
      <w:lvlJc w:val="left"/>
      <w:pPr>
        <w:tabs>
          <w:tab w:val="num" w:pos="0"/>
        </w:tabs>
        <w:ind w:left="45" w:hanging="360"/>
      </w:pPr>
    </w:lvl>
    <w:lvl w:ilvl="4">
      <w:start w:val="1"/>
      <w:numFmt w:val="none"/>
      <w:pStyle w:val="Nagwek5"/>
      <w:suff w:val="nothing"/>
      <w:lvlText w:val="."/>
      <w:lvlJc w:val="left"/>
      <w:pPr>
        <w:tabs>
          <w:tab w:val="num" w:pos="0"/>
        </w:tabs>
        <w:ind w:left="405" w:hanging="360"/>
      </w:pPr>
    </w:lvl>
    <w:lvl w:ilvl="5">
      <w:start w:val="1"/>
      <w:numFmt w:val="decimal"/>
      <w:lvlText w:val="%6."/>
      <w:lvlJc w:val="left"/>
      <w:pPr>
        <w:tabs>
          <w:tab w:val="num" w:pos="765"/>
        </w:tabs>
        <w:ind w:left="765" w:hanging="360"/>
      </w:pPr>
    </w:lvl>
    <w:lvl w:ilvl="6">
      <w:start w:val="1"/>
      <w:numFmt w:val="decimal"/>
      <w:lvlText w:val="%7."/>
      <w:lvlJc w:val="left"/>
      <w:pPr>
        <w:tabs>
          <w:tab w:val="num" w:pos="1125"/>
        </w:tabs>
        <w:ind w:left="1125" w:hanging="360"/>
      </w:pPr>
    </w:lvl>
    <w:lvl w:ilvl="7">
      <w:start w:val="1"/>
      <w:numFmt w:val="decimal"/>
      <w:pStyle w:val="Nagwek8"/>
      <w:lvlText w:val="%8."/>
      <w:lvlJc w:val="left"/>
      <w:pPr>
        <w:tabs>
          <w:tab w:val="num" w:pos="1485"/>
        </w:tabs>
        <w:ind w:left="1485" w:hanging="360"/>
      </w:pPr>
    </w:lvl>
    <w:lvl w:ilvl="8">
      <w:start w:val="1"/>
      <w:numFmt w:val="decimal"/>
      <w:lvlText w:val="%9."/>
      <w:lvlJc w:val="left"/>
      <w:pPr>
        <w:tabs>
          <w:tab w:val="num" w:pos="1845"/>
        </w:tabs>
        <w:ind w:left="1845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Star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Star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Star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Star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7204647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973083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Arial"/>
        <w:sz w:val="18"/>
        <w:szCs w:val="18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1571059"/>
    <w:multiLevelType w:val="multilevel"/>
    <w:tmpl w:val="92CE94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4" w15:restartNumberingAfterBreak="0">
    <w:nsid w:val="0C526895"/>
    <w:multiLevelType w:val="multilevel"/>
    <w:tmpl w:val="C15EC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5" w15:restartNumberingAfterBreak="0">
    <w:nsid w:val="0E477C0D"/>
    <w:multiLevelType w:val="hybridMultilevel"/>
    <w:tmpl w:val="9BE632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642485"/>
    <w:multiLevelType w:val="multilevel"/>
    <w:tmpl w:val="89806D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7" w15:restartNumberingAfterBreak="0">
    <w:nsid w:val="1DDE1678"/>
    <w:multiLevelType w:val="multilevel"/>
    <w:tmpl w:val="6A0471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8" w15:restartNumberingAfterBreak="0">
    <w:nsid w:val="230F3680"/>
    <w:multiLevelType w:val="hybridMultilevel"/>
    <w:tmpl w:val="35F43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2A2A43"/>
    <w:multiLevelType w:val="multilevel"/>
    <w:tmpl w:val="1DAE19A6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0" w15:restartNumberingAfterBreak="0">
    <w:nsid w:val="2BB752D8"/>
    <w:multiLevelType w:val="multilevel"/>
    <w:tmpl w:val="9A94CA8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Tahoma" w:hAnsi="Arial" w:cs="Arial" w:hint="default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2EAE0FD9"/>
    <w:multiLevelType w:val="multilevel"/>
    <w:tmpl w:val="71AAF6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2" w15:restartNumberingAfterBreak="0">
    <w:nsid w:val="3ECA1A01"/>
    <w:multiLevelType w:val="hybridMultilevel"/>
    <w:tmpl w:val="8E18BC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DD3E05"/>
    <w:multiLevelType w:val="hybridMultilevel"/>
    <w:tmpl w:val="00A28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E455B"/>
    <w:multiLevelType w:val="hybridMultilevel"/>
    <w:tmpl w:val="FEE413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61653"/>
    <w:multiLevelType w:val="multilevel"/>
    <w:tmpl w:val="D94E2AEC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6" w15:restartNumberingAfterBreak="0">
    <w:nsid w:val="64FC5E9F"/>
    <w:multiLevelType w:val="hybridMultilevel"/>
    <w:tmpl w:val="96363196"/>
    <w:styleLink w:val="Zaimportowanystyl13"/>
    <w:lvl w:ilvl="0" w:tplc="C76ADC60">
      <w:start w:val="1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1CF24E">
      <w:start w:val="1"/>
      <w:numFmt w:val="lowerLetter"/>
      <w:lvlText w:val="%2."/>
      <w:lvlJc w:val="left"/>
      <w:pPr>
        <w:tabs>
          <w:tab w:val="num" w:pos="1360"/>
        </w:tabs>
        <w:ind w:left="140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942708">
      <w:start w:val="1"/>
      <w:numFmt w:val="lowerRoman"/>
      <w:suff w:val="nothing"/>
      <w:lvlText w:val="%3."/>
      <w:lvlJc w:val="left"/>
      <w:pPr>
        <w:ind w:left="2080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0494A8">
      <w:start w:val="1"/>
      <w:numFmt w:val="decimal"/>
      <w:lvlText w:val="%4."/>
      <w:lvlJc w:val="left"/>
      <w:pPr>
        <w:tabs>
          <w:tab w:val="num" w:pos="2720"/>
        </w:tabs>
        <w:ind w:left="27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747B34">
      <w:start w:val="1"/>
      <w:numFmt w:val="lowerLetter"/>
      <w:suff w:val="nothing"/>
      <w:lvlText w:val="%5."/>
      <w:lvlJc w:val="left"/>
      <w:pPr>
        <w:ind w:left="3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848458">
      <w:start w:val="1"/>
      <w:numFmt w:val="lowerRoman"/>
      <w:lvlText w:val="%6."/>
      <w:lvlJc w:val="left"/>
      <w:pPr>
        <w:tabs>
          <w:tab w:val="num" w:pos="4320"/>
        </w:tabs>
        <w:ind w:left="4360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C2007C">
      <w:start w:val="1"/>
      <w:numFmt w:val="decimal"/>
      <w:lvlText w:val="%7."/>
      <w:lvlJc w:val="left"/>
      <w:pPr>
        <w:tabs>
          <w:tab w:val="num" w:pos="5040"/>
        </w:tabs>
        <w:ind w:left="508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AAA08">
      <w:start w:val="1"/>
      <w:numFmt w:val="lowerLetter"/>
      <w:lvlText w:val="%8."/>
      <w:lvlJc w:val="left"/>
      <w:pPr>
        <w:tabs>
          <w:tab w:val="num" w:pos="5760"/>
        </w:tabs>
        <w:ind w:left="580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004936">
      <w:start w:val="1"/>
      <w:numFmt w:val="lowerRoman"/>
      <w:lvlText w:val="%9."/>
      <w:lvlJc w:val="left"/>
      <w:pPr>
        <w:tabs>
          <w:tab w:val="num" w:pos="6480"/>
        </w:tabs>
        <w:ind w:left="6520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6261424"/>
    <w:multiLevelType w:val="multilevel"/>
    <w:tmpl w:val="71AAF6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8" w15:restartNumberingAfterBreak="0">
    <w:nsid w:val="75336B42"/>
    <w:multiLevelType w:val="hybridMultilevel"/>
    <w:tmpl w:val="4C221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6014D"/>
    <w:multiLevelType w:val="multilevel"/>
    <w:tmpl w:val="06F4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1676AF"/>
    <w:multiLevelType w:val="multilevel"/>
    <w:tmpl w:val="B2B20C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0"/>
  </w:num>
  <w:num w:numId="5">
    <w:abstractNumId w:val="17"/>
  </w:num>
  <w:num w:numId="6">
    <w:abstractNumId w:val="13"/>
  </w:num>
  <w:num w:numId="7">
    <w:abstractNumId w:val="19"/>
  </w:num>
  <w:num w:numId="8">
    <w:abstractNumId w:val="14"/>
  </w:num>
  <w:num w:numId="9">
    <w:abstractNumId w:val="16"/>
  </w:num>
  <w:num w:numId="10">
    <w:abstractNumId w:val="21"/>
  </w:num>
  <w:num w:numId="11">
    <w:abstractNumId w:val="23"/>
  </w:num>
  <w:num w:numId="12">
    <w:abstractNumId w:val="25"/>
  </w:num>
  <w:num w:numId="13">
    <w:abstractNumId w:val="28"/>
  </w:num>
  <w:num w:numId="14">
    <w:abstractNumId w:val="22"/>
  </w:num>
  <w:num w:numId="15">
    <w:abstractNumId w:val="29"/>
  </w:num>
  <w:num w:numId="16">
    <w:abstractNumId w:val="15"/>
  </w:num>
  <w:num w:numId="17">
    <w:abstractNumId w:val="24"/>
  </w:num>
  <w:num w:numId="18">
    <w:abstractNumId w:val="18"/>
  </w:num>
  <w:num w:numId="19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76"/>
    <w:rsid w:val="000000BA"/>
    <w:rsid w:val="000008DC"/>
    <w:rsid w:val="000008E9"/>
    <w:rsid w:val="00005185"/>
    <w:rsid w:val="00005375"/>
    <w:rsid w:val="0000557F"/>
    <w:rsid w:val="000074D3"/>
    <w:rsid w:val="0000782C"/>
    <w:rsid w:val="00007F64"/>
    <w:rsid w:val="00011776"/>
    <w:rsid w:val="00012D6F"/>
    <w:rsid w:val="0001343A"/>
    <w:rsid w:val="00017297"/>
    <w:rsid w:val="000175D9"/>
    <w:rsid w:val="000175DA"/>
    <w:rsid w:val="000217A9"/>
    <w:rsid w:val="00022C5E"/>
    <w:rsid w:val="00022DD7"/>
    <w:rsid w:val="000234F2"/>
    <w:rsid w:val="00024D71"/>
    <w:rsid w:val="00027102"/>
    <w:rsid w:val="00027D9E"/>
    <w:rsid w:val="000304FE"/>
    <w:rsid w:val="00030D5B"/>
    <w:rsid w:val="000311B7"/>
    <w:rsid w:val="00031703"/>
    <w:rsid w:val="0003265E"/>
    <w:rsid w:val="0003273F"/>
    <w:rsid w:val="000338C8"/>
    <w:rsid w:val="00034314"/>
    <w:rsid w:val="000347FD"/>
    <w:rsid w:val="00034CE9"/>
    <w:rsid w:val="00035112"/>
    <w:rsid w:val="00036DD0"/>
    <w:rsid w:val="0003733C"/>
    <w:rsid w:val="00037D1D"/>
    <w:rsid w:val="00037DD6"/>
    <w:rsid w:val="000401B0"/>
    <w:rsid w:val="00043971"/>
    <w:rsid w:val="000442FF"/>
    <w:rsid w:val="00044C49"/>
    <w:rsid w:val="0004776B"/>
    <w:rsid w:val="0004779D"/>
    <w:rsid w:val="000478CC"/>
    <w:rsid w:val="00050C3E"/>
    <w:rsid w:val="00050D81"/>
    <w:rsid w:val="00051B17"/>
    <w:rsid w:val="000528DF"/>
    <w:rsid w:val="00052965"/>
    <w:rsid w:val="00052AD9"/>
    <w:rsid w:val="00052E6C"/>
    <w:rsid w:val="00053064"/>
    <w:rsid w:val="000545BD"/>
    <w:rsid w:val="00055637"/>
    <w:rsid w:val="00055640"/>
    <w:rsid w:val="00055893"/>
    <w:rsid w:val="00056574"/>
    <w:rsid w:val="00057CC8"/>
    <w:rsid w:val="00060B3A"/>
    <w:rsid w:val="00063718"/>
    <w:rsid w:val="0006423F"/>
    <w:rsid w:val="000648D8"/>
    <w:rsid w:val="00065730"/>
    <w:rsid w:val="00065CED"/>
    <w:rsid w:val="00066C71"/>
    <w:rsid w:val="000675A1"/>
    <w:rsid w:val="000711D3"/>
    <w:rsid w:val="000720A7"/>
    <w:rsid w:val="000721A3"/>
    <w:rsid w:val="0007311E"/>
    <w:rsid w:val="00073D93"/>
    <w:rsid w:val="00074480"/>
    <w:rsid w:val="00074CC5"/>
    <w:rsid w:val="00077041"/>
    <w:rsid w:val="0008065B"/>
    <w:rsid w:val="000808B6"/>
    <w:rsid w:val="00081EDD"/>
    <w:rsid w:val="00081F0C"/>
    <w:rsid w:val="00082677"/>
    <w:rsid w:val="00083558"/>
    <w:rsid w:val="0008509C"/>
    <w:rsid w:val="000857F1"/>
    <w:rsid w:val="000859C1"/>
    <w:rsid w:val="00090748"/>
    <w:rsid w:val="00091915"/>
    <w:rsid w:val="0009256A"/>
    <w:rsid w:val="000926CC"/>
    <w:rsid w:val="00092CF2"/>
    <w:rsid w:val="00092E09"/>
    <w:rsid w:val="000936CD"/>
    <w:rsid w:val="00093E82"/>
    <w:rsid w:val="000957C4"/>
    <w:rsid w:val="00095FDD"/>
    <w:rsid w:val="000A21CB"/>
    <w:rsid w:val="000A2996"/>
    <w:rsid w:val="000A2B46"/>
    <w:rsid w:val="000A3678"/>
    <w:rsid w:val="000A3B03"/>
    <w:rsid w:val="000A45FC"/>
    <w:rsid w:val="000A4D91"/>
    <w:rsid w:val="000A532E"/>
    <w:rsid w:val="000A5425"/>
    <w:rsid w:val="000A59A8"/>
    <w:rsid w:val="000A648D"/>
    <w:rsid w:val="000A7F2A"/>
    <w:rsid w:val="000B0647"/>
    <w:rsid w:val="000B15B5"/>
    <w:rsid w:val="000B16E2"/>
    <w:rsid w:val="000B1F83"/>
    <w:rsid w:val="000B30E8"/>
    <w:rsid w:val="000B45F0"/>
    <w:rsid w:val="000B4792"/>
    <w:rsid w:val="000B648E"/>
    <w:rsid w:val="000B730A"/>
    <w:rsid w:val="000B7D4F"/>
    <w:rsid w:val="000C0B4A"/>
    <w:rsid w:val="000C1B75"/>
    <w:rsid w:val="000C7D40"/>
    <w:rsid w:val="000D2315"/>
    <w:rsid w:val="000D3929"/>
    <w:rsid w:val="000D416E"/>
    <w:rsid w:val="000D4531"/>
    <w:rsid w:val="000D5D80"/>
    <w:rsid w:val="000E02C2"/>
    <w:rsid w:val="000E3083"/>
    <w:rsid w:val="000E334A"/>
    <w:rsid w:val="000E4796"/>
    <w:rsid w:val="000E48E0"/>
    <w:rsid w:val="000E6024"/>
    <w:rsid w:val="000E7D87"/>
    <w:rsid w:val="000F3A4B"/>
    <w:rsid w:val="000F54AB"/>
    <w:rsid w:val="000F6492"/>
    <w:rsid w:val="000F6561"/>
    <w:rsid w:val="000F7456"/>
    <w:rsid w:val="00101755"/>
    <w:rsid w:val="001019EA"/>
    <w:rsid w:val="00103F84"/>
    <w:rsid w:val="0010457C"/>
    <w:rsid w:val="00104E96"/>
    <w:rsid w:val="00105165"/>
    <w:rsid w:val="00105F0D"/>
    <w:rsid w:val="00106D3C"/>
    <w:rsid w:val="00106E0A"/>
    <w:rsid w:val="001100F8"/>
    <w:rsid w:val="00113354"/>
    <w:rsid w:val="0011374D"/>
    <w:rsid w:val="00115DBE"/>
    <w:rsid w:val="00117DD5"/>
    <w:rsid w:val="00121501"/>
    <w:rsid w:val="00122B2A"/>
    <w:rsid w:val="00123D9C"/>
    <w:rsid w:val="001247B1"/>
    <w:rsid w:val="001256A7"/>
    <w:rsid w:val="0012625A"/>
    <w:rsid w:val="00126BD1"/>
    <w:rsid w:val="0012754C"/>
    <w:rsid w:val="001328CF"/>
    <w:rsid w:val="0013345E"/>
    <w:rsid w:val="00133BCA"/>
    <w:rsid w:val="0013544D"/>
    <w:rsid w:val="00141EAC"/>
    <w:rsid w:val="001422ED"/>
    <w:rsid w:val="001433F9"/>
    <w:rsid w:val="00143440"/>
    <w:rsid w:val="0014456E"/>
    <w:rsid w:val="00144CAA"/>
    <w:rsid w:val="00145C9E"/>
    <w:rsid w:val="00145CBD"/>
    <w:rsid w:val="001463B0"/>
    <w:rsid w:val="00146F9B"/>
    <w:rsid w:val="00147711"/>
    <w:rsid w:val="00152B7B"/>
    <w:rsid w:val="00153554"/>
    <w:rsid w:val="0015356E"/>
    <w:rsid w:val="00154897"/>
    <w:rsid w:val="001558E0"/>
    <w:rsid w:val="00155BAB"/>
    <w:rsid w:val="00156C00"/>
    <w:rsid w:val="001571C0"/>
    <w:rsid w:val="001607DC"/>
    <w:rsid w:val="00160BEE"/>
    <w:rsid w:val="00161202"/>
    <w:rsid w:val="001613F8"/>
    <w:rsid w:val="0016263C"/>
    <w:rsid w:val="00162C60"/>
    <w:rsid w:val="0016331B"/>
    <w:rsid w:val="00163619"/>
    <w:rsid w:val="0016372E"/>
    <w:rsid w:val="001637DE"/>
    <w:rsid w:val="00166CC7"/>
    <w:rsid w:val="00167255"/>
    <w:rsid w:val="00170ECA"/>
    <w:rsid w:val="00171016"/>
    <w:rsid w:val="0017101A"/>
    <w:rsid w:val="00171CDE"/>
    <w:rsid w:val="00172763"/>
    <w:rsid w:val="00174643"/>
    <w:rsid w:val="0017544E"/>
    <w:rsid w:val="00175AFA"/>
    <w:rsid w:val="00181F21"/>
    <w:rsid w:val="00182A9A"/>
    <w:rsid w:val="00185205"/>
    <w:rsid w:val="00186FBD"/>
    <w:rsid w:val="00190339"/>
    <w:rsid w:val="001903D3"/>
    <w:rsid w:val="00190D92"/>
    <w:rsid w:val="00191674"/>
    <w:rsid w:val="001932E0"/>
    <w:rsid w:val="00196551"/>
    <w:rsid w:val="001970BF"/>
    <w:rsid w:val="001A0515"/>
    <w:rsid w:val="001A06C6"/>
    <w:rsid w:val="001A0D46"/>
    <w:rsid w:val="001A1B06"/>
    <w:rsid w:val="001A1B83"/>
    <w:rsid w:val="001A1BD2"/>
    <w:rsid w:val="001A234E"/>
    <w:rsid w:val="001A24D1"/>
    <w:rsid w:val="001A4ABC"/>
    <w:rsid w:val="001B1682"/>
    <w:rsid w:val="001B399F"/>
    <w:rsid w:val="001B3F18"/>
    <w:rsid w:val="001B401C"/>
    <w:rsid w:val="001B661E"/>
    <w:rsid w:val="001C0282"/>
    <w:rsid w:val="001C0C60"/>
    <w:rsid w:val="001C100A"/>
    <w:rsid w:val="001C18A5"/>
    <w:rsid w:val="001C192B"/>
    <w:rsid w:val="001C2019"/>
    <w:rsid w:val="001C277F"/>
    <w:rsid w:val="001C4347"/>
    <w:rsid w:val="001C50E0"/>
    <w:rsid w:val="001C72A3"/>
    <w:rsid w:val="001D1B2D"/>
    <w:rsid w:val="001D23E4"/>
    <w:rsid w:val="001D2BAC"/>
    <w:rsid w:val="001D2C9C"/>
    <w:rsid w:val="001D39DD"/>
    <w:rsid w:val="001D3AA9"/>
    <w:rsid w:val="001D40B5"/>
    <w:rsid w:val="001D40F1"/>
    <w:rsid w:val="001D4112"/>
    <w:rsid w:val="001D45EA"/>
    <w:rsid w:val="001D7771"/>
    <w:rsid w:val="001E0E2D"/>
    <w:rsid w:val="001E1F0F"/>
    <w:rsid w:val="001E29FF"/>
    <w:rsid w:val="001E2EAA"/>
    <w:rsid w:val="001E2F41"/>
    <w:rsid w:val="001E37AF"/>
    <w:rsid w:val="001E3F13"/>
    <w:rsid w:val="001E4BAD"/>
    <w:rsid w:val="001E4FA5"/>
    <w:rsid w:val="001E5611"/>
    <w:rsid w:val="001F06FB"/>
    <w:rsid w:val="001F1E84"/>
    <w:rsid w:val="001F3528"/>
    <w:rsid w:val="001F41F0"/>
    <w:rsid w:val="001F455F"/>
    <w:rsid w:val="001F4767"/>
    <w:rsid w:val="001F4FEC"/>
    <w:rsid w:val="001F6D86"/>
    <w:rsid w:val="002000E2"/>
    <w:rsid w:val="00200926"/>
    <w:rsid w:val="0020265D"/>
    <w:rsid w:val="00202898"/>
    <w:rsid w:val="00202E96"/>
    <w:rsid w:val="002054DB"/>
    <w:rsid w:val="00207742"/>
    <w:rsid w:val="002127D1"/>
    <w:rsid w:val="002142E2"/>
    <w:rsid w:val="0021510F"/>
    <w:rsid w:val="002155D1"/>
    <w:rsid w:val="00217915"/>
    <w:rsid w:val="00220D71"/>
    <w:rsid w:val="00220E73"/>
    <w:rsid w:val="00223263"/>
    <w:rsid w:val="002247EA"/>
    <w:rsid w:val="0022688B"/>
    <w:rsid w:val="0023082B"/>
    <w:rsid w:val="0023177A"/>
    <w:rsid w:val="00231BDD"/>
    <w:rsid w:val="00231F55"/>
    <w:rsid w:val="00234CB6"/>
    <w:rsid w:val="00235DD9"/>
    <w:rsid w:val="002369A0"/>
    <w:rsid w:val="00236B43"/>
    <w:rsid w:val="0024221A"/>
    <w:rsid w:val="0024271A"/>
    <w:rsid w:val="00242F63"/>
    <w:rsid w:val="00243470"/>
    <w:rsid w:val="0024435F"/>
    <w:rsid w:val="00245658"/>
    <w:rsid w:val="002459C0"/>
    <w:rsid w:val="002468E4"/>
    <w:rsid w:val="00246C0B"/>
    <w:rsid w:val="00247314"/>
    <w:rsid w:val="002477DF"/>
    <w:rsid w:val="002504A0"/>
    <w:rsid w:val="00251501"/>
    <w:rsid w:val="00251FB7"/>
    <w:rsid w:val="00252B3A"/>
    <w:rsid w:val="002530DE"/>
    <w:rsid w:val="002534F0"/>
    <w:rsid w:val="002536BD"/>
    <w:rsid w:val="002542B2"/>
    <w:rsid w:val="002548F0"/>
    <w:rsid w:val="002558F7"/>
    <w:rsid w:val="00255B89"/>
    <w:rsid w:val="00256064"/>
    <w:rsid w:val="00256438"/>
    <w:rsid w:val="00256A8D"/>
    <w:rsid w:val="00257B34"/>
    <w:rsid w:val="00261875"/>
    <w:rsid w:val="00261A43"/>
    <w:rsid w:val="00262668"/>
    <w:rsid w:val="002635BA"/>
    <w:rsid w:val="00264679"/>
    <w:rsid w:val="0026486A"/>
    <w:rsid w:val="00264D36"/>
    <w:rsid w:val="00264FED"/>
    <w:rsid w:val="0026596E"/>
    <w:rsid w:val="00266B00"/>
    <w:rsid w:val="00272343"/>
    <w:rsid w:val="002748AC"/>
    <w:rsid w:val="00275324"/>
    <w:rsid w:val="00276019"/>
    <w:rsid w:val="00276626"/>
    <w:rsid w:val="00276A11"/>
    <w:rsid w:val="00277905"/>
    <w:rsid w:val="00280477"/>
    <w:rsid w:val="00280538"/>
    <w:rsid w:val="0028270D"/>
    <w:rsid w:val="00283655"/>
    <w:rsid w:val="0028453A"/>
    <w:rsid w:val="00284EDF"/>
    <w:rsid w:val="00286588"/>
    <w:rsid w:val="002868B8"/>
    <w:rsid w:val="002878D1"/>
    <w:rsid w:val="00287BC3"/>
    <w:rsid w:val="002926B7"/>
    <w:rsid w:val="002932D2"/>
    <w:rsid w:val="00293B45"/>
    <w:rsid w:val="00293EFC"/>
    <w:rsid w:val="00294893"/>
    <w:rsid w:val="002969B9"/>
    <w:rsid w:val="002A26B3"/>
    <w:rsid w:val="002A271D"/>
    <w:rsid w:val="002A2A93"/>
    <w:rsid w:val="002A7B4A"/>
    <w:rsid w:val="002B0DB6"/>
    <w:rsid w:val="002B1438"/>
    <w:rsid w:val="002B3152"/>
    <w:rsid w:val="002B3465"/>
    <w:rsid w:val="002B3482"/>
    <w:rsid w:val="002B4784"/>
    <w:rsid w:val="002B478B"/>
    <w:rsid w:val="002B6689"/>
    <w:rsid w:val="002C0BF5"/>
    <w:rsid w:val="002C3303"/>
    <w:rsid w:val="002C3BFD"/>
    <w:rsid w:val="002C48D4"/>
    <w:rsid w:val="002C4BDD"/>
    <w:rsid w:val="002C545B"/>
    <w:rsid w:val="002C6353"/>
    <w:rsid w:val="002C7D9F"/>
    <w:rsid w:val="002C7FB6"/>
    <w:rsid w:val="002D2CAF"/>
    <w:rsid w:val="002D2CB7"/>
    <w:rsid w:val="002D4C87"/>
    <w:rsid w:val="002D5BEA"/>
    <w:rsid w:val="002D6FAF"/>
    <w:rsid w:val="002D74A7"/>
    <w:rsid w:val="002D75C7"/>
    <w:rsid w:val="002E0CCD"/>
    <w:rsid w:val="002E3185"/>
    <w:rsid w:val="002E4B06"/>
    <w:rsid w:val="002E51E3"/>
    <w:rsid w:val="002E5A80"/>
    <w:rsid w:val="002E5C48"/>
    <w:rsid w:val="002E5DE9"/>
    <w:rsid w:val="002E6441"/>
    <w:rsid w:val="002E6989"/>
    <w:rsid w:val="002E77A7"/>
    <w:rsid w:val="002E7EDB"/>
    <w:rsid w:val="002F174F"/>
    <w:rsid w:val="002F1A91"/>
    <w:rsid w:val="002F3676"/>
    <w:rsid w:val="002F38CA"/>
    <w:rsid w:val="002F7103"/>
    <w:rsid w:val="00300AB3"/>
    <w:rsid w:val="00300D74"/>
    <w:rsid w:val="00301B9B"/>
    <w:rsid w:val="003026AA"/>
    <w:rsid w:val="0030277B"/>
    <w:rsid w:val="00303CC8"/>
    <w:rsid w:val="00303F8F"/>
    <w:rsid w:val="003047CE"/>
    <w:rsid w:val="0030488B"/>
    <w:rsid w:val="003057B1"/>
    <w:rsid w:val="00305A2F"/>
    <w:rsid w:val="00305EAB"/>
    <w:rsid w:val="00306185"/>
    <w:rsid w:val="003076C5"/>
    <w:rsid w:val="00307D36"/>
    <w:rsid w:val="00310F3A"/>
    <w:rsid w:val="00312D65"/>
    <w:rsid w:val="00314C25"/>
    <w:rsid w:val="00315496"/>
    <w:rsid w:val="0031741A"/>
    <w:rsid w:val="00317E7A"/>
    <w:rsid w:val="00317F27"/>
    <w:rsid w:val="00320189"/>
    <w:rsid w:val="00320449"/>
    <w:rsid w:val="003211E9"/>
    <w:rsid w:val="003213FC"/>
    <w:rsid w:val="0032377E"/>
    <w:rsid w:val="0032480D"/>
    <w:rsid w:val="0032529B"/>
    <w:rsid w:val="0032721D"/>
    <w:rsid w:val="00327285"/>
    <w:rsid w:val="0033135A"/>
    <w:rsid w:val="00331E7D"/>
    <w:rsid w:val="00332760"/>
    <w:rsid w:val="003327F2"/>
    <w:rsid w:val="00333604"/>
    <w:rsid w:val="00333783"/>
    <w:rsid w:val="003344A4"/>
    <w:rsid w:val="00334D60"/>
    <w:rsid w:val="003356CD"/>
    <w:rsid w:val="00335F70"/>
    <w:rsid w:val="003365BB"/>
    <w:rsid w:val="003365DE"/>
    <w:rsid w:val="0033665F"/>
    <w:rsid w:val="00336940"/>
    <w:rsid w:val="00337B3D"/>
    <w:rsid w:val="00340170"/>
    <w:rsid w:val="00341BA6"/>
    <w:rsid w:val="00342942"/>
    <w:rsid w:val="0034318B"/>
    <w:rsid w:val="003435DB"/>
    <w:rsid w:val="00345AE9"/>
    <w:rsid w:val="00346C81"/>
    <w:rsid w:val="003473A5"/>
    <w:rsid w:val="0035017E"/>
    <w:rsid w:val="00350E59"/>
    <w:rsid w:val="00352060"/>
    <w:rsid w:val="00353589"/>
    <w:rsid w:val="00354EE5"/>
    <w:rsid w:val="00356B01"/>
    <w:rsid w:val="00356D5A"/>
    <w:rsid w:val="00357793"/>
    <w:rsid w:val="00361251"/>
    <w:rsid w:val="003627AB"/>
    <w:rsid w:val="00362CA0"/>
    <w:rsid w:val="00363F97"/>
    <w:rsid w:val="003642DB"/>
    <w:rsid w:val="003649B8"/>
    <w:rsid w:val="00364DE2"/>
    <w:rsid w:val="0036612D"/>
    <w:rsid w:val="003708BC"/>
    <w:rsid w:val="00370987"/>
    <w:rsid w:val="0037109F"/>
    <w:rsid w:val="003717CC"/>
    <w:rsid w:val="00371BEE"/>
    <w:rsid w:val="00372ABB"/>
    <w:rsid w:val="00372B44"/>
    <w:rsid w:val="00373928"/>
    <w:rsid w:val="00374288"/>
    <w:rsid w:val="00374991"/>
    <w:rsid w:val="003751AC"/>
    <w:rsid w:val="00376936"/>
    <w:rsid w:val="00377207"/>
    <w:rsid w:val="00380CBB"/>
    <w:rsid w:val="00381D9F"/>
    <w:rsid w:val="00382EE1"/>
    <w:rsid w:val="0038357D"/>
    <w:rsid w:val="00383770"/>
    <w:rsid w:val="00383D17"/>
    <w:rsid w:val="003845B5"/>
    <w:rsid w:val="00385066"/>
    <w:rsid w:val="003863D0"/>
    <w:rsid w:val="0039195E"/>
    <w:rsid w:val="003922DB"/>
    <w:rsid w:val="003937FD"/>
    <w:rsid w:val="00393988"/>
    <w:rsid w:val="00394286"/>
    <w:rsid w:val="0039507A"/>
    <w:rsid w:val="0039699C"/>
    <w:rsid w:val="003A2C3C"/>
    <w:rsid w:val="003A6319"/>
    <w:rsid w:val="003B5EBF"/>
    <w:rsid w:val="003B6806"/>
    <w:rsid w:val="003B7A53"/>
    <w:rsid w:val="003C002F"/>
    <w:rsid w:val="003C05EF"/>
    <w:rsid w:val="003C0C21"/>
    <w:rsid w:val="003C1310"/>
    <w:rsid w:val="003C22E7"/>
    <w:rsid w:val="003C2912"/>
    <w:rsid w:val="003C4713"/>
    <w:rsid w:val="003C546E"/>
    <w:rsid w:val="003C5824"/>
    <w:rsid w:val="003C71B2"/>
    <w:rsid w:val="003D16B2"/>
    <w:rsid w:val="003D1D78"/>
    <w:rsid w:val="003D1D8A"/>
    <w:rsid w:val="003D2245"/>
    <w:rsid w:val="003D393C"/>
    <w:rsid w:val="003D5628"/>
    <w:rsid w:val="003D6145"/>
    <w:rsid w:val="003D7B11"/>
    <w:rsid w:val="003E0366"/>
    <w:rsid w:val="003E1F2F"/>
    <w:rsid w:val="003E35C6"/>
    <w:rsid w:val="003E3619"/>
    <w:rsid w:val="003E38A6"/>
    <w:rsid w:val="003E408B"/>
    <w:rsid w:val="003E417E"/>
    <w:rsid w:val="003E5A59"/>
    <w:rsid w:val="003E5E29"/>
    <w:rsid w:val="003E6266"/>
    <w:rsid w:val="003E641E"/>
    <w:rsid w:val="003E7940"/>
    <w:rsid w:val="003F0432"/>
    <w:rsid w:val="003F0EBB"/>
    <w:rsid w:val="003F0FE2"/>
    <w:rsid w:val="003F22BA"/>
    <w:rsid w:val="003F321F"/>
    <w:rsid w:val="003F575E"/>
    <w:rsid w:val="003F5B48"/>
    <w:rsid w:val="003F6465"/>
    <w:rsid w:val="003F6491"/>
    <w:rsid w:val="003F773B"/>
    <w:rsid w:val="003F7B80"/>
    <w:rsid w:val="00400DB5"/>
    <w:rsid w:val="00401DC8"/>
    <w:rsid w:val="00402FDF"/>
    <w:rsid w:val="004034EF"/>
    <w:rsid w:val="00403B1D"/>
    <w:rsid w:val="004042F1"/>
    <w:rsid w:val="004049F7"/>
    <w:rsid w:val="00405BDA"/>
    <w:rsid w:val="004073EA"/>
    <w:rsid w:val="004078AB"/>
    <w:rsid w:val="0041028C"/>
    <w:rsid w:val="00410F37"/>
    <w:rsid w:val="004118F9"/>
    <w:rsid w:val="0041213B"/>
    <w:rsid w:val="00413917"/>
    <w:rsid w:val="00415461"/>
    <w:rsid w:val="0041620E"/>
    <w:rsid w:val="00416C23"/>
    <w:rsid w:val="0042136D"/>
    <w:rsid w:val="00421586"/>
    <w:rsid w:val="004244D5"/>
    <w:rsid w:val="00425FFC"/>
    <w:rsid w:val="004261B2"/>
    <w:rsid w:val="00427EB8"/>
    <w:rsid w:val="00427FA1"/>
    <w:rsid w:val="00430D3F"/>
    <w:rsid w:val="00430F3B"/>
    <w:rsid w:val="00431328"/>
    <w:rsid w:val="004348FA"/>
    <w:rsid w:val="004355C5"/>
    <w:rsid w:val="00440852"/>
    <w:rsid w:val="0044247C"/>
    <w:rsid w:val="00444E70"/>
    <w:rsid w:val="004475B5"/>
    <w:rsid w:val="00451341"/>
    <w:rsid w:val="00451378"/>
    <w:rsid w:val="00451500"/>
    <w:rsid w:val="004538FF"/>
    <w:rsid w:val="00454015"/>
    <w:rsid w:val="00454BC5"/>
    <w:rsid w:val="00455481"/>
    <w:rsid w:val="004559E6"/>
    <w:rsid w:val="00456AB3"/>
    <w:rsid w:val="004577B4"/>
    <w:rsid w:val="00457BD2"/>
    <w:rsid w:val="00460A1B"/>
    <w:rsid w:val="00460D6A"/>
    <w:rsid w:val="0046266E"/>
    <w:rsid w:val="00462BD9"/>
    <w:rsid w:val="00463331"/>
    <w:rsid w:val="00471729"/>
    <w:rsid w:val="00471B7B"/>
    <w:rsid w:val="004720D7"/>
    <w:rsid w:val="00472767"/>
    <w:rsid w:val="00472851"/>
    <w:rsid w:val="004735A8"/>
    <w:rsid w:val="004735FC"/>
    <w:rsid w:val="004744AB"/>
    <w:rsid w:val="00474C92"/>
    <w:rsid w:val="00475C1F"/>
    <w:rsid w:val="00475FF4"/>
    <w:rsid w:val="00480207"/>
    <w:rsid w:val="00482129"/>
    <w:rsid w:val="00483A10"/>
    <w:rsid w:val="004849FE"/>
    <w:rsid w:val="00484FA3"/>
    <w:rsid w:val="004852BD"/>
    <w:rsid w:val="00486628"/>
    <w:rsid w:val="004874A4"/>
    <w:rsid w:val="004875B6"/>
    <w:rsid w:val="0048774B"/>
    <w:rsid w:val="00490512"/>
    <w:rsid w:val="004906F0"/>
    <w:rsid w:val="00492EE8"/>
    <w:rsid w:val="004930A0"/>
    <w:rsid w:val="00494336"/>
    <w:rsid w:val="004947C8"/>
    <w:rsid w:val="00495535"/>
    <w:rsid w:val="00495D03"/>
    <w:rsid w:val="00496A37"/>
    <w:rsid w:val="00496AF9"/>
    <w:rsid w:val="00496F30"/>
    <w:rsid w:val="004A1CFF"/>
    <w:rsid w:val="004A1EDB"/>
    <w:rsid w:val="004A2201"/>
    <w:rsid w:val="004A2DDB"/>
    <w:rsid w:val="004A3CEE"/>
    <w:rsid w:val="004A446E"/>
    <w:rsid w:val="004A4911"/>
    <w:rsid w:val="004A50F8"/>
    <w:rsid w:val="004A5F57"/>
    <w:rsid w:val="004A7316"/>
    <w:rsid w:val="004A7C3E"/>
    <w:rsid w:val="004B07FB"/>
    <w:rsid w:val="004B16E7"/>
    <w:rsid w:val="004B1E8E"/>
    <w:rsid w:val="004B1FB9"/>
    <w:rsid w:val="004B2969"/>
    <w:rsid w:val="004B40F8"/>
    <w:rsid w:val="004B4165"/>
    <w:rsid w:val="004B5659"/>
    <w:rsid w:val="004B5E59"/>
    <w:rsid w:val="004B6C95"/>
    <w:rsid w:val="004C0150"/>
    <w:rsid w:val="004C0F02"/>
    <w:rsid w:val="004C1AC8"/>
    <w:rsid w:val="004C1BA1"/>
    <w:rsid w:val="004C238F"/>
    <w:rsid w:val="004C2F66"/>
    <w:rsid w:val="004C37AE"/>
    <w:rsid w:val="004C3BA6"/>
    <w:rsid w:val="004C4D22"/>
    <w:rsid w:val="004C519B"/>
    <w:rsid w:val="004C52CA"/>
    <w:rsid w:val="004C7811"/>
    <w:rsid w:val="004C7B9D"/>
    <w:rsid w:val="004D2376"/>
    <w:rsid w:val="004D2680"/>
    <w:rsid w:val="004D4D01"/>
    <w:rsid w:val="004D560F"/>
    <w:rsid w:val="004D58F5"/>
    <w:rsid w:val="004D5D56"/>
    <w:rsid w:val="004D66CF"/>
    <w:rsid w:val="004D6E87"/>
    <w:rsid w:val="004E0500"/>
    <w:rsid w:val="004E127B"/>
    <w:rsid w:val="004E1BDD"/>
    <w:rsid w:val="004E22F5"/>
    <w:rsid w:val="004E2DB2"/>
    <w:rsid w:val="004E333F"/>
    <w:rsid w:val="004E6F59"/>
    <w:rsid w:val="004E7227"/>
    <w:rsid w:val="004E7619"/>
    <w:rsid w:val="004F016A"/>
    <w:rsid w:val="004F23CE"/>
    <w:rsid w:val="004F273D"/>
    <w:rsid w:val="004F4F1C"/>
    <w:rsid w:val="004F599B"/>
    <w:rsid w:val="004F6159"/>
    <w:rsid w:val="004F7A26"/>
    <w:rsid w:val="00501501"/>
    <w:rsid w:val="00504842"/>
    <w:rsid w:val="00505A43"/>
    <w:rsid w:val="00505E53"/>
    <w:rsid w:val="005106C1"/>
    <w:rsid w:val="005127D5"/>
    <w:rsid w:val="00512D03"/>
    <w:rsid w:val="00513C0C"/>
    <w:rsid w:val="00513C21"/>
    <w:rsid w:val="00513CDD"/>
    <w:rsid w:val="00513D3B"/>
    <w:rsid w:val="0051469E"/>
    <w:rsid w:val="00515450"/>
    <w:rsid w:val="00517672"/>
    <w:rsid w:val="005179C9"/>
    <w:rsid w:val="00521283"/>
    <w:rsid w:val="0052294D"/>
    <w:rsid w:val="00522A97"/>
    <w:rsid w:val="00522FAB"/>
    <w:rsid w:val="00524487"/>
    <w:rsid w:val="005269EB"/>
    <w:rsid w:val="00526AE7"/>
    <w:rsid w:val="0052741F"/>
    <w:rsid w:val="005277FF"/>
    <w:rsid w:val="00530C4F"/>
    <w:rsid w:val="00531350"/>
    <w:rsid w:val="0053139E"/>
    <w:rsid w:val="005313AE"/>
    <w:rsid w:val="00531DA5"/>
    <w:rsid w:val="00532F67"/>
    <w:rsid w:val="005357D4"/>
    <w:rsid w:val="00536018"/>
    <w:rsid w:val="005365C8"/>
    <w:rsid w:val="005376B2"/>
    <w:rsid w:val="005407C2"/>
    <w:rsid w:val="0054172D"/>
    <w:rsid w:val="0054179D"/>
    <w:rsid w:val="00541DB4"/>
    <w:rsid w:val="005450FB"/>
    <w:rsid w:val="00550524"/>
    <w:rsid w:val="00551C45"/>
    <w:rsid w:val="00551C64"/>
    <w:rsid w:val="00552C37"/>
    <w:rsid w:val="0055315C"/>
    <w:rsid w:val="0055751D"/>
    <w:rsid w:val="00557C9E"/>
    <w:rsid w:val="00561BFC"/>
    <w:rsid w:val="00562F37"/>
    <w:rsid w:val="005637F1"/>
    <w:rsid w:val="00564442"/>
    <w:rsid w:val="00564C24"/>
    <w:rsid w:val="005660E1"/>
    <w:rsid w:val="005676E6"/>
    <w:rsid w:val="00567B86"/>
    <w:rsid w:val="00571B44"/>
    <w:rsid w:val="005720E3"/>
    <w:rsid w:val="00572EDD"/>
    <w:rsid w:val="00573150"/>
    <w:rsid w:val="00574085"/>
    <w:rsid w:val="00574CD7"/>
    <w:rsid w:val="00577667"/>
    <w:rsid w:val="00577CEC"/>
    <w:rsid w:val="00577E8C"/>
    <w:rsid w:val="00577EF0"/>
    <w:rsid w:val="005800BC"/>
    <w:rsid w:val="0058255D"/>
    <w:rsid w:val="005827A8"/>
    <w:rsid w:val="00583089"/>
    <w:rsid w:val="00584213"/>
    <w:rsid w:val="005843FD"/>
    <w:rsid w:val="00584C60"/>
    <w:rsid w:val="00586075"/>
    <w:rsid w:val="00587837"/>
    <w:rsid w:val="00590509"/>
    <w:rsid w:val="00590A98"/>
    <w:rsid w:val="00592E17"/>
    <w:rsid w:val="00592E4C"/>
    <w:rsid w:val="005943FE"/>
    <w:rsid w:val="005956A6"/>
    <w:rsid w:val="00595A73"/>
    <w:rsid w:val="00595FCD"/>
    <w:rsid w:val="005965B0"/>
    <w:rsid w:val="00596832"/>
    <w:rsid w:val="0059778A"/>
    <w:rsid w:val="00597830"/>
    <w:rsid w:val="005A0BCB"/>
    <w:rsid w:val="005A0D3E"/>
    <w:rsid w:val="005A14FF"/>
    <w:rsid w:val="005A39DB"/>
    <w:rsid w:val="005A3BAC"/>
    <w:rsid w:val="005A44A5"/>
    <w:rsid w:val="005A5365"/>
    <w:rsid w:val="005A5B63"/>
    <w:rsid w:val="005A71BA"/>
    <w:rsid w:val="005A72C3"/>
    <w:rsid w:val="005B0E10"/>
    <w:rsid w:val="005B136D"/>
    <w:rsid w:val="005B2D49"/>
    <w:rsid w:val="005B49DB"/>
    <w:rsid w:val="005B5D25"/>
    <w:rsid w:val="005C153E"/>
    <w:rsid w:val="005C36C1"/>
    <w:rsid w:val="005C4177"/>
    <w:rsid w:val="005C552C"/>
    <w:rsid w:val="005C651D"/>
    <w:rsid w:val="005C6E34"/>
    <w:rsid w:val="005C7B64"/>
    <w:rsid w:val="005D2F51"/>
    <w:rsid w:val="005D3313"/>
    <w:rsid w:val="005D4699"/>
    <w:rsid w:val="005D4866"/>
    <w:rsid w:val="005D4F09"/>
    <w:rsid w:val="005D57C5"/>
    <w:rsid w:val="005D744A"/>
    <w:rsid w:val="005D7E5C"/>
    <w:rsid w:val="005E057D"/>
    <w:rsid w:val="005E0BE8"/>
    <w:rsid w:val="005E0E06"/>
    <w:rsid w:val="005E1149"/>
    <w:rsid w:val="005E1B89"/>
    <w:rsid w:val="005E520C"/>
    <w:rsid w:val="005E5EEA"/>
    <w:rsid w:val="005E779C"/>
    <w:rsid w:val="005F0BBE"/>
    <w:rsid w:val="005F0D03"/>
    <w:rsid w:val="005F4519"/>
    <w:rsid w:val="005F452B"/>
    <w:rsid w:val="005F5D22"/>
    <w:rsid w:val="005F720E"/>
    <w:rsid w:val="005F7CC3"/>
    <w:rsid w:val="0060043D"/>
    <w:rsid w:val="00600D1E"/>
    <w:rsid w:val="00601511"/>
    <w:rsid w:val="00602E99"/>
    <w:rsid w:val="00602FEB"/>
    <w:rsid w:val="006038A4"/>
    <w:rsid w:val="006038EC"/>
    <w:rsid w:val="00603ABD"/>
    <w:rsid w:val="006040AF"/>
    <w:rsid w:val="006041DE"/>
    <w:rsid w:val="006056AC"/>
    <w:rsid w:val="00605990"/>
    <w:rsid w:val="006061A4"/>
    <w:rsid w:val="006069DB"/>
    <w:rsid w:val="00611C45"/>
    <w:rsid w:val="006123CE"/>
    <w:rsid w:val="00614887"/>
    <w:rsid w:val="006149A1"/>
    <w:rsid w:val="006151F0"/>
    <w:rsid w:val="00616ADE"/>
    <w:rsid w:val="00620CA4"/>
    <w:rsid w:val="00622247"/>
    <w:rsid w:val="006229B5"/>
    <w:rsid w:val="00622C5C"/>
    <w:rsid w:val="00624A4F"/>
    <w:rsid w:val="00624CA1"/>
    <w:rsid w:val="006252C5"/>
    <w:rsid w:val="006255DF"/>
    <w:rsid w:val="00626D71"/>
    <w:rsid w:val="00630085"/>
    <w:rsid w:val="00630942"/>
    <w:rsid w:val="006312F5"/>
    <w:rsid w:val="006314AA"/>
    <w:rsid w:val="00632AD5"/>
    <w:rsid w:val="0063332A"/>
    <w:rsid w:val="006344A5"/>
    <w:rsid w:val="006344DA"/>
    <w:rsid w:val="00636766"/>
    <w:rsid w:val="00636FBA"/>
    <w:rsid w:val="00640A94"/>
    <w:rsid w:val="00640B32"/>
    <w:rsid w:val="0064246A"/>
    <w:rsid w:val="00643BDF"/>
    <w:rsid w:val="00644906"/>
    <w:rsid w:val="00644F84"/>
    <w:rsid w:val="00645412"/>
    <w:rsid w:val="006457D5"/>
    <w:rsid w:val="00645BF4"/>
    <w:rsid w:val="00645D4D"/>
    <w:rsid w:val="00645DAB"/>
    <w:rsid w:val="006466D7"/>
    <w:rsid w:val="0064766C"/>
    <w:rsid w:val="00647B8D"/>
    <w:rsid w:val="00650AB5"/>
    <w:rsid w:val="00653883"/>
    <w:rsid w:val="00653C04"/>
    <w:rsid w:val="006552F3"/>
    <w:rsid w:val="00656137"/>
    <w:rsid w:val="006566F2"/>
    <w:rsid w:val="00657E11"/>
    <w:rsid w:val="0066027F"/>
    <w:rsid w:val="0066079D"/>
    <w:rsid w:val="0066109C"/>
    <w:rsid w:val="006634C4"/>
    <w:rsid w:val="00663568"/>
    <w:rsid w:val="0066400D"/>
    <w:rsid w:val="006642A7"/>
    <w:rsid w:val="0066430C"/>
    <w:rsid w:val="00664BD2"/>
    <w:rsid w:val="006674CA"/>
    <w:rsid w:val="00674B84"/>
    <w:rsid w:val="00674E7F"/>
    <w:rsid w:val="00675F3D"/>
    <w:rsid w:val="0067725C"/>
    <w:rsid w:val="00677683"/>
    <w:rsid w:val="006808A6"/>
    <w:rsid w:val="00682F75"/>
    <w:rsid w:val="0068330E"/>
    <w:rsid w:val="00683A80"/>
    <w:rsid w:val="00685D0B"/>
    <w:rsid w:val="00687733"/>
    <w:rsid w:val="0069019A"/>
    <w:rsid w:val="00690EA4"/>
    <w:rsid w:val="00691178"/>
    <w:rsid w:val="00691EAE"/>
    <w:rsid w:val="00692062"/>
    <w:rsid w:val="006922AD"/>
    <w:rsid w:val="006924EA"/>
    <w:rsid w:val="00693077"/>
    <w:rsid w:val="006938FA"/>
    <w:rsid w:val="0069572E"/>
    <w:rsid w:val="00696A2C"/>
    <w:rsid w:val="006A081D"/>
    <w:rsid w:val="006A0DF5"/>
    <w:rsid w:val="006A1A96"/>
    <w:rsid w:val="006A1B7F"/>
    <w:rsid w:val="006A234F"/>
    <w:rsid w:val="006A6880"/>
    <w:rsid w:val="006A7BF4"/>
    <w:rsid w:val="006B1879"/>
    <w:rsid w:val="006B30F9"/>
    <w:rsid w:val="006B35AD"/>
    <w:rsid w:val="006B3D6F"/>
    <w:rsid w:val="006B65FA"/>
    <w:rsid w:val="006B7448"/>
    <w:rsid w:val="006C1597"/>
    <w:rsid w:val="006C1903"/>
    <w:rsid w:val="006C26CF"/>
    <w:rsid w:val="006C3568"/>
    <w:rsid w:val="006C367C"/>
    <w:rsid w:val="006C3C85"/>
    <w:rsid w:val="006C537D"/>
    <w:rsid w:val="006C584E"/>
    <w:rsid w:val="006C5B68"/>
    <w:rsid w:val="006C6336"/>
    <w:rsid w:val="006C740F"/>
    <w:rsid w:val="006C77C3"/>
    <w:rsid w:val="006C7FEC"/>
    <w:rsid w:val="006D1C4A"/>
    <w:rsid w:val="006D1E21"/>
    <w:rsid w:val="006D38E5"/>
    <w:rsid w:val="006D3EE6"/>
    <w:rsid w:val="006D3F47"/>
    <w:rsid w:val="006D493A"/>
    <w:rsid w:val="006D57D3"/>
    <w:rsid w:val="006D678C"/>
    <w:rsid w:val="006D6C22"/>
    <w:rsid w:val="006E0CEB"/>
    <w:rsid w:val="006E1217"/>
    <w:rsid w:val="006E24D7"/>
    <w:rsid w:val="006E26CF"/>
    <w:rsid w:val="006E3EFC"/>
    <w:rsid w:val="006E4458"/>
    <w:rsid w:val="006E46A9"/>
    <w:rsid w:val="006E4C9E"/>
    <w:rsid w:val="006F0B04"/>
    <w:rsid w:val="006F1AD2"/>
    <w:rsid w:val="006F26E3"/>
    <w:rsid w:val="006F2F64"/>
    <w:rsid w:val="006F30FD"/>
    <w:rsid w:val="006F3D4D"/>
    <w:rsid w:val="006F460E"/>
    <w:rsid w:val="006F514B"/>
    <w:rsid w:val="007009F8"/>
    <w:rsid w:val="007016D4"/>
    <w:rsid w:val="00701931"/>
    <w:rsid w:val="00702913"/>
    <w:rsid w:val="007030A5"/>
    <w:rsid w:val="007038CC"/>
    <w:rsid w:val="00706026"/>
    <w:rsid w:val="00706167"/>
    <w:rsid w:val="00706E19"/>
    <w:rsid w:val="00715E6A"/>
    <w:rsid w:val="00715FFF"/>
    <w:rsid w:val="00717ECA"/>
    <w:rsid w:val="0072035E"/>
    <w:rsid w:val="007215A1"/>
    <w:rsid w:val="00721CBA"/>
    <w:rsid w:val="00722496"/>
    <w:rsid w:val="00722E06"/>
    <w:rsid w:val="007240EF"/>
    <w:rsid w:val="007252E7"/>
    <w:rsid w:val="00726486"/>
    <w:rsid w:val="00726596"/>
    <w:rsid w:val="007266A1"/>
    <w:rsid w:val="007275D2"/>
    <w:rsid w:val="00727D20"/>
    <w:rsid w:val="007311D5"/>
    <w:rsid w:val="00731FAB"/>
    <w:rsid w:val="00733123"/>
    <w:rsid w:val="00735843"/>
    <w:rsid w:val="00736996"/>
    <w:rsid w:val="007372F2"/>
    <w:rsid w:val="007419EC"/>
    <w:rsid w:val="00742CD3"/>
    <w:rsid w:val="0074518D"/>
    <w:rsid w:val="0074674B"/>
    <w:rsid w:val="00746EF1"/>
    <w:rsid w:val="00747B3F"/>
    <w:rsid w:val="007504E3"/>
    <w:rsid w:val="007504F0"/>
    <w:rsid w:val="00751C76"/>
    <w:rsid w:val="0075243C"/>
    <w:rsid w:val="007536BC"/>
    <w:rsid w:val="00753E1C"/>
    <w:rsid w:val="007542CC"/>
    <w:rsid w:val="0075536E"/>
    <w:rsid w:val="00755903"/>
    <w:rsid w:val="00755D58"/>
    <w:rsid w:val="00757AAA"/>
    <w:rsid w:val="00761DD2"/>
    <w:rsid w:val="00763158"/>
    <w:rsid w:val="00765471"/>
    <w:rsid w:val="0076665C"/>
    <w:rsid w:val="00766797"/>
    <w:rsid w:val="007701E4"/>
    <w:rsid w:val="007707A2"/>
    <w:rsid w:val="00771366"/>
    <w:rsid w:val="007727F8"/>
    <w:rsid w:val="00772BCB"/>
    <w:rsid w:val="00773925"/>
    <w:rsid w:val="00773E5D"/>
    <w:rsid w:val="0077507B"/>
    <w:rsid w:val="00775BC3"/>
    <w:rsid w:val="00775E81"/>
    <w:rsid w:val="007772C3"/>
    <w:rsid w:val="007800DC"/>
    <w:rsid w:val="007817D8"/>
    <w:rsid w:val="00783BAD"/>
    <w:rsid w:val="00784255"/>
    <w:rsid w:val="00784491"/>
    <w:rsid w:val="007857F6"/>
    <w:rsid w:val="00786D8A"/>
    <w:rsid w:val="00786FFF"/>
    <w:rsid w:val="00787109"/>
    <w:rsid w:val="007871D6"/>
    <w:rsid w:val="00790ED0"/>
    <w:rsid w:val="0079237D"/>
    <w:rsid w:val="00792FC0"/>
    <w:rsid w:val="00794064"/>
    <w:rsid w:val="007944F1"/>
    <w:rsid w:val="00794585"/>
    <w:rsid w:val="0079464C"/>
    <w:rsid w:val="00795A15"/>
    <w:rsid w:val="00796242"/>
    <w:rsid w:val="00797FDA"/>
    <w:rsid w:val="007A0B77"/>
    <w:rsid w:val="007A128B"/>
    <w:rsid w:val="007A1B15"/>
    <w:rsid w:val="007A25E3"/>
    <w:rsid w:val="007A5BAC"/>
    <w:rsid w:val="007A5D4C"/>
    <w:rsid w:val="007A73E3"/>
    <w:rsid w:val="007B016C"/>
    <w:rsid w:val="007B24A1"/>
    <w:rsid w:val="007B2546"/>
    <w:rsid w:val="007B26B7"/>
    <w:rsid w:val="007B2AA5"/>
    <w:rsid w:val="007B37E4"/>
    <w:rsid w:val="007B3B8F"/>
    <w:rsid w:val="007B4BDC"/>
    <w:rsid w:val="007B5191"/>
    <w:rsid w:val="007B5226"/>
    <w:rsid w:val="007B57BB"/>
    <w:rsid w:val="007B58C0"/>
    <w:rsid w:val="007B6259"/>
    <w:rsid w:val="007B6B45"/>
    <w:rsid w:val="007B6F6F"/>
    <w:rsid w:val="007B747E"/>
    <w:rsid w:val="007B7A58"/>
    <w:rsid w:val="007C2363"/>
    <w:rsid w:val="007C32C3"/>
    <w:rsid w:val="007C4D80"/>
    <w:rsid w:val="007C558D"/>
    <w:rsid w:val="007D1878"/>
    <w:rsid w:val="007D1B18"/>
    <w:rsid w:val="007D2935"/>
    <w:rsid w:val="007D31A2"/>
    <w:rsid w:val="007D331B"/>
    <w:rsid w:val="007D4570"/>
    <w:rsid w:val="007D59BC"/>
    <w:rsid w:val="007D63C1"/>
    <w:rsid w:val="007D6B2C"/>
    <w:rsid w:val="007D6F4D"/>
    <w:rsid w:val="007E02F8"/>
    <w:rsid w:val="007E1BBF"/>
    <w:rsid w:val="007E279D"/>
    <w:rsid w:val="007E30A2"/>
    <w:rsid w:val="007E370B"/>
    <w:rsid w:val="007E3955"/>
    <w:rsid w:val="007E50A1"/>
    <w:rsid w:val="007E50DA"/>
    <w:rsid w:val="007F0C86"/>
    <w:rsid w:val="007F0DF0"/>
    <w:rsid w:val="007F3E5B"/>
    <w:rsid w:val="007F4E1A"/>
    <w:rsid w:val="007F4EC6"/>
    <w:rsid w:val="007F6E6C"/>
    <w:rsid w:val="008003E3"/>
    <w:rsid w:val="008005EF"/>
    <w:rsid w:val="008041A7"/>
    <w:rsid w:val="00804C2F"/>
    <w:rsid w:val="0080568F"/>
    <w:rsid w:val="00806098"/>
    <w:rsid w:val="00806656"/>
    <w:rsid w:val="0080705C"/>
    <w:rsid w:val="00807ABF"/>
    <w:rsid w:val="00807ED8"/>
    <w:rsid w:val="0081011B"/>
    <w:rsid w:val="008124D1"/>
    <w:rsid w:val="00812D92"/>
    <w:rsid w:val="00812DED"/>
    <w:rsid w:val="00814958"/>
    <w:rsid w:val="00815910"/>
    <w:rsid w:val="00816CE2"/>
    <w:rsid w:val="008171B5"/>
    <w:rsid w:val="00820699"/>
    <w:rsid w:val="00820D19"/>
    <w:rsid w:val="008211AD"/>
    <w:rsid w:val="00821706"/>
    <w:rsid w:val="008218F2"/>
    <w:rsid w:val="00822181"/>
    <w:rsid w:val="008240EB"/>
    <w:rsid w:val="00824D62"/>
    <w:rsid w:val="00824FAB"/>
    <w:rsid w:val="008300AF"/>
    <w:rsid w:val="00832E5A"/>
    <w:rsid w:val="0083300E"/>
    <w:rsid w:val="00833238"/>
    <w:rsid w:val="0083391B"/>
    <w:rsid w:val="00835CA7"/>
    <w:rsid w:val="00835FE4"/>
    <w:rsid w:val="0083742F"/>
    <w:rsid w:val="00837EE0"/>
    <w:rsid w:val="00840B6E"/>
    <w:rsid w:val="00842701"/>
    <w:rsid w:val="00842F5B"/>
    <w:rsid w:val="0084346A"/>
    <w:rsid w:val="008450FC"/>
    <w:rsid w:val="00846580"/>
    <w:rsid w:val="00850F76"/>
    <w:rsid w:val="00851F97"/>
    <w:rsid w:val="008540D2"/>
    <w:rsid w:val="0085488C"/>
    <w:rsid w:val="00854B76"/>
    <w:rsid w:val="00854C34"/>
    <w:rsid w:val="0085640C"/>
    <w:rsid w:val="00856527"/>
    <w:rsid w:val="00857293"/>
    <w:rsid w:val="008573A1"/>
    <w:rsid w:val="008578DF"/>
    <w:rsid w:val="0086037A"/>
    <w:rsid w:val="008618B5"/>
    <w:rsid w:val="00862EF6"/>
    <w:rsid w:val="00864989"/>
    <w:rsid w:val="00864B0B"/>
    <w:rsid w:val="008664C5"/>
    <w:rsid w:val="00866567"/>
    <w:rsid w:val="00870A82"/>
    <w:rsid w:val="00870F65"/>
    <w:rsid w:val="00872080"/>
    <w:rsid w:val="00874E9D"/>
    <w:rsid w:val="008753F0"/>
    <w:rsid w:val="00876840"/>
    <w:rsid w:val="00876C4E"/>
    <w:rsid w:val="008777E4"/>
    <w:rsid w:val="00877C24"/>
    <w:rsid w:val="00877F9F"/>
    <w:rsid w:val="00880D84"/>
    <w:rsid w:val="00881238"/>
    <w:rsid w:val="00883B3D"/>
    <w:rsid w:val="00884987"/>
    <w:rsid w:val="00884A71"/>
    <w:rsid w:val="00884DF2"/>
    <w:rsid w:val="008851CF"/>
    <w:rsid w:val="00885AC4"/>
    <w:rsid w:val="00885D9B"/>
    <w:rsid w:val="00887369"/>
    <w:rsid w:val="008906D1"/>
    <w:rsid w:val="008916CC"/>
    <w:rsid w:val="008926B3"/>
    <w:rsid w:val="00892E63"/>
    <w:rsid w:val="0089304B"/>
    <w:rsid w:val="008957AF"/>
    <w:rsid w:val="00895CFA"/>
    <w:rsid w:val="0089655E"/>
    <w:rsid w:val="008A02D8"/>
    <w:rsid w:val="008A6F17"/>
    <w:rsid w:val="008B1852"/>
    <w:rsid w:val="008B1C33"/>
    <w:rsid w:val="008B1F45"/>
    <w:rsid w:val="008B22BF"/>
    <w:rsid w:val="008B29CE"/>
    <w:rsid w:val="008B3299"/>
    <w:rsid w:val="008B3493"/>
    <w:rsid w:val="008B38DD"/>
    <w:rsid w:val="008B3AA9"/>
    <w:rsid w:val="008B3D73"/>
    <w:rsid w:val="008B4502"/>
    <w:rsid w:val="008B5865"/>
    <w:rsid w:val="008B7BBE"/>
    <w:rsid w:val="008C116F"/>
    <w:rsid w:val="008C1EAF"/>
    <w:rsid w:val="008C425E"/>
    <w:rsid w:val="008C4ECE"/>
    <w:rsid w:val="008C53E9"/>
    <w:rsid w:val="008C7D47"/>
    <w:rsid w:val="008D0D29"/>
    <w:rsid w:val="008D0F75"/>
    <w:rsid w:val="008D12B1"/>
    <w:rsid w:val="008D19BF"/>
    <w:rsid w:val="008D1C29"/>
    <w:rsid w:val="008D45EB"/>
    <w:rsid w:val="008D5702"/>
    <w:rsid w:val="008D67E6"/>
    <w:rsid w:val="008D6B67"/>
    <w:rsid w:val="008D70C5"/>
    <w:rsid w:val="008D765D"/>
    <w:rsid w:val="008E13F0"/>
    <w:rsid w:val="008E2F57"/>
    <w:rsid w:val="008E5EEB"/>
    <w:rsid w:val="008E6E73"/>
    <w:rsid w:val="008E7C40"/>
    <w:rsid w:val="008F0865"/>
    <w:rsid w:val="008F0C88"/>
    <w:rsid w:val="008F24D7"/>
    <w:rsid w:val="008F254F"/>
    <w:rsid w:val="008F2BDA"/>
    <w:rsid w:val="008F4894"/>
    <w:rsid w:val="008F4D43"/>
    <w:rsid w:val="008F4D94"/>
    <w:rsid w:val="008F61FE"/>
    <w:rsid w:val="008F6A16"/>
    <w:rsid w:val="008F7F27"/>
    <w:rsid w:val="008F7FF7"/>
    <w:rsid w:val="00900F7C"/>
    <w:rsid w:val="009024DD"/>
    <w:rsid w:val="00903AED"/>
    <w:rsid w:val="00907DFB"/>
    <w:rsid w:val="009120B1"/>
    <w:rsid w:val="00912730"/>
    <w:rsid w:val="00912CC5"/>
    <w:rsid w:val="00913A86"/>
    <w:rsid w:val="00914598"/>
    <w:rsid w:val="00914A83"/>
    <w:rsid w:val="00914D7D"/>
    <w:rsid w:val="00917626"/>
    <w:rsid w:val="009200E2"/>
    <w:rsid w:val="00920419"/>
    <w:rsid w:val="00920DAE"/>
    <w:rsid w:val="00921DAB"/>
    <w:rsid w:val="00921E99"/>
    <w:rsid w:val="00922BB1"/>
    <w:rsid w:val="009237EF"/>
    <w:rsid w:val="00924E6B"/>
    <w:rsid w:val="009259C1"/>
    <w:rsid w:val="00925A4D"/>
    <w:rsid w:val="009260EB"/>
    <w:rsid w:val="0092693E"/>
    <w:rsid w:val="00926B3D"/>
    <w:rsid w:val="00930E1A"/>
    <w:rsid w:val="0093315F"/>
    <w:rsid w:val="009339A9"/>
    <w:rsid w:val="00934734"/>
    <w:rsid w:val="00935BB9"/>
    <w:rsid w:val="009401A0"/>
    <w:rsid w:val="00940613"/>
    <w:rsid w:val="0094080D"/>
    <w:rsid w:val="00940F4D"/>
    <w:rsid w:val="0094169E"/>
    <w:rsid w:val="00941DD1"/>
    <w:rsid w:val="00941FB4"/>
    <w:rsid w:val="00942041"/>
    <w:rsid w:val="00945F63"/>
    <w:rsid w:val="009464BF"/>
    <w:rsid w:val="00946648"/>
    <w:rsid w:val="00947F60"/>
    <w:rsid w:val="009508D6"/>
    <w:rsid w:val="00951802"/>
    <w:rsid w:val="00952011"/>
    <w:rsid w:val="00952611"/>
    <w:rsid w:val="009552E2"/>
    <w:rsid w:val="00955AF6"/>
    <w:rsid w:val="00955E12"/>
    <w:rsid w:val="009565C9"/>
    <w:rsid w:val="009570D7"/>
    <w:rsid w:val="00957D12"/>
    <w:rsid w:val="00961155"/>
    <w:rsid w:val="00963032"/>
    <w:rsid w:val="00963BAC"/>
    <w:rsid w:val="00963CA8"/>
    <w:rsid w:val="00964E31"/>
    <w:rsid w:val="009657D0"/>
    <w:rsid w:val="00967903"/>
    <w:rsid w:val="009706F2"/>
    <w:rsid w:val="0097133A"/>
    <w:rsid w:val="00971E07"/>
    <w:rsid w:val="00971E67"/>
    <w:rsid w:val="009741CD"/>
    <w:rsid w:val="009749C7"/>
    <w:rsid w:val="009753C6"/>
    <w:rsid w:val="0097574B"/>
    <w:rsid w:val="00975B76"/>
    <w:rsid w:val="00975DE1"/>
    <w:rsid w:val="00975E7D"/>
    <w:rsid w:val="00975FEC"/>
    <w:rsid w:val="009766A5"/>
    <w:rsid w:val="009767C6"/>
    <w:rsid w:val="009767E4"/>
    <w:rsid w:val="0098059C"/>
    <w:rsid w:val="00981345"/>
    <w:rsid w:val="009817BC"/>
    <w:rsid w:val="009824C4"/>
    <w:rsid w:val="00983092"/>
    <w:rsid w:val="00983CFE"/>
    <w:rsid w:val="00987F09"/>
    <w:rsid w:val="00990B1C"/>
    <w:rsid w:val="0099116D"/>
    <w:rsid w:val="00991D21"/>
    <w:rsid w:val="00992B36"/>
    <w:rsid w:val="00993FEE"/>
    <w:rsid w:val="00995F6F"/>
    <w:rsid w:val="0099784E"/>
    <w:rsid w:val="00997A78"/>
    <w:rsid w:val="009A1DEB"/>
    <w:rsid w:val="009A37B8"/>
    <w:rsid w:val="009A55E8"/>
    <w:rsid w:val="009A69C7"/>
    <w:rsid w:val="009A6A5F"/>
    <w:rsid w:val="009B013A"/>
    <w:rsid w:val="009B2181"/>
    <w:rsid w:val="009B424B"/>
    <w:rsid w:val="009B5145"/>
    <w:rsid w:val="009B6D51"/>
    <w:rsid w:val="009B7E3B"/>
    <w:rsid w:val="009C06DD"/>
    <w:rsid w:val="009C1118"/>
    <w:rsid w:val="009C1708"/>
    <w:rsid w:val="009C1E45"/>
    <w:rsid w:val="009C2242"/>
    <w:rsid w:val="009C2FD4"/>
    <w:rsid w:val="009C4591"/>
    <w:rsid w:val="009C6D9D"/>
    <w:rsid w:val="009C7248"/>
    <w:rsid w:val="009D18B5"/>
    <w:rsid w:val="009D2811"/>
    <w:rsid w:val="009D3DB7"/>
    <w:rsid w:val="009D4B9E"/>
    <w:rsid w:val="009D4CDF"/>
    <w:rsid w:val="009D53EA"/>
    <w:rsid w:val="009D5FB9"/>
    <w:rsid w:val="009D6631"/>
    <w:rsid w:val="009D71EF"/>
    <w:rsid w:val="009D7930"/>
    <w:rsid w:val="009E02EB"/>
    <w:rsid w:val="009E085A"/>
    <w:rsid w:val="009E14D8"/>
    <w:rsid w:val="009E1E3F"/>
    <w:rsid w:val="009E22A7"/>
    <w:rsid w:val="009E4046"/>
    <w:rsid w:val="009E4B87"/>
    <w:rsid w:val="009E5495"/>
    <w:rsid w:val="009E59A1"/>
    <w:rsid w:val="009E6037"/>
    <w:rsid w:val="009E75D0"/>
    <w:rsid w:val="009F1FFA"/>
    <w:rsid w:val="009F4173"/>
    <w:rsid w:val="009F59E4"/>
    <w:rsid w:val="009F6116"/>
    <w:rsid w:val="009F766A"/>
    <w:rsid w:val="00A012F9"/>
    <w:rsid w:val="00A03114"/>
    <w:rsid w:val="00A0339A"/>
    <w:rsid w:val="00A056FE"/>
    <w:rsid w:val="00A0706D"/>
    <w:rsid w:val="00A07850"/>
    <w:rsid w:val="00A10365"/>
    <w:rsid w:val="00A12BAC"/>
    <w:rsid w:val="00A14E24"/>
    <w:rsid w:val="00A16420"/>
    <w:rsid w:val="00A16E0E"/>
    <w:rsid w:val="00A170AA"/>
    <w:rsid w:val="00A17C38"/>
    <w:rsid w:val="00A204CB"/>
    <w:rsid w:val="00A20CCD"/>
    <w:rsid w:val="00A21320"/>
    <w:rsid w:val="00A218F0"/>
    <w:rsid w:val="00A219CA"/>
    <w:rsid w:val="00A220D9"/>
    <w:rsid w:val="00A22BD6"/>
    <w:rsid w:val="00A2310D"/>
    <w:rsid w:val="00A257DE"/>
    <w:rsid w:val="00A26567"/>
    <w:rsid w:val="00A26DF0"/>
    <w:rsid w:val="00A27695"/>
    <w:rsid w:val="00A30548"/>
    <w:rsid w:val="00A30A6B"/>
    <w:rsid w:val="00A30C39"/>
    <w:rsid w:val="00A3282B"/>
    <w:rsid w:val="00A33017"/>
    <w:rsid w:val="00A3396C"/>
    <w:rsid w:val="00A3612A"/>
    <w:rsid w:val="00A3634A"/>
    <w:rsid w:val="00A37631"/>
    <w:rsid w:val="00A37AB1"/>
    <w:rsid w:val="00A44528"/>
    <w:rsid w:val="00A45D2A"/>
    <w:rsid w:val="00A46784"/>
    <w:rsid w:val="00A46DB6"/>
    <w:rsid w:val="00A472D0"/>
    <w:rsid w:val="00A51593"/>
    <w:rsid w:val="00A51927"/>
    <w:rsid w:val="00A52371"/>
    <w:rsid w:val="00A53AA7"/>
    <w:rsid w:val="00A5476C"/>
    <w:rsid w:val="00A54F23"/>
    <w:rsid w:val="00A54F5D"/>
    <w:rsid w:val="00A55016"/>
    <w:rsid w:val="00A57636"/>
    <w:rsid w:val="00A60828"/>
    <w:rsid w:val="00A60D26"/>
    <w:rsid w:val="00A627AF"/>
    <w:rsid w:val="00A6448E"/>
    <w:rsid w:val="00A64B91"/>
    <w:rsid w:val="00A64F30"/>
    <w:rsid w:val="00A65832"/>
    <w:rsid w:val="00A675A5"/>
    <w:rsid w:val="00A70B4C"/>
    <w:rsid w:val="00A70D09"/>
    <w:rsid w:val="00A70E4B"/>
    <w:rsid w:val="00A71250"/>
    <w:rsid w:val="00A73AA7"/>
    <w:rsid w:val="00A73AE2"/>
    <w:rsid w:val="00A73CE0"/>
    <w:rsid w:val="00A74079"/>
    <w:rsid w:val="00A7440F"/>
    <w:rsid w:val="00A766BD"/>
    <w:rsid w:val="00A85864"/>
    <w:rsid w:val="00A867CE"/>
    <w:rsid w:val="00A87675"/>
    <w:rsid w:val="00A90767"/>
    <w:rsid w:val="00A911E4"/>
    <w:rsid w:val="00A9187D"/>
    <w:rsid w:val="00A92409"/>
    <w:rsid w:val="00A93103"/>
    <w:rsid w:val="00A93435"/>
    <w:rsid w:val="00A94140"/>
    <w:rsid w:val="00A94331"/>
    <w:rsid w:val="00A95357"/>
    <w:rsid w:val="00A95609"/>
    <w:rsid w:val="00A9632C"/>
    <w:rsid w:val="00A9685E"/>
    <w:rsid w:val="00A974EE"/>
    <w:rsid w:val="00AA077A"/>
    <w:rsid w:val="00AA18BE"/>
    <w:rsid w:val="00AA3BDC"/>
    <w:rsid w:val="00AA7FC9"/>
    <w:rsid w:val="00AB0044"/>
    <w:rsid w:val="00AB15C8"/>
    <w:rsid w:val="00AB16ED"/>
    <w:rsid w:val="00AB3C34"/>
    <w:rsid w:val="00AB3F89"/>
    <w:rsid w:val="00AB4397"/>
    <w:rsid w:val="00AB6DF7"/>
    <w:rsid w:val="00AB7DBC"/>
    <w:rsid w:val="00AC0998"/>
    <w:rsid w:val="00AC114B"/>
    <w:rsid w:val="00AC36D6"/>
    <w:rsid w:val="00AC3CCC"/>
    <w:rsid w:val="00AC4859"/>
    <w:rsid w:val="00AC4DDA"/>
    <w:rsid w:val="00AC6791"/>
    <w:rsid w:val="00AC6FB8"/>
    <w:rsid w:val="00AD27E2"/>
    <w:rsid w:val="00AD4E0A"/>
    <w:rsid w:val="00AD54CE"/>
    <w:rsid w:val="00AD5D8E"/>
    <w:rsid w:val="00AD65CD"/>
    <w:rsid w:val="00AD6A04"/>
    <w:rsid w:val="00AD6F1A"/>
    <w:rsid w:val="00AD767F"/>
    <w:rsid w:val="00AE0C45"/>
    <w:rsid w:val="00AE15F0"/>
    <w:rsid w:val="00AE17D9"/>
    <w:rsid w:val="00AE190A"/>
    <w:rsid w:val="00AE3ACA"/>
    <w:rsid w:val="00AE4529"/>
    <w:rsid w:val="00AE4B09"/>
    <w:rsid w:val="00AE555B"/>
    <w:rsid w:val="00AE56D9"/>
    <w:rsid w:val="00AE6D62"/>
    <w:rsid w:val="00AE7BFB"/>
    <w:rsid w:val="00AF05C8"/>
    <w:rsid w:val="00AF1E3A"/>
    <w:rsid w:val="00AF2A0D"/>
    <w:rsid w:val="00AF316A"/>
    <w:rsid w:val="00AF433E"/>
    <w:rsid w:val="00AF44A3"/>
    <w:rsid w:val="00AF5192"/>
    <w:rsid w:val="00AF5D54"/>
    <w:rsid w:val="00AF61B0"/>
    <w:rsid w:val="00AF6382"/>
    <w:rsid w:val="00AF6C99"/>
    <w:rsid w:val="00AF726E"/>
    <w:rsid w:val="00AF79C7"/>
    <w:rsid w:val="00AF7A12"/>
    <w:rsid w:val="00AF7BD5"/>
    <w:rsid w:val="00B00CF5"/>
    <w:rsid w:val="00B01A14"/>
    <w:rsid w:val="00B02709"/>
    <w:rsid w:val="00B02935"/>
    <w:rsid w:val="00B03132"/>
    <w:rsid w:val="00B048BE"/>
    <w:rsid w:val="00B04AF1"/>
    <w:rsid w:val="00B06CFB"/>
    <w:rsid w:val="00B075CD"/>
    <w:rsid w:val="00B106C1"/>
    <w:rsid w:val="00B10A21"/>
    <w:rsid w:val="00B111E4"/>
    <w:rsid w:val="00B11301"/>
    <w:rsid w:val="00B11CAD"/>
    <w:rsid w:val="00B12C04"/>
    <w:rsid w:val="00B13B38"/>
    <w:rsid w:val="00B13B43"/>
    <w:rsid w:val="00B148D4"/>
    <w:rsid w:val="00B174EF"/>
    <w:rsid w:val="00B23BC0"/>
    <w:rsid w:val="00B23D2C"/>
    <w:rsid w:val="00B244E9"/>
    <w:rsid w:val="00B26146"/>
    <w:rsid w:val="00B27438"/>
    <w:rsid w:val="00B2787D"/>
    <w:rsid w:val="00B27F27"/>
    <w:rsid w:val="00B30C17"/>
    <w:rsid w:val="00B326B9"/>
    <w:rsid w:val="00B326D5"/>
    <w:rsid w:val="00B32F5A"/>
    <w:rsid w:val="00B3389C"/>
    <w:rsid w:val="00B34552"/>
    <w:rsid w:val="00B34879"/>
    <w:rsid w:val="00B3554D"/>
    <w:rsid w:val="00B35806"/>
    <w:rsid w:val="00B35F22"/>
    <w:rsid w:val="00B36817"/>
    <w:rsid w:val="00B36B59"/>
    <w:rsid w:val="00B40EA6"/>
    <w:rsid w:val="00B42441"/>
    <w:rsid w:val="00B4259F"/>
    <w:rsid w:val="00B4289C"/>
    <w:rsid w:val="00B431BB"/>
    <w:rsid w:val="00B431DF"/>
    <w:rsid w:val="00B44521"/>
    <w:rsid w:val="00B44D96"/>
    <w:rsid w:val="00B44E6F"/>
    <w:rsid w:val="00B45BE3"/>
    <w:rsid w:val="00B4606B"/>
    <w:rsid w:val="00B4673E"/>
    <w:rsid w:val="00B46D6D"/>
    <w:rsid w:val="00B476E2"/>
    <w:rsid w:val="00B5035E"/>
    <w:rsid w:val="00B50F0A"/>
    <w:rsid w:val="00B51639"/>
    <w:rsid w:val="00B51C06"/>
    <w:rsid w:val="00B52605"/>
    <w:rsid w:val="00B53EB1"/>
    <w:rsid w:val="00B54445"/>
    <w:rsid w:val="00B54D05"/>
    <w:rsid w:val="00B56881"/>
    <w:rsid w:val="00B57AF0"/>
    <w:rsid w:val="00B57B52"/>
    <w:rsid w:val="00B604EE"/>
    <w:rsid w:val="00B61FCD"/>
    <w:rsid w:val="00B62A1F"/>
    <w:rsid w:val="00B67F23"/>
    <w:rsid w:val="00B71ADC"/>
    <w:rsid w:val="00B73302"/>
    <w:rsid w:val="00B751CC"/>
    <w:rsid w:val="00B75CFC"/>
    <w:rsid w:val="00B75F8A"/>
    <w:rsid w:val="00B76543"/>
    <w:rsid w:val="00B8031A"/>
    <w:rsid w:val="00B81C6A"/>
    <w:rsid w:val="00B82069"/>
    <w:rsid w:val="00B833AC"/>
    <w:rsid w:val="00B84047"/>
    <w:rsid w:val="00B844C4"/>
    <w:rsid w:val="00B876DC"/>
    <w:rsid w:val="00B9191E"/>
    <w:rsid w:val="00B93992"/>
    <w:rsid w:val="00B93C5F"/>
    <w:rsid w:val="00B94C77"/>
    <w:rsid w:val="00B9622A"/>
    <w:rsid w:val="00B96A27"/>
    <w:rsid w:val="00B97B1D"/>
    <w:rsid w:val="00B97CD9"/>
    <w:rsid w:val="00B97EDE"/>
    <w:rsid w:val="00BA0AD5"/>
    <w:rsid w:val="00BA0F9F"/>
    <w:rsid w:val="00BA1CF4"/>
    <w:rsid w:val="00BA3D35"/>
    <w:rsid w:val="00BA4587"/>
    <w:rsid w:val="00BA5342"/>
    <w:rsid w:val="00BA6FE7"/>
    <w:rsid w:val="00BA7483"/>
    <w:rsid w:val="00BA7F23"/>
    <w:rsid w:val="00BB04B5"/>
    <w:rsid w:val="00BB055D"/>
    <w:rsid w:val="00BB1883"/>
    <w:rsid w:val="00BB22CE"/>
    <w:rsid w:val="00BB2506"/>
    <w:rsid w:val="00BB295E"/>
    <w:rsid w:val="00BB3B94"/>
    <w:rsid w:val="00BB46F9"/>
    <w:rsid w:val="00BB5756"/>
    <w:rsid w:val="00BB6A9F"/>
    <w:rsid w:val="00BB6AA2"/>
    <w:rsid w:val="00BC0103"/>
    <w:rsid w:val="00BC038C"/>
    <w:rsid w:val="00BC0EE1"/>
    <w:rsid w:val="00BC2D3B"/>
    <w:rsid w:val="00BC4BF4"/>
    <w:rsid w:val="00BC5A94"/>
    <w:rsid w:val="00BC726C"/>
    <w:rsid w:val="00BC76D2"/>
    <w:rsid w:val="00BD0529"/>
    <w:rsid w:val="00BD50C3"/>
    <w:rsid w:val="00BD6282"/>
    <w:rsid w:val="00BD6FD8"/>
    <w:rsid w:val="00BD7C0B"/>
    <w:rsid w:val="00BE2091"/>
    <w:rsid w:val="00BE40B2"/>
    <w:rsid w:val="00BE55ED"/>
    <w:rsid w:val="00BE6102"/>
    <w:rsid w:val="00BE72B5"/>
    <w:rsid w:val="00BE7A21"/>
    <w:rsid w:val="00BF0908"/>
    <w:rsid w:val="00BF2A76"/>
    <w:rsid w:val="00BF39C2"/>
    <w:rsid w:val="00BF6772"/>
    <w:rsid w:val="00BF6F2B"/>
    <w:rsid w:val="00BF7ACD"/>
    <w:rsid w:val="00C00064"/>
    <w:rsid w:val="00C00C96"/>
    <w:rsid w:val="00C00E37"/>
    <w:rsid w:val="00C00E3D"/>
    <w:rsid w:val="00C02B3A"/>
    <w:rsid w:val="00C02C14"/>
    <w:rsid w:val="00C03C77"/>
    <w:rsid w:val="00C048EC"/>
    <w:rsid w:val="00C061C2"/>
    <w:rsid w:val="00C06A03"/>
    <w:rsid w:val="00C07014"/>
    <w:rsid w:val="00C07678"/>
    <w:rsid w:val="00C07BD4"/>
    <w:rsid w:val="00C11443"/>
    <w:rsid w:val="00C12913"/>
    <w:rsid w:val="00C15674"/>
    <w:rsid w:val="00C17570"/>
    <w:rsid w:val="00C178B6"/>
    <w:rsid w:val="00C20754"/>
    <w:rsid w:val="00C2120D"/>
    <w:rsid w:val="00C218F0"/>
    <w:rsid w:val="00C21C86"/>
    <w:rsid w:val="00C222AE"/>
    <w:rsid w:val="00C22505"/>
    <w:rsid w:val="00C2358C"/>
    <w:rsid w:val="00C25368"/>
    <w:rsid w:val="00C2538B"/>
    <w:rsid w:val="00C258E6"/>
    <w:rsid w:val="00C2721D"/>
    <w:rsid w:val="00C2768F"/>
    <w:rsid w:val="00C30B6E"/>
    <w:rsid w:val="00C30C2F"/>
    <w:rsid w:val="00C30CD7"/>
    <w:rsid w:val="00C325AB"/>
    <w:rsid w:val="00C35670"/>
    <w:rsid w:val="00C35A3B"/>
    <w:rsid w:val="00C35D4D"/>
    <w:rsid w:val="00C35E21"/>
    <w:rsid w:val="00C3629A"/>
    <w:rsid w:val="00C37757"/>
    <w:rsid w:val="00C4161B"/>
    <w:rsid w:val="00C435D1"/>
    <w:rsid w:val="00C456F2"/>
    <w:rsid w:val="00C51590"/>
    <w:rsid w:val="00C51FDB"/>
    <w:rsid w:val="00C528CE"/>
    <w:rsid w:val="00C5313E"/>
    <w:rsid w:val="00C53818"/>
    <w:rsid w:val="00C55334"/>
    <w:rsid w:val="00C55D82"/>
    <w:rsid w:val="00C55E55"/>
    <w:rsid w:val="00C57DCA"/>
    <w:rsid w:val="00C604AE"/>
    <w:rsid w:val="00C625C7"/>
    <w:rsid w:val="00C640C2"/>
    <w:rsid w:val="00C64C72"/>
    <w:rsid w:val="00C652A5"/>
    <w:rsid w:val="00C66A32"/>
    <w:rsid w:val="00C66C42"/>
    <w:rsid w:val="00C70768"/>
    <w:rsid w:val="00C70868"/>
    <w:rsid w:val="00C712D9"/>
    <w:rsid w:val="00C71E4B"/>
    <w:rsid w:val="00C73020"/>
    <w:rsid w:val="00C73A8B"/>
    <w:rsid w:val="00C75D52"/>
    <w:rsid w:val="00C771E8"/>
    <w:rsid w:val="00C772AE"/>
    <w:rsid w:val="00C77877"/>
    <w:rsid w:val="00C77B5E"/>
    <w:rsid w:val="00C77F38"/>
    <w:rsid w:val="00C800E1"/>
    <w:rsid w:val="00C81029"/>
    <w:rsid w:val="00C81C6F"/>
    <w:rsid w:val="00C81F82"/>
    <w:rsid w:val="00C827FB"/>
    <w:rsid w:val="00C850AD"/>
    <w:rsid w:val="00C85250"/>
    <w:rsid w:val="00C85AED"/>
    <w:rsid w:val="00C86747"/>
    <w:rsid w:val="00C870CB"/>
    <w:rsid w:val="00C90512"/>
    <w:rsid w:val="00C909C2"/>
    <w:rsid w:val="00C91159"/>
    <w:rsid w:val="00C920C8"/>
    <w:rsid w:val="00C920CB"/>
    <w:rsid w:val="00C92AC3"/>
    <w:rsid w:val="00C93E20"/>
    <w:rsid w:val="00C94830"/>
    <w:rsid w:val="00C94DBD"/>
    <w:rsid w:val="00C9563C"/>
    <w:rsid w:val="00C957B4"/>
    <w:rsid w:val="00C96371"/>
    <w:rsid w:val="00C9700A"/>
    <w:rsid w:val="00C97420"/>
    <w:rsid w:val="00CA08D0"/>
    <w:rsid w:val="00CA0FCF"/>
    <w:rsid w:val="00CA1D40"/>
    <w:rsid w:val="00CA1EB4"/>
    <w:rsid w:val="00CA1ED4"/>
    <w:rsid w:val="00CA271C"/>
    <w:rsid w:val="00CA2A9D"/>
    <w:rsid w:val="00CA3B0F"/>
    <w:rsid w:val="00CA41DC"/>
    <w:rsid w:val="00CA4AB4"/>
    <w:rsid w:val="00CA5FFD"/>
    <w:rsid w:val="00CA6990"/>
    <w:rsid w:val="00CA6E42"/>
    <w:rsid w:val="00CA78B1"/>
    <w:rsid w:val="00CB0744"/>
    <w:rsid w:val="00CB1027"/>
    <w:rsid w:val="00CB176E"/>
    <w:rsid w:val="00CB25A1"/>
    <w:rsid w:val="00CB33F4"/>
    <w:rsid w:val="00CB3DE7"/>
    <w:rsid w:val="00CB3F7A"/>
    <w:rsid w:val="00CB435C"/>
    <w:rsid w:val="00CB483C"/>
    <w:rsid w:val="00CB56D3"/>
    <w:rsid w:val="00CC36DB"/>
    <w:rsid w:val="00CC4CE1"/>
    <w:rsid w:val="00CC55C7"/>
    <w:rsid w:val="00CC562C"/>
    <w:rsid w:val="00CC5D54"/>
    <w:rsid w:val="00CC5EB8"/>
    <w:rsid w:val="00CC76E6"/>
    <w:rsid w:val="00CC7F3C"/>
    <w:rsid w:val="00CD0473"/>
    <w:rsid w:val="00CD04F9"/>
    <w:rsid w:val="00CD21AF"/>
    <w:rsid w:val="00CD3EA4"/>
    <w:rsid w:val="00CD5817"/>
    <w:rsid w:val="00CD6334"/>
    <w:rsid w:val="00CD73C2"/>
    <w:rsid w:val="00CD7578"/>
    <w:rsid w:val="00CE015C"/>
    <w:rsid w:val="00CE1D21"/>
    <w:rsid w:val="00CE1FD7"/>
    <w:rsid w:val="00CE2AD2"/>
    <w:rsid w:val="00CE40F6"/>
    <w:rsid w:val="00CE5826"/>
    <w:rsid w:val="00CE5921"/>
    <w:rsid w:val="00CE6F66"/>
    <w:rsid w:val="00CE7B1E"/>
    <w:rsid w:val="00CF2797"/>
    <w:rsid w:val="00CF3BEA"/>
    <w:rsid w:val="00CF4395"/>
    <w:rsid w:val="00CF45B9"/>
    <w:rsid w:val="00CF4B08"/>
    <w:rsid w:val="00CF4DF3"/>
    <w:rsid w:val="00CF60EA"/>
    <w:rsid w:val="00CF647B"/>
    <w:rsid w:val="00CF6D8C"/>
    <w:rsid w:val="00CF7D2E"/>
    <w:rsid w:val="00D004BA"/>
    <w:rsid w:val="00D03B2A"/>
    <w:rsid w:val="00D043E2"/>
    <w:rsid w:val="00D05AF2"/>
    <w:rsid w:val="00D07E72"/>
    <w:rsid w:val="00D11101"/>
    <w:rsid w:val="00D11888"/>
    <w:rsid w:val="00D12419"/>
    <w:rsid w:val="00D13361"/>
    <w:rsid w:val="00D15527"/>
    <w:rsid w:val="00D16A23"/>
    <w:rsid w:val="00D2044D"/>
    <w:rsid w:val="00D2065E"/>
    <w:rsid w:val="00D209AC"/>
    <w:rsid w:val="00D20BCD"/>
    <w:rsid w:val="00D2133A"/>
    <w:rsid w:val="00D2373F"/>
    <w:rsid w:val="00D23B7F"/>
    <w:rsid w:val="00D24712"/>
    <w:rsid w:val="00D248C6"/>
    <w:rsid w:val="00D24F13"/>
    <w:rsid w:val="00D24FF4"/>
    <w:rsid w:val="00D25212"/>
    <w:rsid w:val="00D27226"/>
    <w:rsid w:val="00D30389"/>
    <w:rsid w:val="00D31993"/>
    <w:rsid w:val="00D3246C"/>
    <w:rsid w:val="00D328B9"/>
    <w:rsid w:val="00D34D66"/>
    <w:rsid w:val="00D35F11"/>
    <w:rsid w:val="00D372CD"/>
    <w:rsid w:val="00D37885"/>
    <w:rsid w:val="00D37CC7"/>
    <w:rsid w:val="00D40392"/>
    <w:rsid w:val="00D41653"/>
    <w:rsid w:val="00D4265E"/>
    <w:rsid w:val="00D44EC7"/>
    <w:rsid w:val="00D463E7"/>
    <w:rsid w:val="00D46DCF"/>
    <w:rsid w:val="00D4768B"/>
    <w:rsid w:val="00D50C1B"/>
    <w:rsid w:val="00D51254"/>
    <w:rsid w:val="00D52B5A"/>
    <w:rsid w:val="00D5315A"/>
    <w:rsid w:val="00D5650B"/>
    <w:rsid w:val="00D56620"/>
    <w:rsid w:val="00D57548"/>
    <w:rsid w:val="00D579B6"/>
    <w:rsid w:val="00D57C25"/>
    <w:rsid w:val="00D62BB3"/>
    <w:rsid w:val="00D65630"/>
    <w:rsid w:val="00D65F36"/>
    <w:rsid w:val="00D66965"/>
    <w:rsid w:val="00D67116"/>
    <w:rsid w:val="00D727BC"/>
    <w:rsid w:val="00D73574"/>
    <w:rsid w:val="00D75777"/>
    <w:rsid w:val="00D75C85"/>
    <w:rsid w:val="00D76DE1"/>
    <w:rsid w:val="00D76E98"/>
    <w:rsid w:val="00D82701"/>
    <w:rsid w:val="00D8282E"/>
    <w:rsid w:val="00D83246"/>
    <w:rsid w:val="00D8370F"/>
    <w:rsid w:val="00D8441E"/>
    <w:rsid w:val="00D84AD4"/>
    <w:rsid w:val="00D853A7"/>
    <w:rsid w:val="00D856F8"/>
    <w:rsid w:val="00D87FDF"/>
    <w:rsid w:val="00D92527"/>
    <w:rsid w:val="00D93359"/>
    <w:rsid w:val="00D94118"/>
    <w:rsid w:val="00D9484E"/>
    <w:rsid w:val="00D94CBD"/>
    <w:rsid w:val="00DA587B"/>
    <w:rsid w:val="00DA6515"/>
    <w:rsid w:val="00DA77C6"/>
    <w:rsid w:val="00DA7D5B"/>
    <w:rsid w:val="00DA7FB8"/>
    <w:rsid w:val="00DB11E0"/>
    <w:rsid w:val="00DB1264"/>
    <w:rsid w:val="00DB2DE0"/>
    <w:rsid w:val="00DB3428"/>
    <w:rsid w:val="00DB515B"/>
    <w:rsid w:val="00DB6A6E"/>
    <w:rsid w:val="00DC04F0"/>
    <w:rsid w:val="00DC1AE0"/>
    <w:rsid w:val="00DC2BBD"/>
    <w:rsid w:val="00DC5A8F"/>
    <w:rsid w:val="00DC61F8"/>
    <w:rsid w:val="00DC6CD8"/>
    <w:rsid w:val="00DD16F4"/>
    <w:rsid w:val="00DD3662"/>
    <w:rsid w:val="00DD3DF5"/>
    <w:rsid w:val="00DD503C"/>
    <w:rsid w:val="00DD50E5"/>
    <w:rsid w:val="00DD5510"/>
    <w:rsid w:val="00DD5A42"/>
    <w:rsid w:val="00DD6809"/>
    <w:rsid w:val="00DD7E7E"/>
    <w:rsid w:val="00DE023D"/>
    <w:rsid w:val="00DE3D64"/>
    <w:rsid w:val="00DE62DB"/>
    <w:rsid w:val="00DE6662"/>
    <w:rsid w:val="00DE687E"/>
    <w:rsid w:val="00DE6A42"/>
    <w:rsid w:val="00DF23FD"/>
    <w:rsid w:val="00DF3A5A"/>
    <w:rsid w:val="00DF4A4C"/>
    <w:rsid w:val="00DF664D"/>
    <w:rsid w:val="00DF6A82"/>
    <w:rsid w:val="00E00634"/>
    <w:rsid w:val="00E042C8"/>
    <w:rsid w:val="00E044D7"/>
    <w:rsid w:val="00E06639"/>
    <w:rsid w:val="00E06D80"/>
    <w:rsid w:val="00E110AE"/>
    <w:rsid w:val="00E1173C"/>
    <w:rsid w:val="00E12BA6"/>
    <w:rsid w:val="00E12D8E"/>
    <w:rsid w:val="00E1421F"/>
    <w:rsid w:val="00E15231"/>
    <w:rsid w:val="00E17957"/>
    <w:rsid w:val="00E207D8"/>
    <w:rsid w:val="00E20CBC"/>
    <w:rsid w:val="00E21FB0"/>
    <w:rsid w:val="00E2248F"/>
    <w:rsid w:val="00E23F44"/>
    <w:rsid w:val="00E25114"/>
    <w:rsid w:val="00E25CA5"/>
    <w:rsid w:val="00E26719"/>
    <w:rsid w:val="00E275FB"/>
    <w:rsid w:val="00E304EC"/>
    <w:rsid w:val="00E328FF"/>
    <w:rsid w:val="00E32BB4"/>
    <w:rsid w:val="00E32F0F"/>
    <w:rsid w:val="00E35FF3"/>
    <w:rsid w:val="00E40152"/>
    <w:rsid w:val="00E42CFE"/>
    <w:rsid w:val="00E434C2"/>
    <w:rsid w:val="00E4576E"/>
    <w:rsid w:val="00E45C6D"/>
    <w:rsid w:val="00E47164"/>
    <w:rsid w:val="00E47F8A"/>
    <w:rsid w:val="00E51909"/>
    <w:rsid w:val="00E51E96"/>
    <w:rsid w:val="00E5259F"/>
    <w:rsid w:val="00E53819"/>
    <w:rsid w:val="00E53E9C"/>
    <w:rsid w:val="00E54BF7"/>
    <w:rsid w:val="00E54E23"/>
    <w:rsid w:val="00E57C04"/>
    <w:rsid w:val="00E57F88"/>
    <w:rsid w:val="00E616C3"/>
    <w:rsid w:val="00E634A0"/>
    <w:rsid w:val="00E655EE"/>
    <w:rsid w:val="00E65F7E"/>
    <w:rsid w:val="00E666EC"/>
    <w:rsid w:val="00E66997"/>
    <w:rsid w:val="00E67171"/>
    <w:rsid w:val="00E67B03"/>
    <w:rsid w:val="00E71F6C"/>
    <w:rsid w:val="00E7443B"/>
    <w:rsid w:val="00E74514"/>
    <w:rsid w:val="00E7457A"/>
    <w:rsid w:val="00E74A93"/>
    <w:rsid w:val="00E80535"/>
    <w:rsid w:val="00E82813"/>
    <w:rsid w:val="00E82EE5"/>
    <w:rsid w:val="00E8482A"/>
    <w:rsid w:val="00E84B9E"/>
    <w:rsid w:val="00E85724"/>
    <w:rsid w:val="00E870DD"/>
    <w:rsid w:val="00E8747A"/>
    <w:rsid w:val="00E87946"/>
    <w:rsid w:val="00E87BD2"/>
    <w:rsid w:val="00E87DC8"/>
    <w:rsid w:val="00E90DCA"/>
    <w:rsid w:val="00E91F21"/>
    <w:rsid w:val="00E92F95"/>
    <w:rsid w:val="00E93FEA"/>
    <w:rsid w:val="00E94AD9"/>
    <w:rsid w:val="00E953A3"/>
    <w:rsid w:val="00EA0D3C"/>
    <w:rsid w:val="00EA0E58"/>
    <w:rsid w:val="00EA0EE9"/>
    <w:rsid w:val="00EA244A"/>
    <w:rsid w:val="00EA315F"/>
    <w:rsid w:val="00EA56FB"/>
    <w:rsid w:val="00EA572C"/>
    <w:rsid w:val="00EA6171"/>
    <w:rsid w:val="00EA7934"/>
    <w:rsid w:val="00EA7D9C"/>
    <w:rsid w:val="00EB0567"/>
    <w:rsid w:val="00EB1025"/>
    <w:rsid w:val="00EB1B2E"/>
    <w:rsid w:val="00EB2601"/>
    <w:rsid w:val="00EB2A1E"/>
    <w:rsid w:val="00EB363B"/>
    <w:rsid w:val="00EB5482"/>
    <w:rsid w:val="00EB5DE8"/>
    <w:rsid w:val="00EB7257"/>
    <w:rsid w:val="00EC0EB4"/>
    <w:rsid w:val="00EC1AA2"/>
    <w:rsid w:val="00EC1F30"/>
    <w:rsid w:val="00EC26DB"/>
    <w:rsid w:val="00EC340E"/>
    <w:rsid w:val="00EC3E2B"/>
    <w:rsid w:val="00EC63C6"/>
    <w:rsid w:val="00EC7129"/>
    <w:rsid w:val="00EC754B"/>
    <w:rsid w:val="00ED23DF"/>
    <w:rsid w:val="00ED2778"/>
    <w:rsid w:val="00ED3811"/>
    <w:rsid w:val="00ED47F9"/>
    <w:rsid w:val="00ED5167"/>
    <w:rsid w:val="00ED52C6"/>
    <w:rsid w:val="00ED58B3"/>
    <w:rsid w:val="00ED6346"/>
    <w:rsid w:val="00ED682E"/>
    <w:rsid w:val="00EE067C"/>
    <w:rsid w:val="00EE0E70"/>
    <w:rsid w:val="00EE11A1"/>
    <w:rsid w:val="00EE3609"/>
    <w:rsid w:val="00EE3E88"/>
    <w:rsid w:val="00EE5E4D"/>
    <w:rsid w:val="00EE6043"/>
    <w:rsid w:val="00EE6B92"/>
    <w:rsid w:val="00EE78CF"/>
    <w:rsid w:val="00EE7BBE"/>
    <w:rsid w:val="00EF10FB"/>
    <w:rsid w:val="00EF1298"/>
    <w:rsid w:val="00EF14DF"/>
    <w:rsid w:val="00EF24CC"/>
    <w:rsid w:val="00EF4634"/>
    <w:rsid w:val="00EF4BA1"/>
    <w:rsid w:val="00F000EB"/>
    <w:rsid w:val="00F01D63"/>
    <w:rsid w:val="00F04FC0"/>
    <w:rsid w:val="00F0509C"/>
    <w:rsid w:val="00F0617F"/>
    <w:rsid w:val="00F07FA2"/>
    <w:rsid w:val="00F10CD0"/>
    <w:rsid w:val="00F11264"/>
    <w:rsid w:val="00F11521"/>
    <w:rsid w:val="00F11909"/>
    <w:rsid w:val="00F13248"/>
    <w:rsid w:val="00F138B9"/>
    <w:rsid w:val="00F13F76"/>
    <w:rsid w:val="00F143CA"/>
    <w:rsid w:val="00F168C6"/>
    <w:rsid w:val="00F16E6F"/>
    <w:rsid w:val="00F17A6D"/>
    <w:rsid w:val="00F20778"/>
    <w:rsid w:val="00F21159"/>
    <w:rsid w:val="00F21759"/>
    <w:rsid w:val="00F218ED"/>
    <w:rsid w:val="00F21964"/>
    <w:rsid w:val="00F2240C"/>
    <w:rsid w:val="00F22670"/>
    <w:rsid w:val="00F22D5C"/>
    <w:rsid w:val="00F23BB9"/>
    <w:rsid w:val="00F2551E"/>
    <w:rsid w:val="00F2609B"/>
    <w:rsid w:val="00F26150"/>
    <w:rsid w:val="00F26BB8"/>
    <w:rsid w:val="00F31860"/>
    <w:rsid w:val="00F31D12"/>
    <w:rsid w:val="00F32024"/>
    <w:rsid w:val="00F3264E"/>
    <w:rsid w:val="00F346E5"/>
    <w:rsid w:val="00F34852"/>
    <w:rsid w:val="00F35279"/>
    <w:rsid w:val="00F40063"/>
    <w:rsid w:val="00F40D68"/>
    <w:rsid w:val="00F41F02"/>
    <w:rsid w:val="00F426F9"/>
    <w:rsid w:val="00F438DF"/>
    <w:rsid w:val="00F451E4"/>
    <w:rsid w:val="00F45619"/>
    <w:rsid w:val="00F469ED"/>
    <w:rsid w:val="00F47CD0"/>
    <w:rsid w:val="00F50F33"/>
    <w:rsid w:val="00F515DC"/>
    <w:rsid w:val="00F52350"/>
    <w:rsid w:val="00F52797"/>
    <w:rsid w:val="00F52D55"/>
    <w:rsid w:val="00F52D97"/>
    <w:rsid w:val="00F55655"/>
    <w:rsid w:val="00F5669D"/>
    <w:rsid w:val="00F574E8"/>
    <w:rsid w:val="00F5750B"/>
    <w:rsid w:val="00F608CC"/>
    <w:rsid w:val="00F61E00"/>
    <w:rsid w:val="00F63782"/>
    <w:rsid w:val="00F64DC7"/>
    <w:rsid w:val="00F66836"/>
    <w:rsid w:val="00F66F49"/>
    <w:rsid w:val="00F67681"/>
    <w:rsid w:val="00F738E0"/>
    <w:rsid w:val="00F7408F"/>
    <w:rsid w:val="00F75A23"/>
    <w:rsid w:val="00F77BE1"/>
    <w:rsid w:val="00F83868"/>
    <w:rsid w:val="00F848CE"/>
    <w:rsid w:val="00F852A9"/>
    <w:rsid w:val="00F86395"/>
    <w:rsid w:val="00F864D8"/>
    <w:rsid w:val="00F87B5C"/>
    <w:rsid w:val="00F905D5"/>
    <w:rsid w:val="00F90FC0"/>
    <w:rsid w:val="00F916C8"/>
    <w:rsid w:val="00F94648"/>
    <w:rsid w:val="00F948D3"/>
    <w:rsid w:val="00F94968"/>
    <w:rsid w:val="00F97C4E"/>
    <w:rsid w:val="00FA01E7"/>
    <w:rsid w:val="00FA07C0"/>
    <w:rsid w:val="00FA17E5"/>
    <w:rsid w:val="00FA1893"/>
    <w:rsid w:val="00FA22DC"/>
    <w:rsid w:val="00FA28BB"/>
    <w:rsid w:val="00FA4D23"/>
    <w:rsid w:val="00FA4F8B"/>
    <w:rsid w:val="00FA67F3"/>
    <w:rsid w:val="00FA7D9E"/>
    <w:rsid w:val="00FB1DC8"/>
    <w:rsid w:val="00FB1F02"/>
    <w:rsid w:val="00FB31D7"/>
    <w:rsid w:val="00FB6028"/>
    <w:rsid w:val="00FC1263"/>
    <w:rsid w:val="00FC1FD9"/>
    <w:rsid w:val="00FC2B7D"/>
    <w:rsid w:val="00FC2C90"/>
    <w:rsid w:val="00FC44A1"/>
    <w:rsid w:val="00FC5144"/>
    <w:rsid w:val="00FC53EC"/>
    <w:rsid w:val="00FC5E98"/>
    <w:rsid w:val="00FC670B"/>
    <w:rsid w:val="00FC7335"/>
    <w:rsid w:val="00FD1A3E"/>
    <w:rsid w:val="00FD1D68"/>
    <w:rsid w:val="00FD1ED1"/>
    <w:rsid w:val="00FD2457"/>
    <w:rsid w:val="00FD2A01"/>
    <w:rsid w:val="00FD3E0E"/>
    <w:rsid w:val="00FD77A4"/>
    <w:rsid w:val="00FD78A4"/>
    <w:rsid w:val="00FE24C2"/>
    <w:rsid w:val="00FE27D0"/>
    <w:rsid w:val="00FE45CB"/>
    <w:rsid w:val="00FE4AAD"/>
    <w:rsid w:val="00FE6244"/>
    <w:rsid w:val="00FF03C7"/>
    <w:rsid w:val="00FF06B7"/>
    <w:rsid w:val="00FF16DE"/>
    <w:rsid w:val="00FF378E"/>
    <w:rsid w:val="00FF4228"/>
    <w:rsid w:val="00FF5704"/>
    <w:rsid w:val="00FF6A63"/>
    <w:rsid w:val="00FF70F0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9914A39-2C6E-4666-800A-FD256E3A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942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numbering" w:customStyle="1" w:styleId="Zaimportowanystyl13">
    <w:name w:val="Zaimportowany styl 13"/>
    <w:rsid w:val="00BB6AA2"/>
    <w:pPr>
      <w:numPr>
        <w:numId w:val="3"/>
      </w:numPr>
    </w:pPr>
  </w:style>
  <w:style w:type="numbering" w:customStyle="1" w:styleId="Zaimportowanystyl131">
    <w:name w:val="Zaimportowany styl 131"/>
    <w:rsid w:val="00FC670B"/>
  </w:style>
  <w:style w:type="table" w:styleId="Tabela-Siatka">
    <w:name w:val="Table Grid"/>
    <w:basedOn w:val="Standardowy"/>
    <w:uiPriority w:val="59"/>
    <w:rsid w:val="0074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B6211-A2EA-4C6D-862A-1A73D10E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MZK</Company>
  <LinksUpToDate>false</LinksUpToDate>
  <CharactersWithSpaces>711</CharactersWithSpaces>
  <SharedDoc>false</SharedDoc>
  <HLinks>
    <vt:vector size="18" baseType="variant">
      <vt:variant>
        <vt:i4>8126587</vt:i4>
      </vt:variant>
      <vt:variant>
        <vt:i4>6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8126587</vt:i4>
      </vt:variant>
      <vt:variant>
        <vt:i4>3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3473423</vt:i4>
      </vt:variant>
      <vt:variant>
        <vt:i4>0</vt:i4>
      </vt:variant>
      <vt:variant>
        <vt:i4>0</vt:i4>
      </vt:variant>
      <vt:variant>
        <vt:i4>5</vt:i4>
      </vt:variant>
      <vt:variant>
        <vt:lpwstr>mailto:mzk@kostrzyn.pl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R S</dc:creator>
  <cp:lastModifiedBy>Gosia</cp:lastModifiedBy>
  <cp:revision>2</cp:revision>
  <cp:lastPrinted>2024-04-29T08:23:00Z</cp:lastPrinted>
  <dcterms:created xsi:type="dcterms:W3CDTF">2024-04-29T08:23:00Z</dcterms:created>
  <dcterms:modified xsi:type="dcterms:W3CDTF">2024-04-29T08:23:00Z</dcterms:modified>
</cp:coreProperties>
</file>