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3337" w14:textId="77777777" w:rsidR="007C7B57" w:rsidRDefault="007C7B57" w:rsidP="007C7B57">
      <w:pPr>
        <w:suppressAutoHyphens/>
        <w:spacing w:before="120" w:after="0" w:line="360" w:lineRule="auto"/>
        <w:ind w:left="1396" w:firstLine="728"/>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p>
    <w:p w14:paraId="3A5E78FE" w14:textId="6B12C82A" w:rsidR="00450250" w:rsidRDefault="007C7B57" w:rsidP="007C7B57">
      <w:pPr>
        <w:suppressAutoHyphens/>
        <w:spacing w:before="120" w:after="0" w:line="360" w:lineRule="auto"/>
        <w:ind w:left="1396" w:firstLine="728"/>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9D4EB1">
        <w:rPr>
          <w:rFonts w:ascii="Times New Roman" w:eastAsia="Times New Roman" w:hAnsi="Times New Roman" w:cs="Times New Roman"/>
          <w:b/>
          <w:bCs/>
          <w:noProof/>
          <w:sz w:val="24"/>
          <w:szCs w:val="24"/>
          <w:lang w:eastAsia="ar-SA"/>
        </w:rPr>
        <w:drawing>
          <wp:inline distT="0" distB="0" distL="0" distR="0" wp14:anchorId="76EDEDA6" wp14:editId="16BF9835">
            <wp:extent cx="2736850" cy="770493"/>
            <wp:effectExtent l="0" t="0" r="6350" b="0"/>
            <wp:docPr id="16728816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5381" cy="772895"/>
                    </a:xfrm>
                    <a:prstGeom prst="rect">
                      <a:avLst/>
                    </a:prstGeom>
                    <a:noFill/>
                  </pic:spPr>
                </pic:pic>
              </a:graphicData>
            </a:graphic>
          </wp:inline>
        </w:drawing>
      </w:r>
    </w:p>
    <w:p w14:paraId="223F102E" w14:textId="1F5F4916" w:rsidR="00450250" w:rsidRPr="007C7B57" w:rsidRDefault="007C7B57" w:rsidP="007C7B57">
      <w:pPr>
        <w:suppressAutoHyphens/>
        <w:spacing w:before="120" w:after="0" w:line="360" w:lineRule="auto"/>
        <w:ind w:left="1396" w:firstLine="728"/>
        <w:jc w:val="right"/>
        <w:rPr>
          <w:rFonts w:ascii="Times New Roman" w:eastAsia="Times New Roman" w:hAnsi="Times New Roman" w:cs="Times New Roman"/>
          <w:b/>
          <w:bCs/>
          <w:lang w:eastAsia="ar-SA"/>
        </w:rPr>
      </w:pPr>
      <w:r w:rsidRPr="007C7B57">
        <w:rPr>
          <w:rFonts w:ascii="Times New Roman" w:eastAsia="Times New Roman" w:hAnsi="Times New Roman" w:cs="Times New Roman"/>
          <w:b/>
          <w:bCs/>
          <w:lang w:eastAsia="ar-SA"/>
        </w:rPr>
        <w:t>Załącznik nr 2 do SWZ</w:t>
      </w:r>
    </w:p>
    <w:p w14:paraId="22DE74E7" w14:textId="401993A6" w:rsidR="009D4EB1" w:rsidRPr="003859D4" w:rsidRDefault="009D4EB1" w:rsidP="00434439">
      <w:pPr>
        <w:suppressAutoHyphens/>
        <w:spacing w:before="120" w:after="0" w:line="360" w:lineRule="auto"/>
        <w:ind w:left="-2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PROJEKT </w:t>
      </w:r>
      <w:r w:rsidR="00124C0C">
        <w:rPr>
          <w:rFonts w:ascii="Times New Roman" w:eastAsia="Times New Roman" w:hAnsi="Times New Roman" w:cs="Times New Roman"/>
          <w:b/>
          <w:bCs/>
          <w:sz w:val="24"/>
          <w:szCs w:val="24"/>
          <w:lang w:eastAsia="ar-SA"/>
        </w:rPr>
        <w:t xml:space="preserve">UMOWY </w:t>
      </w:r>
    </w:p>
    <w:p w14:paraId="55F932DE" w14:textId="1F0E1B37" w:rsidR="007A7A82" w:rsidRPr="003859D4" w:rsidRDefault="000F77C3" w:rsidP="00021526">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w:t>
      </w:r>
      <w:r w:rsidR="00C02896" w:rsidRPr="003859D4">
        <w:rPr>
          <w:rFonts w:ascii="Times New Roman" w:eastAsia="Times New Roman" w:hAnsi="Times New Roman" w:cs="Times New Roman"/>
          <w:sz w:val="24"/>
          <w:szCs w:val="24"/>
          <w:lang w:eastAsia="ar-SA"/>
        </w:rPr>
        <w:t>awarta w dniu ......</w:t>
      </w:r>
      <w:r w:rsidR="00744383">
        <w:rPr>
          <w:rFonts w:ascii="Times New Roman" w:eastAsia="Times New Roman" w:hAnsi="Times New Roman" w:cs="Times New Roman"/>
          <w:sz w:val="24"/>
          <w:szCs w:val="24"/>
          <w:lang w:eastAsia="ar-SA"/>
        </w:rPr>
        <w:t xml:space="preserve"> ………………..</w:t>
      </w:r>
      <w:r w:rsidR="00C02896" w:rsidRPr="003859D4">
        <w:rPr>
          <w:rFonts w:ascii="Times New Roman" w:eastAsia="Times New Roman" w:hAnsi="Times New Roman" w:cs="Times New Roman"/>
          <w:sz w:val="24"/>
          <w:szCs w:val="24"/>
          <w:lang w:eastAsia="ar-SA"/>
        </w:rPr>
        <w:t xml:space="preserve"> 202</w:t>
      </w:r>
      <w:r w:rsidR="005C6F96">
        <w:rPr>
          <w:rFonts w:ascii="Times New Roman" w:eastAsia="Times New Roman" w:hAnsi="Times New Roman" w:cs="Times New Roman"/>
          <w:sz w:val="24"/>
          <w:szCs w:val="24"/>
          <w:lang w:eastAsia="ar-SA"/>
        </w:rPr>
        <w:t>4</w:t>
      </w:r>
      <w:r w:rsidR="007A7A82" w:rsidRPr="003859D4">
        <w:rPr>
          <w:rFonts w:ascii="Times New Roman" w:eastAsia="Times New Roman" w:hAnsi="Times New Roman" w:cs="Times New Roman"/>
          <w:sz w:val="24"/>
          <w:szCs w:val="24"/>
          <w:lang w:eastAsia="ar-SA"/>
        </w:rPr>
        <w:t xml:space="preserve">  r. w Białymstoku pomiędzy:</w:t>
      </w:r>
    </w:p>
    <w:p w14:paraId="54215D51" w14:textId="523E9AD6" w:rsidR="003859D4"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Województwem Podlaskim</w:t>
      </w:r>
      <w:r w:rsidR="003859D4" w:rsidRPr="003859D4">
        <w:rPr>
          <w:rFonts w:ascii="Times New Roman" w:eastAsia="Times New Roman" w:hAnsi="Times New Roman" w:cs="Times New Roman"/>
          <w:b/>
          <w:sz w:val="24"/>
          <w:szCs w:val="24"/>
          <w:lang w:eastAsia="ar-SA"/>
        </w:rPr>
        <w:t xml:space="preserve">, </w:t>
      </w:r>
      <w:r w:rsidR="009E2361" w:rsidRPr="003859D4">
        <w:rPr>
          <w:rFonts w:ascii="Times New Roman" w:eastAsia="Times New Roman" w:hAnsi="Times New Roman" w:cs="Times New Roman"/>
          <w:sz w:val="24"/>
          <w:szCs w:val="24"/>
          <w:lang w:eastAsia="ar-SA"/>
        </w:rPr>
        <w:t xml:space="preserve">w </w:t>
      </w:r>
      <w:r w:rsidRPr="003859D4">
        <w:rPr>
          <w:rFonts w:ascii="Times New Roman" w:eastAsia="Times New Roman" w:hAnsi="Times New Roman" w:cs="Times New Roman"/>
          <w:sz w:val="24"/>
          <w:szCs w:val="24"/>
          <w:lang w:eastAsia="ar-SA"/>
        </w:rPr>
        <w:t xml:space="preserve">imieniu </w:t>
      </w:r>
      <w:r w:rsidR="009E2361" w:rsidRPr="003859D4">
        <w:rPr>
          <w:rFonts w:ascii="Times New Roman" w:eastAsia="Times New Roman" w:hAnsi="Times New Roman" w:cs="Times New Roman"/>
          <w:sz w:val="24"/>
          <w:szCs w:val="24"/>
          <w:lang w:eastAsia="ar-SA"/>
        </w:rPr>
        <w:t xml:space="preserve">którego </w:t>
      </w:r>
      <w:r w:rsidRPr="003859D4">
        <w:rPr>
          <w:rFonts w:ascii="Times New Roman" w:eastAsia="Times New Roman" w:hAnsi="Times New Roman" w:cs="Times New Roman"/>
          <w:sz w:val="24"/>
          <w:szCs w:val="24"/>
          <w:lang w:eastAsia="ar-SA"/>
        </w:rPr>
        <w:t xml:space="preserve">działa </w:t>
      </w:r>
      <w:r w:rsidRPr="003859D4">
        <w:rPr>
          <w:rFonts w:ascii="Times New Roman" w:eastAsia="Times New Roman" w:hAnsi="Times New Roman" w:cs="Times New Roman"/>
          <w:b/>
          <w:sz w:val="24"/>
          <w:szCs w:val="24"/>
          <w:lang w:eastAsia="ar-SA"/>
        </w:rPr>
        <w:t>Zarząd Województwa Podlaskiego,</w:t>
      </w:r>
    </w:p>
    <w:p w14:paraId="1F05D122" w14:textId="77777777" w:rsidR="007A7A82"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sz w:val="24"/>
          <w:szCs w:val="24"/>
          <w:lang w:eastAsia="ar-SA"/>
        </w:rPr>
        <w:t>reprezentowany przez:</w:t>
      </w:r>
    </w:p>
    <w:p w14:paraId="3D34BDA0"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 – ………………………………………………</w:t>
      </w:r>
    </w:p>
    <w:p w14:paraId="2B5B666A"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 – ……………………………………………….</w:t>
      </w:r>
    </w:p>
    <w:p w14:paraId="6C74A854" w14:textId="77777777" w:rsidR="003859D4" w:rsidRPr="003859D4" w:rsidRDefault="007A7A82" w:rsidP="003859D4">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zwanym dalej </w:t>
      </w:r>
      <w:r w:rsidRPr="003859D4">
        <w:rPr>
          <w:rFonts w:ascii="Times New Roman" w:eastAsia="Times New Roman" w:hAnsi="Times New Roman" w:cs="Times New Roman"/>
          <w:b/>
          <w:sz w:val="24"/>
          <w:szCs w:val="24"/>
          <w:lang w:eastAsia="ar-SA"/>
        </w:rPr>
        <w:t>„Zamawiającym”</w:t>
      </w:r>
      <w:r w:rsidRPr="003859D4">
        <w:rPr>
          <w:rFonts w:ascii="Times New Roman" w:eastAsia="Times New Roman" w:hAnsi="Times New Roman" w:cs="Times New Roman"/>
          <w:sz w:val="24"/>
          <w:szCs w:val="24"/>
          <w:lang w:eastAsia="ar-SA"/>
        </w:rPr>
        <w:t>,</w:t>
      </w:r>
    </w:p>
    <w:p w14:paraId="526A84B8" w14:textId="77777777" w:rsidR="007A7A82" w:rsidRPr="003859D4" w:rsidRDefault="007A7A82" w:rsidP="003859D4">
      <w:pPr>
        <w:spacing w:after="120" w:line="360" w:lineRule="auto"/>
        <w:ind w:left="283" w:hanging="283"/>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a: </w:t>
      </w:r>
    </w:p>
    <w:p w14:paraId="5B725764"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t>
      </w:r>
      <w:r w:rsidR="005344D7" w:rsidRPr="003859D4">
        <w:rPr>
          <w:rFonts w:ascii="Times New Roman" w:eastAsia="Times New Roman" w:hAnsi="Times New Roman" w:cs="Times New Roman"/>
          <w:sz w:val="24"/>
          <w:szCs w:val="24"/>
          <w:lang w:eastAsia="ar-SA"/>
        </w:rPr>
        <w:t>.</w:t>
      </w:r>
    </w:p>
    <w:p w14:paraId="4C8F7B48"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p>
    <w:p w14:paraId="37795ED6" w14:textId="7F766414"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reprezentowaną przez:</w:t>
      </w:r>
    </w:p>
    <w:p w14:paraId="4637FDE0"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6D1354D0"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w:t>
      </w:r>
    </w:p>
    <w:p w14:paraId="19A9929F"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196A9656"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w:t>
      </w:r>
      <w:r w:rsidR="003859D4" w:rsidRPr="003859D4">
        <w:rPr>
          <w:rFonts w:ascii="Times New Roman" w:eastAsia="Times New Roman" w:hAnsi="Times New Roman" w:cs="Times New Roman"/>
          <w:sz w:val="24"/>
          <w:szCs w:val="24"/>
          <w:lang w:eastAsia="ar-SA"/>
        </w:rPr>
        <w:t>,</w:t>
      </w:r>
    </w:p>
    <w:p w14:paraId="29161A0A" w14:textId="77777777" w:rsidR="003859D4" w:rsidRPr="003859D4" w:rsidRDefault="003859D4"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FF1BF55"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zwaną dalej </w:t>
      </w:r>
      <w:r w:rsidRPr="003859D4">
        <w:rPr>
          <w:rFonts w:ascii="Times New Roman" w:eastAsia="Times New Roman" w:hAnsi="Times New Roman" w:cs="Times New Roman"/>
          <w:b/>
          <w:sz w:val="24"/>
          <w:szCs w:val="24"/>
          <w:lang w:eastAsia="ar-SA"/>
        </w:rPr>
        <w:t>„Wykonawcą”</w:t>
      </w:r>
      <w:r w:rsidRPr="003859D4">
        <w:rPr>
          <w:rFonts w:ascii="Times New Roman" w:eastAsia="Times New Roman" w:hAnsi="Times New Roman" w:cs="Times New Roman"/>
          <w:sz w:val="24"/>
          <w:szCs w:val="24"/>
          <w:lang w:eastAsia="ar-SA"/>
        </w:rPr>
        <w:t>.</w:t>
      </w:r>
    </w:p>
    <w:p w14:paraId="08460795"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p>
    <w:p w14:paraId="599525B8" w14:textId="37AE2701" w:rsidR="009C2D02" w:rsidRDefault="007A7A82" w:rsidP="008714ED">
      <w:pPr>
        <w:suppressAutoHyphens/>
        <w:spacing w:before="120" w:after="0" w:line="240" w:lineRule="auto"/>
        <w:ind w:left="-20"/>
        <w:jc w:val="both"/>
        <w:rPr>
          <w:rFonts w:ascii="Times New Roman" w:eastAsia="Times New Roman" w:hAnsi="Times New Roman" w:cs="Times New Roman"/>
          <w:sz w:val="24"/>
          <w:szCs w:val="24"/>
          <w:lang w:eastAsia="ar-SA"/>
        </w:rPr>
      </w:pPr>
      <w:r w:rsidRPr="005B4162">
        <w:rPr>
          <w:rFonts w:ascii="Times New Roman" w:eastAsia="Times New Roman" w:hAnsi="Times New Roman" w:cs="Times New Roman"/>
          <w:sz w:val="24"/>
          <w:szCs w:val="24"/>
          <w:lang w:eastAsia="ar-SA"/>
        </w:rPr>
        <w:t xml:space="preserve">w wyniku przeprowadzonego postępowania o udzielenie zamówienia publicznego w trybie </w:t>
      </w:r>
      <w:r w:rsidR="004D1CBE" w:rsidRPr="005B4162">
        <w:rPr>
          <w:rFonts w:ascii="Times New Roman" w:eastAsia="Times New Roman" w:hAnsi="Times New Roman" w:cs="Times New Roman"/>
          <w:sz w:val="24"/>
          <w:szCs w:val="24"/>
          <w:lang w:eastAsia="ar-SA"/>
        </w:rPr>
        <w:t>podstawowym</w:t>
      </w:r>
      <w:r w:rsidRPr="005B4162">
        <w:rPr>
          <w:rFonts w:ascii="Times New Roman" w:eastAsia="Times New Roman" w:hAnsi="Times New Roman" w:cs="Times New Roman"/>
          <w:sz w:val="24"/>
          <w:szCs w:val="24"/>
          <w:lang w:eastAsia="ar-SA"/>
        </w:rPr>
        <w:t xml:space="preserve">, zgodnie </w:t>
      </w:r>
      <w:r w:rsidR="005C7946" w:rsidRPr="005B4162">
        <w:rPr>
          <w:rFonts w:ascii="Times New Roman" w:eastAsia="Times New Roman" w:hAnsi="Times New Roman" w:cs="Times New Roman"/>
          <w:sz w:val="24"/>
          <w:szCs w:val="24"/>
          <w:lang w:eastAsia="ar-SA"/>
        </w:rPr>
        <w:t>z ustawą z dnia 11 września 2019</w:t>
      </w:r>
      <w:r w:rsidRPr="005B4162">
        <w:rPr>
          <w:rFonts w:ascii="Times New Roman" w:eastAsia="Times New Roman" w:hAnsi="Times New Roman" w:cs="Times New Roman"/>
          <w:sz w:val="24"/>
          <w:szCs w:val="24"/>
          <w:lang w:eastAsia="ar-SA"/>
        </w:rPr>
        <w:t xml:space="preserve"> r.– Prawo  z</w:t>
      </w:r>
      <w:r w:rsidR="00CE757D" w:rsidRPr="005B4162">
        <w:rPr>
          <w:rFonts w:ascii="Times New Roman" w:eastAsia="Times New Roman" w:hAnsi="Times New Roman" w:cs="Times New Roman"/>
          <w:sz w:val="24"/>
          <w:szCs w:val="24"/>
          <w:lang w:eastAsia="ar-SA"/>
        </w:rPr>
        <w:t>a</w:t>
      </w:r>
      <w:r w:rsidRPr="005B4162">
        <w:rPr>
          <w:rFonts w:ascii="Times New Roman" w:eastAsia="Times New Roman" w:hAnsi="Times New Roman" w:cs="Times New Roman"/>
          <w:sz w:val="24"/>
          <w:szCs w:val="24"/>
          <w:lang w:eastAsia="ar-SA"/>
        </w:rPr>
        <w:t>mówień publicznych</w:t>
      </w:r>
      <w:r w:rsidR="003859D4" w:rsidRPr="005B4162">
        <w:rPr>
          <w:rFonts w:ascii="Times New Roman" w:eastAsia="Times New Roman" w:hAnsi="Times New Roman" w:cs="Times New Roman"/>
          <w:sz w:val="24"/>
          <w:szCs w:val="24"/>
          <w:lang w:eastAsia="ar-SA"/>
        </w:rPr>
        <w:t xml:space="preserve"> </w:t>
      </w:r>
      <w:r w:rsidR="00622333" w:rsidRPr="005B4162">
        <w:rPr>
          <w:rFonts w:ascii="Times New Roman" w:eastAsia="Times New Roman" w:hAnsi="Times New Roman" w:cs="Times New Roman"/>
          <w:sz w:val="24"/>
          <w:szCs w:val="24"/>
          <w:lang w:eastAsia="ar-SA"/>
        </w:rPr>
        <w:t>(</w:t>
      </w:r>
      <w:r w:rsidR="005B4162" w:rsidRPr="005B4162">
        <w:rPr>
          <w:rFonts w:ascii="Times New Roman" w:eastAsia="Times New Roman" w:hAnsi="Times New Roman" w:cs="Times New Roman"/>
          <w:sz w:val="24"/>
          <w:szCs w:val="24"/>
          <w:lang w:eastAsia="ar-SA"/>
        </w:rPr>
        <w:t>t</w:t>
      </w:r>
      <w:r w:rsidR="005B4162" w:rsidRPr="005B4162">
        <w:rPr>
          <w:rFonts w:ascii="Times New Roman" w:hAnsi="Times New Roman" w:cs="Times New Roman"/>
          <w:sz w:val="24"/>
          <w:szCs w:val="24"/>
        </w:rPr>
        <w:t>.j. Dz. U. z 202</w:t>
      </w:r>
      <w:r w:rsidR="006509F6">
        <w:rPr>
          <w:rFonts w:ascii="Times New Roman" w:hAnsi="Times New Roman" w:cs="Times New Roman"/>
          <w:sz w:val="24"/>
          <w:szCs w:val="24"/>
        </w:rPr>
        <w:t>3</w:t>
      </w:r>
      <w:r w:rsidR="005B4162" w:rsidRPr="005B4162">
        <w:rPr>
          <w:rFonts w:ascii="Times New Roman" w:hAnsi="Times New Roman" w:cs="Times New Roman"/>
          <w:sz w:val="24"/>
          <w:szCs w:val="24"/>
        </w:rPr>
        <w:t xml:space="preserve"> r. poz. 1</w:t>
      </w:r>
      <w:r w:rsidR="006509F6">
        <w:rPr>
          <w:rFonts w:ascii="Times New Roman" w:hAnsi="Times New Roman" w:cs="Times New Roman"/>
          <w:sz w:val="24"/>
          <w:szCs w:val="24"/>
        </w:rPr>
        <w:t>605</w:t>
      </w:r>
      <w:r w:rsidR="005B4162" w:rsidRPr="005B4162">
        <w:rPr>
          <w:rFonts w:ascii="Times New Roman" w:hAnsi="Times New Roman" w:cs="Times New Roman"/>
          <w:sz w:val="24"/>
          <w:szCs w:val="24"/>
        </w:rPr>
        <w:t xml:space="preserve"> z późn. zm.)</w:t>
      </w:r>
      <w:r w:rsidR="005B4162" w:rsidRPr="005B4162">
        <w:rPr>
          <w:rFonts w:ascii="Times New Roman" w:eastAsia="Times New Roman" w:hAnsi="Times New Roman" w:cs="Times New Roman"/>
          <w:sz w:val="24"/>
          <w:szCs w:val="24"/>
          <w:lang w:eastAsia="ar-SA"/>
        </w:rPr>
        <w:t xml:space="preserve"> </w:t>
      </w:r>
      <w:r w:rsidRPr="005B4162">
        <w:rPr>
          <w:rFonts w:ascii="Times New Roman" w:eastAsia="Times New Roman" w:hAnsi="Times New Roman" w:cs="Times New Roman"/>
          <w:sz w:val="24"/>
          <w:szCs w:val="24"/>
          <w:lang w:eastAsia="ar-SA"/>
        </w:rPr>
        <w:t>została zawarta umowa następującej treści:</w:t>
      </w:r>
    </w:p>
    <w:p w14:paraId="20C9B442" w14:textId="77777777" w:rsidR="008714ED" w:rsidRPr="008714ED" w:rsidRDefault="008714ED" w:rsidP="008714ED">
      <w:pPr>
        <w:suppressAutoHyphens/>
        <w:spacing w:before="120" w:after="0" w:line="240" w:lineRule="auto"/>
        <w:ind w:left="-20"/>
        <w:jc w:val="both"/>
        <w:rPr>
          <w:rFonts w:ascii="Times New Roman" w:eastAsia="Times New Roman" w:hAnsi="Times New Roman" w:cs="Times New Roman"/>
          <w:sz w:val="24"/>
          <w:szCs w:val="24"/>
          <w:lang w:eastAsia="ar-SA"/>
        </w:rPr>
      </w:pPr>
    </w:p>
    <w:p w14:paraId="174CFC1E" w14:textId="64E252F3" w:rsidR="007A7A82" w:rsidRPr="003859D4" w:rsidRDefault="00087A5C"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1.</w:t>
      </w:r>
    </w:p>
    <w:p w14:paraId="7F70D1B4" w14:textId="0BCC8511" w:rsidR="007A7A82" w:rsidRPr="003859D4" w:rsidRDefault="007A7A82" w:rsidP="00B8569C">
      <w:pPr>
        <w:numPr>
          <w:ilvl w:val="0"/>
          <w:numId w:val="1"/>
        </w:numPr>
        <w:tabs>
          <w:tab w:val="clear" w:pos="340"/>
          <w:tab w:val="left" w:pos="160"/>
          <w:tab w:val="left" w:pos="180"/>
          <w:tab w:val="left" w:pos="200"/>
          <w:tab w:val="left" w:pos="220"/>
          <w:tab w:val="left" w:pos="240"/>
          <w:tab w:val="left" w:pos="260"/>
          <w:tab w:val="left" w:pos="280"/>
          <w:tab w:val="left" w:pos="32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w:t>
      </w:r>
      <w:r w:rsidR="00434439">
        <w:rPr>
          <w:rFonts w:ascii="Times New Roman" w:eastAsia="Times New Roman" w:hAnsi="Times New Roman" w:cs="Times New Roman"/>
          <w:sz w:val="24"/>
          <w:szCs w:val="24"/>
          <w:lang w:eastAsia="ar-SA"/>
        </w:rPr>
        <w:t xml:space="preserve">Przedmiotem niniejszej umowy jest wykonanie i </w:t>
      </w:r>
      <w:r w:rsidR="00CE5F6A" w:rsidRPr="00587097">
        <w:rPr>
          <w:rFonts w:ascii="Times New Roman" w:eastAsia="Times New Roman" w:hAnsi="Times New Roman" w:cs="Times New Roman"/>
          <w:sz w:val="24"/>
          <w:szCs w:val="24"/>
          <w:lang w:eastAsia="ar-SA"/>
        </w:rPr>
        <w:t>dostaw</w:t>
      </w:r>
      <w:r w:rsidR="00434439">
        <w:rPr>
          <w:rFonts w:ascii="Times New Roman" w:eastAsia="Times New Roman" w:hAnsi="Times New Roman" w:cs="Times New Roman"/>
          <w:sz w:val="24"/>
          <w:szCs w:val="24"/>
          <w:lang w:eastAsia="ar-SA"/>
        </w:rPr>
        <w:t>a</w:t>
      </w:r>
      <w:r w:rsidR="00CE5F6A" w:rsidRPr="00587097">
        <w:rPr>
          <w:rFonts w:ascii="Times New Roman" w:eastAsia="Times New Roman" w:hAnsi="Times New Roman" w:cs="Times New Roman"/>
          <w:sz w:val="24"/>
          <w:szCs w:val="24"/>
          <w:lang w:eastAsia="ar-SA"/>
        </w:rPr>
        <w:t xml:space="preserve"> promocyjnych</w:t>
      </w:r>
      <w:r w:rsidR="00744383" w:rsidRPr="00587097">
        <w:rPr>
          <w:rFonts w:ascii="Times New Roman" w:eastAsia="Times New Roman" w:hAnsi="Times New Roman" w:cs="Times New Roman"/>
          <w:sz w:val="24"/>
          <w:szCs w:val="24"/>
          <w:lang w:eastAsia="ar-SA"/>
        </w:rPr>
        <w:t xml:space="preserve"> materiałów </w:t>
      </w:r>
      <w:r w:rsidR="00744383">
        <w:rPr>
          <w:rFonts w:ascii="Times New Roman" w:eastAsia="Times New Roman" w:hAnsi="Times New Roman" w:cs="Times New Roman"/>
          <w:sz w:val="24"/>
          <w:szCs w:val="24"/>
          <w:lang w:eastAsia="ar-SA"/>
        </w:rPr>
        <w:t>biurowych</w:t>
      </w:r>
      <w:r w:rsidR="00434439">
        <w:rPr>
          <w:rFonts w:ascii="Times New Roman" w:eastAsia="Times New Roman" w:hAnsi="Times New Roman" w:cs="Times New Roman"/>
          <w:sz w:val="24"/>
          <w:szCs w:val="24"/>
          <w:lang w:eastAsia="ar-SA"/>
        </w:rPr>
        <w:t xml:space="preserve"> na potrzeby Wojewódzkiej Rady Dialogu Społecznego Województwa Podlaskiego. </w:t>
      </w:r>
    </w:p>
    <w:p w14:paraId="2629E4AF" w14:textId="1E956A1C" w:rsidR="00215244" w:rsidRPr="003859D4" w:rsidRDefault="007A7A82" w:rsidP="00B8569C">
      <w:pPr>
        <w:numPr>
          <w:ilvl w:val="0"/>
          <w:numId w:val="1"/>
        </w:numPr>
        <w:tabs>
          <w:tab w:val="left" w:pos="200"/>
          <w:tab w:val="left" w:pos="220"/>
          <w:tab w:val="left" w:pos="240"/>
          <w:tab w:val="left" w:pos="284"/>
          <w:tab w:val="left" w:pos="280"/>
          <w:tab w:val="left" w:pos="300"/>
        </w:tabs>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Szczegółowy zakres oraz sposób wykonania przedmiotu zamówienia, </w:t>
      </w:r>
      <w:r w:rsidR="00386313" w:rsidRPr="003859D4">
        <w:rPr>
          <w:rFonts w:ascii="Times New Roman" w:eastAsia="Times New Roman" w:hAnsi="Times New Roman" w:cs="Times New Roman"/>
          <w:sz w:val="24"/>
          <w:szCs w:val="24"/>
          <w:lang w:eastAsia="ar-SA"/>
        </w:rPr>
        <w:t>określa</w:t>
      </w:r>
      <w:r w:rsidR="009425DB" w:rsidRPr="009425DB">
        <w:rPr>
          <w:rFonts w:ascii="Times New Roman" w:hAnsi="Times New Roman" w:cs="Times New Roman"/>
          <w:sz w:val="24"/>
          <w:szCs w:val="24"/>
        </w:rPr>
        <w:t xml:space="preserve"> </w:t>
      </w:r>
      <w:r w:rsidR="009425DB">
        <w:rPr>
          <w:rFonts w:ascii="Times New Roman" w:eastAsia="Times New Roman" w:hAnsi="Times New Roman" w:cs="Times New Roman"/>
          <w:sz w:val="24"/>
          <w:szCs w:val="24"/>
          <w:lang w:eastAsia="ar-SA"/>
        </w:rPr>
        <w:t xml:space="preserve">Szczegółowy Opis Przedmiotu Zamówienia, </w:t>
      </w:r>
      <w:r w:rsidR="005B67DD" w:rsidRPr="003859D4">
        <w:rPr>
          <w:rFonts w:ascii="Times New Roman" w:eastAsia="Times New Roman" w:hAnsi="Times New Roman" w:cs="Times New Roman"/>
          <w:sz w:val="24"/>
          <w:szCs w:val="24"/>
          <w:lang w:eastAsia="ar-SA"/>
        </w:rPr>
        <w:t>stanowiąc</w:t>
      </w:r>
      <w:r w:rsidR="009425DB">
        <w:rPr>
          <w:rFonts w:ascii="Times New Roman" w:eastAsia="Times New Roman" w:hAnsi="Times New Roman" w:cs="Times New Roman"/>
          <w:sz w:val="24"/>
          <w:szCs w:val="24"/>
          <w:lang w:eastAsia="ar-SA"/>
        </w:rPr>
        <w:t>y</w:t>
      </w:r>
      <w:r w:rsidR="00B142F5" w:rsidRPr="003859D4">
        <w:rPr>
          <w:rFonts w:ascii="Times New Roman" w:eastAsia="Times New Roman" w:hAnsi="Times New Roman" w:cs="Times New Roman"/>
          <w:sz w:val="24"/>
          <w:szCs w:val="24"/>
          <w:lang w:eastAsia="ar-SA"/>
        </w:rPr>
        <w:t xml:space="preserve"> </w:t>
      </w:r>
      <w:r w:rsidR="009425DB">
        <w:rPr>
          <w:rFonts w:ascii="Times New Roman" w:eastAsia="Times New Roman" w:hAnsi="Times New Roman" w:cs="Times New Roman"/>
          <w:sz w:val="24"/>
          <w:szCs w:val="24"/>
          <w:lang w:eastAsia="ar-SA"/>
        </w:rPr>
        <w:t>z</w:t>
      </w:r>
      <w:r w:rsidR="00B142F5" w:rsidRPr="003859D4">
        <w:rPr>
          <w:rFonts w:ascii="Times New Roman" w:eastAsia="Times New Roman" w:hAnsi="Times New Roman" w:cs="Times New Roman"/>
          <w:sz w:val="24"/>
          <w:szCs w:val="24"/>
          <w:lang w:eastAsia="ar-SA"/>
        </w:rPr>
        <w:t xml:space="preserve">ałącznik nr 1 </w:t>
      </w:r>
      <w:r w:rsidR="00E00984" w:rsidRPr="003859D4">
        <w:rPr>
          <w:rFonts w:ascii="Times New Roman" w:eastAsia="Times New Roman" w:hAnsi="Times New Roman" w:cs="Times New Roman"/>
          <w:sz w:val="24"/>
          <w:szCs w:val="24"/>
          <w:lang w:eastAsia="ar-SA"/>
        </w:rPr>
        <w:t xml:space="preserve">do niniejszej </w:t>
      </w:r>
      <w:r w:rsidR="00801C31">
        <w:rPr>
          <w:rFonts w:ascii="Times New Roman" w:eastAsia="Times New Roman" w:hAnsi="Times New Roman" w:cs="Times New Roman"/>
          <w:sz w:val="24"/>
          <w:szCs w:val="24"/>
          <w:lang w:eastAsia="ar-SA"/>
        </w:rPr>
        <w:t>u</w:t>
      </w:r>
      <w:r w:rsidR="00E00984" w:rsidRPr="003859D4">
        <w:rPr>
          <w:rFonts w:ascii="Times New Roman" w:eastAsia="Times New Roman" w:hAnsi="Times New Roman" w:cs="Times New Roman"/>
          <w:sz w:val="24"/>
          <w:szCs w:val="24"/>
          <w:lang w:eastAsia="ar-SA"/>
        </w:rPr>
        <w:t>mowy.</w:t>
      </w:r>
      <w:r w:rsidR="00386313" w:rsidRPr="003859D4">
        <w:rPr>
          <w:rFonts w:ascii="Times New Roman" w:eastAsia="Times New Roman" w:hAnsi="Times New Roman" w:cs="Times New Roman"/>
          <w:sz w:val="24"/>
          <w:szCs w:val="24"/>
          <w:lang w:eastAsia="ar-SA"/>
        </w:rPr>
        <w:t xml:space="preserve"> </w:t>
      </w:r>
    </w:p>
    <w:p w14:paraId="3036DA3A" w14:textId="5E3EC0D2" w:rsidR="007A7A82" w:rsidRPr="003859D4" w:rsidRDefault="007A7A82" w:rsidP="008714ED">
      <w:pPr>
        <w:tabs>
          <w:tab w:val="left" w:pos="160"/>
          <w:tab w:val="left" w:pos="180"/>
          <w:tab w:val="left" w:pos="200"/>
          <w:tab w:val="left" w:pos="220"/>
          <w:tab w:val="left" w:pos="240"/>
          <w:tab w:val="left" w:pos="260"/>
          <w:tab w:val="left" w:pos="280"/>
          <w:tab w:val="left" w:pos="300"/>
        </w:tabs>
        <w:suppressAutoHyphens/>
        <w:spacing w:before="16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2</w:t>
      </w:r>
      <w:r w:rsidR="001667D9" w:rsidRPr="003859D4">
        <w:rPr>
          <w:rFonts w:ascii="Times New Roman" w:eastAsia="Times New Roman" w:hAnsi="Times New Roman" w:cs="Times New Roman"/>
          <w:b/>
          <w:bCs/>
          <w:sz w:val="24"/>
          <w:szCs w:val="24"/>
          <w:lang w:eastAsia="ar-SA"/>
        </w:rPr>
        <w:t>.</w:t>
      </w:r>
    </w:p>
    <w:p w14:paraId="435EB5F1" w14:textId="65D6584C" w:rsidR="007A7A82" w:rsidRPr="003859D4" w:rsidRDefault="007A7A82" w:rsidP="00B8569C">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ustalają termin wy</w:t>
      </w:r>
      <w:r w:rsidR="00B0551E" w:rsidRPr="003859D4">
        <w:rPr>
          <w:rFonts w:ascii="Times New Roman" w:eastAsia="Times New Roman" w:hAnsi="Times New Roman" w:cs="Times New Roman"/>
          <w:sz w:val="24"/>
          <w:szCs w:val="24"/>
          <w:lang w:eastAsia="ar-SA"/>
        </w:rPr>
        <w:t>konania przedmiotu zamówienia do</w:t>
      </w:r>
      <w:r w:rsidR="00826C40" w:rsidRPr="003859D4">
        <w:rPr>
          <w:rFonts w:ascii="Times New Roman" w:eastAsia="Times New Roman" w:hAnsi="Times New Roman" w:cs="Times New Roman"/>
          <w:sz w:val="24"/>
          <w:szCs w:val="24"/>
          <w:lang w:eastAsia="ar-SA"/>
        </w:rPr>
        <w:t xml:space="preserve"> </w:t>
      </w:r>
      <w:r w:rsidR="00562908">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 xml:space="preserve"> dni </w:t>
      </w:r>
      <w:r w:rsidR="009C2D02">
        <w:rPr>
          <w:rFonts w:ascii="Times New Roman" w:eastAsia="Times New Roman" w:hAnsi="Times New Roman" w:cs="Times New Roman"/>
          <w:sz w:val="24"/>
          <w:szCs w:val="24"/>
          <w:lang w:eastAsia="ar-SA"/>
        </w:rPr>
        <w:t xml:space="preserve">roboczych </w:t>
      </w:r>
      <w:r w:rsidRPr="003859D4">
        <w:rPr>
          <w:rFonts w:ascii="Times New Roman" w:eastAsia="Times New Roman" w:hAnsi="Times New Roman" w:cs="Times New Roman"/>
          <w:sz w:val="24"/>
          <w:szCs w:val="24"/>
          <w:lang w:eastAsia="ar-SA"/>
        </w:rPr>
        <w:t xml:space="preserve">od daty </w:t>
      </w:r>
      <w:r w:rsidR="00087A5C" w:rsidRPr="003859D4">
        <w:rPr>
          <w:rFonts w:ascii="Times New Roman" w:eastAsia="Times New Roman" w:hAnsi="Times New Roman" w:cs="Times New Roman"/>
          <w:sz w:val="24"/>
          <w:szCs w:val="24"/>
          <w:lang w:eastAsia="ar-SA"/>
        </w:rPr>
        <w:t xml:space="preserve">zawarcia </w:t>
      </w:r>
      <w:r w:rsidR="00801C31">
        <w:rPr>
          <w:rFonts w:ascii="Times New Roman" w:eastAsia="Times New Roman" w:hAnsi="Times New Roman" w:cs="Times New Roman"/>
          <w:sz w:val="24"/>
          <w:szCs w:val="24"/>
          <w:lang w:eastAsia="ar-SA"/>
        </w:rPr>
        <w:t>u</w:t>
      </w:r>
      <w:r w:rsidRPr="003859D4">
        <w:rPr>
          <w:rFonts w:ascii="Times New Roman" w:eastAsia="Times New Roman" w:hAnsi="Times New Roman" w:cs="Times New Roman"/>
          <w:sz w:val="24"/>
          <w:szCs w:val="24"/>
          <w:lang w:eastAsia="ar-SA"/>
        </w:rPr>
        <w:t>mowy.</w:t>
      </w:r>
    </w:p>
    <w:p w14:paraId="2376B459" w14:textId="0B539A8C" w:rsidR="003859D4" w:rsidRDefault="007A7A82"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Termin wykonania rozumiany jest jako data faktycznego dostarczenia całości przedmiotu zamówienia do siedziby Zamawiającego. </w:t>
      </w:r>
    </w:p>
    <w:p w14:paraId="1BF16CFC" w14:textId="77777777" w:rsidR="00880748" w:rsidRPr="003859D4" w:rsidRDefault="00880748"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hAnsi="Times New Roman" w:cs="Times New Roman"/>
          <w:sz w:val="24"/>
          <w:szCs w:val="24"/>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w:t>
      </w:r>
      <w:r w:rsidRPr="003859D4">
        <w:rPr>
          <w:rFonts w:ascii="Times New Roman" w:hAnsi="Times New Roman" w:cs="Times New Roman"/>
          <w:sz w:val="24"/>
          <w:szCs w:val="24"/>
          <w:lang w:eastAsia="ar-SA"/>
        </w:rPr>
        <w:lastRenderedPageBreak/>
        <w:t xml:space="preserve">zgodnie ze wszystkimi obowiązującymi przepisami prawa, przy uwzględnieniu postanowień niniejszej umowy. </w:t>
      </w:r>
    </w:p>
    <w:p w14:paraId="17EED14C" w14:textId="77777777" w:rsidR="00880748" w:rsidRPr="003859D4" w:rsidRDefault="00880748" w:rsidP="00B8569C">
      <w:pPr>
        <w:pStyle w:val="Akapitzlist"/>
        <w:numPr>
          <w:ilvl w:val="0"/>
          <w:numId w:val="2"/>
        </w:numPr>
        <w:tabs>
          <w:tab w:val="left" w:pos="0"/>
        </w:tabs>
        <w:suppressAutoHyphens/>
        <w:jc w:val="both"/>
        <w:rPr>
          <w:lang w:eastAsia="ar-SA"/>
        </w:rPr>
      </w:pPr>
      <w:r w:rsidRPr="003859D4">
        <w:rPr>
          <w:lang w:eastAsia="ar-SA"/>
        </w:rPr>
        <w:t>Wykonawca ponosi odpowiedzialność za działanie osób trzecich, z którymi współpracuje przy wykonywaniu przedmiotu zamówienia.</w:t>
      </w:r>
    </w:p>
    <w:p w14:paraId="5A01452A" w14:textId="7A440F11" w:rsidR="009425DB" w:rsidRPr="003859D4" w:rsidRDefault="007A7A82" w:rsidP="00203F3C">
      <w:pPr>
        <w:suppressAutoHyphens/>
        <w:spacing w:before="160" w:after="0" w:line="240" w:lineRule="auto"/>
        <w:ind w:left="340" w:hanging="34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t>
      </w:r>
      <w:r w:rsidR="001667D9" w:rsidRPr="003859D4">
        <w:rPr>
          <w:rFonts w:ascii="Times New Roman" w:eastAsia="Times New Roman" w:hAnsi="Times New Roman" w:cs="Times New Roman"/>
          <w:b/>
          <w:bCs/>
          <w:sz w:val="24"/>
          <w:szCs w:val="24"/>
          <w:lang w:eastAsia="ar-SA"/>
        </w:rPr>
        <w:t xml:space="preserve"> 3.</w:t>
      </w:r>
      <w:r w:rsidR="008D0524" w:rsidRPr="003859D4">
        <w:rPr>
          <w:rFonts w:ascii="Times New Roman" w:eastAsia="Times New Roman" w:hAnsi="Times New Roman" w:cs="Times New Roman"/>
          <w:b/>
          <w:bCs/>
          <w:sz w:val="24"/>
          <w:szCs w:val="24"/>
          <w:lang w:eastAsia="ar-SA"/>
        </w:rPr>
        <w:t xml:space="preserve"> </w:t>
      </w:r>
    </w:p>
    <w:p w14:paraId="4645AFC3" w14:textId="480462C2" w:rsidR="007A7A82" w:rsidRPr="003859D4" w:rsidRDefault="007A7A82" w:rsidP="007A7A82">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Strony ustalają łączne wynagrodzenie za wykonanie przedmiotu zamówienia, o którym mowa w § 1 na kwotę </w:t>
      </w:r>
      <w:r w:rsidRPr="003859D4">
        <w:rPr>
          <w:rFonts w:ascii="Times New Roman" w:eastAsia="Times New Roman" w:hAnsi="Times New Roman" w:cs="Times New Roman"/>
          <w:b/>
          <w:sz w:val="24"/>
          <w:szCs w:val="24"/>
          <w:lang w:eastAsia="ar-SA"/>
        </w:rPr>
        <w:t>………………</w:t>
      </w:r>
      <w:r w:rsidRPr="003859D4">
        <w:rPr>
          <w:rFonts w:ascii="Times New Roman" w:eastAsia="Times New Roman" w:hAnsi="Times New Roman" w:cs="Times New Roman"/>
          <w:b/>
          <w:bCs/>
          <w:sz w:val="24"/>
          <w:szCs w:val="24"/>
          <w:lang w:eastAsia="ar-SA"/>
        </w:rPr>
        <w:t xml:space="preserve"> zł brutto</w:t>
      </w:r>
      <w:r w:rsidRPr="003859D4">
        <w:rPr>
          <w:rFonts w:ascii="Times New Roman" w:eastAsia="Times New Roman" w:hAnsi="Times New Roman" w:cs="Times New Roman"/>
          <w:sz w:val="24"/>
          <w:szCs w:val="24"/>
          <w:lang w:eastAsia="ar-SA"/>
        </w:rPr>
        <w:t xml:space="preserve"> (słownie: ……………</w:t>
      </w:r>
      <w:r w:rsidR="00744383">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 złotych)</w:t>
      </w:r>
      <w:r w:rsidR="00744383">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w tym </w:t>
      </w:r>
      <w:r w:rsidR="00D0311A">
        <w:rPr>
          <w:rFonts w:ascii="Times New Roman" w:eastAsia="Times New Roman" w:hAnsi="Times New Roman" w:cs="Times New Roman"/>
          <w:sz w:val="24"/>
          <w:szCs w:val="24"/>
          <w:lang w:eastAsia="ar-SA"/>
        </w:rPr>
        <w:t>należ</w:t>
      </w:r>
      <w:r w:rsidR="00051DB2" w:rsidRPr="00C77E96">
        <w:rPr>
          <w:rFonts w:ascii="Times New Roman" w:eastAsia="Times New Roman" w:hAnsi="Times New Roman" w:cs="Times New Roman"/>
          <w:sz w:val="24"/>
          <w:szCs w:val="24"/>
          <w:lang w:eastAsia="ar-SA"/>
        </w:rPr>
        <w:t>ny</w:t>
      </w:r>
      <w:r w:rsidR="00D85D2C" w:rsidRPr="00C77E96">
        <w:rPr>
          <w:rFonts w:ascii="Times New Roman" w:eastAsia="Times New Roman" w:hAnsi="Times New Roman" w:cs="Times New Roman"/>
          <w:sz w:val="24"/>
          <w:szCs w:val="24"/>
          <w:lang w:eastAsia="ar-SA"/>
        </w:rPr>
        <w:t xml:space="preserve"> </w:t>
      </w:r>
      <w:r w:rsidRPr="00C77E96">
        <w:rPr>
          <w:rFonts w:ascii="Times New Roman" w:eastAsia="Times New Roman" w:hAnsi="Times New Roman" w:cs="Times New Roman"/>
          <w:sz w:val="24"/>
          <w:szCs w:val="24"/>
          <w:lang w:eastAsia="ar-SA"/>
        </w:rPr>
        <w:t>podatek VAT.</w:t>
      </w:r>
    </w:p>
    <w:p w14:paraId="53CDCBB8" w14:textId="2F5FC03F" w:rsidR="009E7FAC" w:rsidRPr="009425DB" w:rsidRDefault="003859D4" w:rsidP="009D4EB1">
      <w:pPr>
        <w:numPr>
          <w:ilvl w:val="0"/>
          <w:numId w:val="4"/>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Dane do wystawienia faktury</w:t>
      </w:r>
      <w:r w:rsidR="007A7A82" w:rsidRPr="003859D4">
        <w:rPr>
          <w:rFonts w:ascii="Times New Roman" w:eastAsia="Calibri" w:hAnsi="Times New Roman" w:cs="Times New Roman"/>
          <w:sz w:val="24"/>
          <w:szCs w:val="24"/>
          <w:lang w:eastAsia="ar-SA"/>
        </w:rPr>
        <w:t>:</w:t>
      </w:r>
    </w:p>
    <w:p w14:paraId="2089081D" w14:textId="77777777" w:rsidR="00744383" w:rsidRDefault="00744383" w:rsidP="009D4EB1">
      <w:pPr>
        <w:pStyle w:val="NormalnyWeb"/>
        <w:spacing w:before="0" w:beforeAutospacing="0" w:after="0" w:afterAutospacing="0"/>
        <w:ind w:left="426"/>
      </w:pPr>
      <w:r>
        <w:rPr>
          <w:rStyle w:val="Pogrubienie"/>
        </w:rPr>
        <w:t>Województwo Podlaskie</w:t>
      </w:r>
      <w:r>
        <w:rPr>
          <w:b/>
          <w:bCs/>
        </w:rPr>
        <w:br/>
      </w:r>
      <w:r>
        <w:rPr>
          <w:rStyle w:val="Pogrubienie"/>
        </w:rPr>
        <w:t>ul. M. Curie- Skłodowskiej 14</w:t>
      </w:r>
      <w:r>
        <w:rPr>
          <w:b/>
          <w:bCs/>
        </w:rPr>
        <w:br/>
      </w:r>
      <w:r>
        <w:rPr>
          <w:rStyle w:val="Pogrubienie"/>
        </w:rPr>
        <w:t>15-097 Białystok</w:t>
      </w:r>
      <w:r>
        <w:rPr>
          <w:b/>
          <w:bCs/>
        </w:rPr>
        <w:br/>
      </w:r>
      <w:r>
        <w:rPr>
          <w:rStyle w:val="Pogrubienie"/>
        </w:rPr>
        <w:t>NIP: 542-25-42-016</w:t>
      </w:r>
      <w:r>
        <w:rPr>
          <w:b/>
          <w:bCs/>
        </w:rPr>
        <w:br/>
      </w:r>
      <w:r>
        <w:rPr>
          <w:rStyle w:val="Pogrubienie"/>
        </w:rPr>
        <w:t>Urząd Marszałkowski Województwa Podlaskiego</w:t>
      </w:r>
    </w:p>
    <w:p w14:paraId="2CE91979" w14:textId="4A2C434A" w:rsidR="007A7A82" w:rsidRPr="003859D4" w:rsidRDefault="007A7A82" w:rsidP="009D4EB1">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Podstawą </w:t>
      </w:r>
      <w:r w:rsidR="00744383">
        <w:rPr>
          <w:rFonts w:ascii="Times New Roman" w:eastAsia="Times New Roman" w:hAnsi="Times New Roman" w:cs="Times New Roman"/>
          <w:sz w:val="24"/>
          <w:szCs w:val="24"/>
          <w:lang w:eastAsia="ar-SA"/>
        </w:rPr>
        <w:t xml:space="preserve">do </w:t>
      </w:r>
      <w:r w:rsidRPr="003859D4">
        <w:rPr>
          <w:rFonts w:ascii="Times New Roman" w:eastAsia="Times New Roman" w:hAnsi="Times New Roman" w:cs="Times New Roman"/>
          <w:sz w:val="24"/>
          <w:szCs w:val="24"/>
          <w:lang w:eastAsia="ar-SA"/>
        </w:rPr>
        <w:t>wystawiania faktury będzie protokół odbior</w:t>
      </w:r>
      <w:r w:rsidR="00F94872" w:rsidRPr="003859D4">
        <w:rPr>
          <w:rFonts w:ascii="Times New Roman" w:eastAsia="Times New Roman" w:hAnsi="Times New Roman" w:cs="Times New Roman"/>
          <w:sz w:val="24"/>
          <w:szCs w:val="24"/>
          <w:lang w:eastAsia="ar-SA"/>
        </w:rPr>
        <w:t xml:space="preserve">u podpisany przez upoważnionych </w:t>
      </w:r>
      <w:r w:rsidRPr="003859D4">
        <w:rPr>
          <w:rFonts w:ascii="Times New Roman" w:eastAsia="Times New Roman" w:hAnsi="Times New Roman" w:cs="Times New Roman"/>
          <w:sz w:val="24"/>
          <w:szCs w:val="24"/>
          <w:lang w:eastAsia="ar-SA"/>
        </w:rPr>
        <w:t>przedstawicieli obu stron umowy.</w:t>
      </w:r>
    </w:p>
    <w:p w14:paraId="0582EF02" w14:textId="0413D13E" w:rsidR="007A7A82" w:rsidRPr="003859D4" w:rsidRDefault="007A7A82" w:rsidP="007A7A82">
      <w:pPr>
        <w:widowControl w:val="0"/>
        <w:numPr>
          <w:ilvl w:val="0"/>
          <w:numId w:val="4"/>
        </w:numPr>
        <w:suppressAutoHyphens/>
        <w:spacing w:after="0" w:line="240" w:lineRule="auto"/>
        <w:jc w:val="both"/>
        <w:rPr>
          <w:rFonts w:ascii="Times New Roman" w:eastAsia="Times New Roman" w:hAnsi="Times New Roman" w:cs="Times New Roman"/>
          <w:snapToGrid w:val="0"/>
          <w:sz w:val="24"/>
          <w:szCs w:val="24"/>
          <w:lang w:eastAsia="ar-SA"/>
        </w:rPr>
      </w:pPr>
      <w:r w:rsidRPr="003859D4">
        <w:rPr>
          <w:rFonts w:ascii="Times New Roman" w:eastAsia="Times New Roman" w:hAnsi="Times New Roman" w:cs="Times New Roman"/>
          <w:sz w:val="24"/>
          <w:szCs w:val="24"/>
          <w:lang w:eastAsia="ar-SA"/>
        </w:rPr>
        <w:t xml:space="preserve">Wynagrodzenie będzie płatne na </w:t>
      </w:r>
      <w:r w:rsidR="009425DB">
        <w:rPr>
          <w:rFonts w:ascii="Times New Roman" w:eastAsia="Times New Roman" w:hAnsi="Times New Roman" w:cs="Times New Roman"/>
          <w:sz w:val="24"/>
          <w:szCs w:val="24"/>
          <w:lang w:eastAsia="ar-SA"/>
        </w:rPr>
        <w:t>rachunek bankowy Wykonawcy</w:t>
      </w:r>
      <w:r w:rsidR="009425DB" w:rsidRPr="003859D4">
        <w:rPr>
          <w:rFonts w:ascii="Times New Roman" w:eastAsia="Times New Roman" w:hAnsi="Times New Roman" w:cs="Times New Roman"/>
          <w:sz w:val="24"/>
          <w:szCs w:val="24"/>
          <w:lang w:eastAsia="ar-SA"/>
        </w:rPr>
        <w:t xml:space="preserve"> </w:t>
      </w:r>
      <w:r w:rsidR="009425DB">
        <w:rPr>
          <w:rFonts w:ascii="Times New Roman" w:eastAsia="Times New Roman" w:hAnsi="Times New Roman" w:cs="Times New Roman"/>
          <w:sz w:val="24"/>
          <w:szCs w:val="24"/>
          <w:lang w:eastAsia="ar-SA"/>
        </w:rPr>
        <w:t xml:space="preserve">numer </w:t>
      </w:r>
      <w:r w:rsidRPr="003859D4">
        <w:rPr>
          <w:rFonts w:ascii="Times New Roman" w:eastAsia="Times New Roman" w:hAnsi="Times New Roman" w:cs="Times New Roman"/>
          <w:sz w:val="24"/>
          <w:szCs w:val="24"/>
          <w:lang w:eastAsia="ar-SA"/>
        </w:rPr>
        <w:t>……………………………………………………………………..  w  terminie 21 dni od daty dostarczenia przez Wykonawcę Zamawiającemu poprawnie wystawionej faktury.</w:t>
      </w:r>
    </w:p>
    <w:p w14:paraId="0B17CE1C" w14:textId="77777777" w:rsidR="007A7A82" w:rsidRPr="003859D4" w:rsidRDefault="007A7A82" w:rsidP="007A7A82">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rachunku bankowego wymaga aneksu, sporządzonego z zachowaniem formy pisemnej pod rygorem nieważności.</w:t>
      </w:r>
    </w:p>
    <w:p w14:paraId="31E23A8B" w14:textId="77777777" w:rsidR="00203F3C" w:rsidRDefault="007A7A82" w:rsidP="00203F3C">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Wynagrodzenie, o którym mowa w ust. 1 niniejszego paragrafu obejmuje wszystkie koszty wykonania przedmio</w:t>
      </w:r>
      <w:r w:rsidR="009D1BB1" w:rsidRPr="003859D4">
        <w:rPr>
          <w:rFonts w:ascii="Times New Roman" w:eastAsia="Times New Roman" w:hAnsi="Times New Roman" w:cs="Times New Roman"/>
          <w:sz w:val="24"/>
          <w:szCs w:val="24"/>
          <w:lang w:eastAsia="ar-SA"/>
        </w:rPr>
        <w:t xml:space="preserve">tu zamówienia łącznie z dostawą, rozładunkiem i wniesieniem </w:t>
      </w:r>
      <w:r w:rsidR="00F94872" w:rsidRPr="003859D4">
        <w:rPr>
          <w:rFonts w:ascii="Times New Roman" w:eastAsia="Times New Roman" w:hAnsi="Times New Roman" w:cs="Times New Roman"/>
          <w:sz w:val="24"/>
          <w:szCs w:val="24"/>
          <w:lang w:eastAsia="ar-SA"/>
        </w:rPr>
        <w:br/>
      </w:r>
      <w:r w:rsidR="009D1BB1" w:rsidRPr="003859D4">
        <w:rPr>
          <w:rFonts w:ascii="Times New Roman" w:eastAsia="Times New Roman" w:hAnsi="Times New Roman" w:cs="Times New Roman"/>
          <w:sz w:val="24"/>
          <w:szCs w:val="24"/>
          <w:lang w:eastAsia="ar-SA"/>
        </w:rPr>
        <w:t>w miejsce wskazane przez</w:t>
      </w:r>
      <w:r w:rsidRPr="003859D4">
        <w:rPr>
          <w:rFonts w:ascii="Times New Roman" w:eastAsia="Times New Roman" w:hAnsi="Times New Roman" w:cs="Times New Roman"/>
          <w:sz w:val="24"/>
          <w:szCs w:val="24"/>
          <w:lang w:eastAsia="ar-SA"/>
        </w:rPr>
        <w:t xml:space="preserve"> Zamawiającego.</w:t>
      </w:r>
    </w:p>
    <w:p w14:paraId="1AE79DE7" w14:textId="0F0AF193" w:rsidR="007A7A82" w:rsidRPr="00203F3C" w:rsidRDefault="007A7A82" w:rsidP="00203F3C">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203F3C">
        <w:rPr>
          <w:rFonts w:ascii="Times New Roman" w:eastAsia="Times New Roman" w:hAnsi="Times New Roman" w:cs="Times New Roman"/>
          <w:sz w:val="24"/>
          <w:szCs w:val="24"/>
          <w:lang w:eastAsia="ar-SA"/>
        </w:rPr>
        <w:t xml:space="preserve">Zamawiający jest płatnikiem podatku VAT o numerze identyfikacyjnym </w:t>
      </w:r>
      <w:r w:rsidRPr="00203F3C">
        <w:rPr>
          <w:rFonts w:ascii="Times New Roman" w:eastAsia="Times New Roman" w:hAnsi="Times New Roman" w:cs="Times New Roman"/>
          <w:bCs/>
          <w:sz w:val="24"/>
          <w:szCs w:val="24"/>
          <w:lang w:eastAsia="pl-PL"/>
        </w:rPr>
        <w:t xml:space="preserve">542-25-42-016 </w:t>
      </w:r>
      <w:r w:rsidRPr="00203F3C">
        <w:rPr>
          <w:rFonts w:ascii="Times New Roman" w:eastAsia="Times New Roman" w:hAnsi="Times New Roman" w:cs="Times New Roman"/>
          <w:sz w:val="24"/>
          <w:szCs w:val="24"/>
          <w:lang w:eastAsia="ar-SA"/>
        </w:rPr>
        <w:t>i upoważnia Wykonawcę do wystawienia f</w:t>
      </w:r>
      <w:r w:rsidR="002736FD" w:rsidRPr="00203F3C">
        <w:rPr>
          <w:rFonts w:ascii="Times New Roman" w:eastAsia="Times New Roman" w:hAnsi="Times New Roman" w:cs="Times New Roman"/>
          <w:sz w:val="24"/>
          <w:szCs w:val="24"/>
          <w:lang w:eastAsia="ar-SA"/>
        </w:rPr>
        <w:t>aktury VAT bez podpisu odbiorcy.</w:t>
      </w:r>
    </w:p>
    <w:p w14:paraId="460104BD" w14:textId="1B09EE87" w:rsidR="003859D4" w:rsidRPr="003859D4" w:rsidRDefault="007A7A82" w:rsidP="00203F3C">
      <w:pPr>
        <w:suppressAutoHyphens/>
        <w:spacing w:before="16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4.</w:t>
      </w:r>
    </w:p>
    <w:p w14:paraId="301FA2C0"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hAnsi="Times New Roman" w:cs="Times New Roman"/>
          <w:sz w:val="24"/>
          <w:szCs w:val="24"/>
        </w:rPr>
        <w:t>Zamawiający zastrzega sobie prawo do kontroli sposobu realizacji przedmiotu umowy na każdym jej etapie.</w:t>
      </w:r>
    </w:p>
    <w:p w14:paraId="48B35C4B" w14:textId="5C18EB85"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Wykonawca wykona projekty graficzne przedmiotów zamówienia</w:t>
      </w:r>
      <w:r w:rsidR="00093276">
        <w:rPr>
          <w:rFonts w:ascii="Times New Roman" w:eastAsia="Calibri" w:hAnsi="Times New Roman" w:cs="Times New Roman"/>
          <w:sz w:val="24"/>
          <w:szCs w:val="24"/>
        </w:rPr>
        <w:t>,</w:t>
      </w:r>
      <w:r w:rsidRPr="003859D4">
        <w:rPr>
          <w:rFonts w:ascii="Times New Roman" w:eastAsia="Calibri" w:hAnsi="Times New Roman" w:cs="Times New Roman"/>
          <w:sz w:val="24"/>
          <w:szCs w:val="24"/>
        </w:rPr>
        <w:t xml:space="preserve"> określonych w </w:t>
      </w:r>
      <w:r w:rsidR="00EF0C5B" w:rsidRPr="003859D4">
        <w:rPr>
          <w:rFonts w:ascii="Times New Roman" w:eastAsia="Calibri" w:hAnsi="Times New Roman" w:cs="Times New Roman"/>
          <w:sz w:val="24"/>
          <w:szCs w:val="24"/>
        </w:rPr>
        <w:t>Z</w:t>
      </w:r>
      <w:r w:rsidR="003859D4">
        <w:rPr>
          <w:rFonts w:ascii="Times New Roman" w:eastAsia="Calibri" w:hAnsi="Times New Roman" w:cs="Times New Roman"/>
          <w:sz w:val="24"/>
          <w:szCs w:val="24"/>
        </w:rPr>
        <w:t>ałączniku nr 1</w:t>
      </w:r>
      <w:r w:rsidR="00093276">
        <w:rPr>
          <w:rFonts w:ascii="Times New Roman" w:eastAsia="Calibri" w:hAnsi="Times New Roman" w:cs="Times New Roman"/>
          <w:sz w:val="24"/>
          <w:szCs w:val="24"/>
        </w:rPr>
        <w:t>,</w:t>
      </w:r>
      <w:r w:rsidR="009C2D02">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w ciągu </w:t>
      </w:r>
      <w:r w:rsidR="00093276">
        <w:rPr>
          <w:rFonts w:ascii="Times New Roman" w:eastAsia="Calibri" w:hAnsi="Times New Roman" w:cs="Times New Roman"/>
          <w:sz w:val="24"/>
          <w:szCs w:val="24"/>
        </w:rPr>
        <w:t>5</w:t>
      </w:r>
      <w:r w:rsidR="009C2D02">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dni </w:t>
      </w:r>
      <w:r w:rsidR="009C2D02">
        <w:rPr>
          <w:rFonts w:ascii="Times New Roman" w:eastAsia="Calibri" w:hAnsi="Times New Roman" w:cs="Times New Roman"/>
          <w:sz w:val="24"/>
          <w:szCs w:val="24"/>
        </w:rPr>
        <w:t xml:space="preserve">roboczych </w:t>
      </w:r>
      <w:r w:rsidRPr="003859D4">
        <w:rPr>
          <w:rFonts w:ascii="Times New Roman" w:eastAsia="Calibri" w:hAnsi="Times New Roman" w:cs="Times New Roman"/>
          <w:sz w:val="24"/>
          <w:szCs w:val="24"/>
        </w:rPr>
        <w:t>od momentu podpisania umowy i przekaże Zamawiaj</w:t>
      </w:r>
      <w:r w:rsidR="003859D4">
        <w:rPr>
          <w:rFonts w:ascii="Times New Roman" w:eastAsia="Calibri" w:hAnsi="Times New Roman" w:cs="Times New Roman"/>
          <w:sz w:val="24"/>
          <w:szCs w:val="24"/>
        </w:rPr>
        <w:t>ącemu</w:t>
      </w:r>
      <w:r w:rsidRPr="003859D4">
        <w:rPr>
          <w:rFonts w:ascii="Times New Roman" w:eastAsia="Calibri" w:hAnsi="Times New Roman" w:cs="Times New Roman"/>
          <w:sz w:val="24"/>
          <w:szCs w:val="24"/>
        </w:rPr>
        <w:t xml:space="preserve"> do akceptacji w formie elektronicznej </w:t>
      </w:r>
      <w:r w:rsidR="003859D4">
        <w:rPr>
          <w:rFonts w:ascii="Times New Roman" w:eastAsia="Calibri" w:hAnsi="Times New Roman" w:cs="Times New Roman"/>
          <w:sz w:val="24"/>
          <w:szCs w:val="24"/>
        </w:rPr>
        <w:t xml:space="preserve">na adres e-mail </w:t>
      </w:r>
      <w:hyperlink r:id="rId9" w:history="1">
        <w:r w:rsidR="00093276" w:rsidRPr="003213D1">
          <w:rPr>
            <w:rStyle w:val="Hipercze"/>
            <w:rFonts w:ascii="Times New Roman" w:eastAsia="Calibri" w:hAnsi="Times New Roman" w:cs="Times New Roman"/>
            <w:sz w:val="24"/>
            <w:szCs w:val="24"/>
          </w:rPr>
          <w:t>wrds@podlaskie.eu</w:t>
        </w:r>
      </w:hyperlink>
      <w:r w:rsidR="00093276">
        <w:rPr>
          <w:rFonts w:ascii="Times New Roman" w:eastAsia="Calibri" w:hAnsi="Times New Roman" w:cs="Times New Roman"/>
          <w:sz w:val="24"/>
          <w:szCs w:val="24"/>
        </w:rPr>
        <w:t xml:space="preserve"> </w:t>
      </w:r>
      <w:r w:rsidR="003859D4">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Zamawiający niezwłocznie dokona akceptacji projektów lub przekaże uwagi do projektów w terminie </w:t>
      </w:r>
      <w:r w:rsidR="000B4CDA">
        <w:rPr>
          <w:rFonts w:ascii="Times New Roman" w:eastAsia="Calibri" w:hAnsi="Times New Roman" w:cs="Times New Roman"/>
          <w:sz w:val="24"/>
          <w:szCs w:val="24"/>
        </w:rPr>
        <w:t>2</w:t>
      </w:r>
      <w:r w:rsidRPr="003859D4">
        <w:rPr>
          <w:rFonts w:ascii="Times New Roman" w:eastAsia="Calibri" w:hAnsi="Times New Roman" w:cs="Times New Roman"/>
          <w:sz w:val="24"/>
          <w:szCs w:val="24"/>
        </w:rPr>
        <w:t xml:space="preserve"> dni</w:t>
      </w:r>
      <w:r w:rsidR="009425DB">
        <w:rPr>
          <w:rFonts w:ascii="Times New Roman" w:eastAsia="Calibri" w:hAnsi="Times New Roman" w:cs="Times New Roman"/>
          <w:sz w:val="24"/>
          <w:szCs w:val="24"/>
        </w:rPr>
        <w:t xml:space="preserve"> roboczych</w:t>
      </w:r>
      <w:r w:rsidRPr="003859D4">
        <w:rPr>
          <w:rFonts w:ascii="Times New Roman" w:eastAsia="Calibri" w:hAnsi="Times New Roman" w:cs="Times New Roman"/>
          <w:sz w:val="24"/>
          <w:szCs w:val="24"/>
        </w:rPr>
        <w:t>, liczonych od dnia przekazania projektów graficznych, które Wykonawca zobowiązany będzie uwzględnić. Za dni robocze uznaje się dni tygodnia od poniedziałku do piątku, z wyjątkiem dni ustawowo wolnych od pracy.</w:t>
      </w:r>
    </w:p>
    <w:p w14:paraId="23E87A19" w14:textId="7D634BD5" w:rsidR="00CE5F6A" w:rsidRPr="009425DB"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 xml:space="preserve">W przypadku </w:t>
      </w:r>
      <w:r w:rsidR="009425DB">
        <w:rPr>
          <w:rFonts w:ascii="Times New Roman" w:eastAsia="Calibri" w:hAnsi="Times New Roman" w:cs="Times New Roman"/>
          <w:sz w:val="24"/>
          <w:szCs w:val="24"/>
        </w:rPr>
        <w:t xml:space="preserve">nienależytego wykonania dostarczonego przedmiotu zamówienia </w:t>
      </w:r>
      <w:r w:rsidR="009425DB" w:rsidRPr="00DC152C">
        <w:rPr>
          <w:rFonts w:ascii="Times New Roman" w:eastAsia="Calibri" w:hAnsi="Times New Roman" w:cs="Times New Roman"/>
          <w:sz w:val="24"/>
          <w:szCs w:val="24"/>
        </w:rPr>
        <w:t xml:space="preserve"> w zakresie jakości lub ilośc</w:t>
      </w:r>
      <w:r w:rsidR="009425DB">
        <w:rPr>
          <w:rFonts w:ascii="Times New Roman" w:eastAsia="Calibri" w:hAnsi="Times New Roman" w:cs="Times New Roman"/>
          <w:sz w:val="24"/>
          <w:szCs w:val="24"/>
        </w:rPr>
        <w:t>i</w:t>
      </w:r>
      <w:r w:rsidR="009425DB" w:rsidRPr="00DC152C">
        <w:rPr>
          <w:rFonts w:ascii="Times New Roman" w:eastAsia="Calibri" w:hAnsi="Times New Roman" w:cs="Times New Roman"/>
          <w:sz w:val="24"/>
          <w:szCs w:val="24"/>
        </w:rPr>
        <w:t xml:space="preserve">, Wykonawca zobowiązany jest do wymiany wadliwego przedmiotu na wolny od wad, a w przypadku braków ilościowych – do uzupełnienia braku zgodnie z zamówieniem, w </w:t>
      </w:r>
      <w:r w:rsidR="009425DB">
        <w:rPr>
          <w:rFonts w:ascii="Times New Roman" w:eastAsia="Calibri" w:hAnsi="Times New Roman" w:cs="Times New Roman"/>
          <w:sz w:val="24"/>
          <w:szCs w:val="24"/>
        </w:rPr>
        <w:t xml:space="preserve">ciągu </w:t>
      </w:r>
      <w:r w:rsidR="009425DB" w:rsidRPr="00DC152C">
        <w:rPr>
          <w:rFonts w:ascii="Times New Roman" w:eastAsia="Calibri" w:hAnsi="Times New Roman" w:cs="Times New Roman"/>
          <w:sz w:val="24"/>
          <w:szCs w:val="24"/>
        </w:rPr>
        <w:t>5 dni roboczych, liczonych od dnia dostarczenia.</w:t>
      </w:r>
    </w:p>
    <w:p w14:paraId="5B43EC88" w14:textId="77777777" w:rsidR="009425DB" w:rsidRPr="00A647C7" w:rsidRDefault="009425DB" w:rsidP="009425DB">
      <w:pPr>
        <w:numPr>
          <w:ilvl w:val="0"/>
          <w:numId w:val="29"/>
        </w:numPr>
        <w:tabs>
          <w:tab w:val="left" w:pos="567"/>
        </w:tabs>
        <w:spacing w:after="0" w:line="240" w:lineRule="auto"/>
        <w:ind w:left="426"/>
        <w:jc w:val="both"/>
        <w:rPr>
          <w:rFonts w:ascii="Times New Roman" w:eastAsia="Calibri" w:hAnsi="Times New Roman" w:cs="Times New Roman"/>
          <w:sz w:val="24"/>
          <w:szCs w:val="24"/>
        </w:rPr>
      </w:pPr>
      <w:r w:rsidRPr="00A647C7">
        <w:rPr>
          <w:rFonts w:ascii="Times New Roman" w:eastAsia="Calibri" w:hAnsi="Times New Roman" w:cs="Times New Roman"/>
          <w:sz w:val="24"/>
          <w:szCs w:val="24"/>
        </w:rPr>
        <w:t>Za nienależyte wykonanie przedmiotu zamówienia Zamawiający uzna dostarczenie przedmiotu zamówienia złej jakości tj. m.in.:</w:t>
      </w:r>
    </w:p>
    <w:p w14:paraId="57D5F8AB" w14:textId="77777777" w:rsidR="009425DB" w:rsidRDefault="009425DB" w:rsidP="009425DB">
      <w:pPr>
        <w:pStyle w:val="Akapitzlist"/>
        <w:numPr>
          <w:ilvl w:val="0"/>
          <w:numId w:val="33"/>
        </w:numPr>
        <w:ind w:left="709" w:hanging="283"/>
        <w:jc w:val="both"/>
        <w:rPr>
          <w:rFonts w:eastAsia="Calibri"/>
        </w:rPr>
      </w:pPr>
      <w:r>
        <w:rPr>
          <w:rFonts w:eastAsia="Calibri"/>
        </w:rPr>
        <w:t xml:space="preserve">odbiegającego </w:t>
      </w:r>
      <w:r w:rsidRPr="00A647C7">
        <w:rPr>
          <w:rFonts w:eastAsia="Calibri"/>
        </w:rPr>
        <w:t>wyglądem od zatwierdzonych projektów graficznych,</w:t>
      </w:r>
    </w:p>
    <w:p w14:paraId="46B19B1A" w14:textId="77777777" w:rsidR="009425DB" w:rsidRDefault="009425DB" w:rsidP="009425DB">
      <w:pPr>
        <w:pStyle w:val="Akapitzlist"/>
        <w:numPr>
          <w:ilvl w:val="0"/>
          <w:numId w:val="33"/>
        </w:numPr>
        <w:ind w:left="709" w:hanging="283"/>
        <w:jc w:val="both"/>
        <w:rPr>
          <w:rFonts w:eastAsia="Calibri"/>
        </w:rPr>
      </w:pPr>
      <w:r w:rsidRPr="00A647C7">
        <w:rPr>
          <w:rFonts w:eastAsia="Calibri"/>
        </w:rPr>
        <w:t>z nadrukiem o nierównomiernej kolorystyce, rozmytym, zniekształconym, bez ostrych krawędzi wydrukowanych obiektów, z przesunięciami, z plamami,</w:t>
      </w:r>
    </w:p>
    <w:p w14:paraId="26980C43" w14:textId="77777777" w:rsidR="009425DB" w:rsidRDefault="009425DB" w:rsidP="009425DB">
      <w:pPr>
        <w:pStyle w:val="Akapitzlist"/>
        <w:numPr>
          <w:ilvl w:val="0"/>
          <w:numId w:val="33"/>
        </w:numPr>
        <w:ind w:left="709" w:hanging="283"/>
        <w:jc w:val="both"/>
        <w:rPr>
          <w:rFonts w:eastAsia="Calibri"/>
        </w:rPr>
      </w:pPr>
      <w:r>
        <w:rPr>
          <w:rFonts w:eastAsia="Calibri"/>
        </w:rPr>
        <w:t>z nieczytelnym, rozmytym tekstem,</w:t>
      </w:r>
    </w:p>
    <w:p w14:paraId="321B3BAF" w14:textId="30AB9C04" w:rsidR="009425DB" w:rsidRPr="00801C31" w:rsidRDefault="009425DB" w:rsidP="00801C31">
      <w:pPr>
        <w:pStyle w:val="Akapitzlist"/>
        <w:numPr>
          <w:ilvl w:val="0"/>
          <w:numId w:val="33"/>
        </w:numPr>
        <w:ind w:left="709" w:hanging="283"/>
        <w:jc w:val="both"/>
        <w:rPr>
          <w:rFonts w:eastAsia="Calibri"/>
        </w:rPr>
      </w:pPr>
      <w:r w:rsidRPr="00A647C7">
        <w:rPr>
          <w:rFonts w:eastAsia="Calibri"/>
        </w:rPr>
        <w:t xml:space="preserve">niezapewnienie któregokolwiek z elementów składowych przedmiotu zamówienia, szczegółowo określonych w ofercie Wykonawcy, stanowiącej Załącznik nr 2 do niniejszej </w:t>
      </w:r>
      <w:r w:rsidR="00801C31">
        <w:rPr>
          <w:rFonts w:eastAsia="Calibri"/>
        </w:rPr>
        <w:t>u</w:t>
      </w:r>
      <w:r w:rsidRPr="00801C31">
        <w:rPr>
          <w:rFonts w:eastAsia="Calibri"/>
        </w:rPr>
        <w:t>mowy,</w:t>
      </w:r>
    </w:p>
    <w:p w14:paraId="1CE2AC7B" w14:textId="4CCFA88A" w:rsidR="00B10856" w:rsidRPr="00093276" w:rsidRDefault="009425DB" w:rsidP="00093276">
      <w:pPr>
        <w:pStyle w:val="Akapitzlist"/>
        <w:numPr>
          <w:ilvl w:val="0"/>
          <w:numId w:val="33"/>
        </w:numPr>
        <w:ind w:left="709" w:hanging="283"/>
        <w:jc w:val="both"/>
        <w:rPr>
          <w:rFonts w:eastAsia="Calibri"/>
        </w:rPr>
      </w:pPr>
      <w:r w:rsidRPr="00A647C7">
        <w:rPr>
          <w:rFonts w:eastAsia="Calibri"/>
        </w:rPr>
        <w:t>wykonanie przedmiotu zamówienia lub poszczególnych jego elementów w sposób urągający powszechnie obowiązującym standardom i normom branżowym,</w:t>
      </w:r>
    </w:p>
    <w:p w14:paraId="656127E2" w14:textId="4AB98E60" w:rsidR="009425DB" w:rsidRPr="00B10856" w:rsidRDefault="009425DB" w:rsidP="00B10856">
      <w:pPr>
        <w:pStyle w:val="Akapitzlist"/>
        <w:numPr>
          <w:ilvl w:val="0"/>
          <w:numId w:val="33"/>
        </w:numPr>
        <w:ind w:left="709" w:hanging="283"/>
        <w:jc w:val="both"/>
        <w:rPr>
          <w:rFonts w:eastAsia="Calibri"/>
        </w:rPr>
      </w:pPr>
      <w:r w:rsidRPr="00A647C7">
        <w:rPr>
          <w:rFonts w:eastAsia="Calibri"/>
        </w:rPr>
        <w:lastRenderedPageBreak/>
        <w:t>użycie surowców, składników, materiałów lub wyposażenia wybrakowanego, uszkodzonego lub o niewłaściwej jakości.</w:t>
      </w:r>
    </w:p>
    <w:p w14:paraId="361D563B" w14:textId="77777777" w:rsidR="00834108" w:rsidRPr="005C4D0B" w:rsidRDefault="00CE5F6A" w:rsidP="00834108">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 xml:space="preserve">Zamawiający zastrzega sobie możliwość odmowy przyjęcia całej dostawy lub odrzucenia jej </w:t>
      </w:r>
      <w:r w:rsidRPr="005C4D0B">
        <w:rPr>
          <w:rFonts w:ascii="Times New Roman" w:eastAsia="Calibri" w:hAnsi="Times New Roman" w:cs="Times New Roman"/>
          <w:sz w:val="24"/>
          <w:szCs w:val="24"/>
        </w:rPr>
        <w:t xml:space="preserve">części w przypadku, gdy w trakcie oceny wizualnej zostanie stwierdzona zła lub niewłaściwa jakość </w:t>
      </w:r>
      <w:r w:rsidRPr="005C4D0B">
        <w:rPr>
          <w:rFonts w:ascii="Times New Roman" w:hAnsi="Times New Roman" w:cs="Times New Roman"/>
          <w:sz w:val="24"/>
          <w:szCs w:val="24"/>
        </w:rPr>
        <w:t>materiałów</w:t>
      </w:r>
      <w:r w:rsidRPr="005C4D0B">
        <w:rPr>
          <w:rFonts w:ascii="Times New Roman" w:eastAsia="Calibri" w:hAnsi="Times New Roman" w:cs="Times New Roman"/>
          <w:sz w:val="24"/>
          <w:szCs w:val="24"/>
        </w:rPr>
        <w:t>, błędy w zamieszczonych napisach oraz widoczne uszkodzenia spowodowane np. niewłaściwym zabezpieczeniem.</w:t>
      </w:r>
    </w:p>
    <w:p w14:paraId="3DE066D3" w14:textId="77777777" w:rsidR="00834108" w:rsidRPr="005C4D0B" w:rsidRDefault="00834108" w:rsidP="00834108">
      <w:pPr>
        <w:numPr>
          <w:ilvl w:val="0"/>
          <w:numId w:val="29"/>
        </w:numPr>
        <w:spacing w:after="0" w:line="240" w:lineRule="auto"/>
        <w:ind w:left="426"/>
        <w:jc w:val="both"/>
        <w:rPr>
          <w:rFonts w:ascii="Times New Roman" w:hAnsi="Times New Roman" w:cs="Times New Roman"/>
          <w:sz w:val="24"/>
          <w:szCs w:val="24"/>
        </w:rPr>
      </w:pPr>
      <w:r w:rsidRPr="005C4D0B">
        <w:rPr>
          <w:rFonts w:ascii="Times New Roman" w:hAnsi="Times New Roman" w:cs="Times New Roman"/>
          <w:sz w:val="24"/>
          <w:szCs w:val="24"/>
        </w:rPr>
        <w:t>W przypadku zwłoki w wykonaniu przedmiotu zamówienia przekraczającej 10 dni, Zamawiający ma prawo do odstąpienia od umowy z Wykonawcą.</w:t>
      </w:r>
    </w:p>
    <w:p w14:paraId="2543A312" w14:textId="77777777" w:rsidR="00834108" w:rsidRPr="005C4D0B" w:rsidRDefault="00834108" w:rsidP="00834108">
      <w:pPr>
        <w:numPr>
          <w:ilvl w:val="0"/>
          <w:numId w:val="29"/>
        </w:numPr>
        <w:spacing w:after="0" w:line="240" w:lineRule="auto"/>
        <w:ind w:left="426"/>
        <w:jc w:val="both"/>
        <w:rPr>
          <w:rFonts w:ascii="Times New Roman" w:hAnsi="Times New Roman" w:cs="Times New Roman"/>
          <w:sz w:val="24"/>
          <w:szCs w:val="24"/>
        </w:rPr>
      </w:pPr>
      <w:r w:rsidRPr="005C4D0B">
        <w:rPr>
          <w:rFonts w:ascii="Times New Roman" w:hAnsi="Times New Roman" w:cs="Times New Roman"/>
          <w:sz w:val="24"/>
          <w:szCs w:val="24"/>
        </w:rPr>
        <w:t>Zamawiający może odstąpić od umowy w całości albo w części w przypadkach określonych w art. 456 ust. 1 ustawy Prawo Zamówień Publicznych.</w:t>
      </w:r>
    </w:p>
    <w:p w14:paraId="36F3AC42" w14:textId="762D00D9" w:rsidR="00834108" w:rsidRPr="005C4D0B" w:rsidRDefault="00834108" w:rsidP="00834108">
      <w:pPr>
        <w:numPr>
          <w:ilvl w:val="0"/>
          <w:numId w:val="29"/>
        </w:numPr>
        <w:spacing w:after="0" w:line="240" w:lineRule="auto"/>
        <w:ind w:left="426"/>
        <w:jc w:val="both"/>
        <w:rPr>
          <w:rFonts w:ascii="Times New Roman" w:hAnsi="Times New Roman" w:cs="Times New Roman"/>
          <w:sz w:val="24"/>
          <w:szCs w:val="24"/>
        </w:rPr>
      </w:pPr>
      <w:r w:rsidRPr="005C4D0B">
        <w:rPr>
          <w:rFonts w:ascii="Times New Roman" w:hAnsi="Times New Roman" w:cs="Times New Roman"/>
          <w:sz w:val="24"/>
          <w:szCs w:val="24"/>
        </w:rPr>
        <w:t xml:space="preserve">Zamawiający może odstąpić od umowy ze skutkiem natychmiastowym także w przypadku rażąco nienależytego wykonywania czynności określonych w § 1, w ciągu </w:t>
      </w:r>
      <w:r w:rsidR="00513151" w:rsidRPr="005C4D0B">
        <w:rPr>
          <w:rFonts w:ascii="Times New Roman" w:hAnsi="Times New Roman" w:cs="Times New Roman"/>
          <w:sz w:val="24"/>
          <w:szCs w:val="24"/>
        </w:rPr>
        <w:t>14 dni</w:t>
      </w:r>
      <w:r w:rsidRPr="005C4D0B">
        <w:rPr>
          <w:rFonts w:ascii="Times New Roman" w:hAnsi="Times New Roman" w:cs="Times New Roman"/>
          <w:sz w:val="24"/>
          <w:szCs w:val="24"/>
        </w:rPr>
        <w:t xml:space="preserve"> od powzięcia wiadomości o przyczynie odstąpienia</w:t>
      </w:r>
      <w:r w:rsidRPr="005C4D0B">
        <w:t>.</w:t>
      </w:r>
    </w:p>
    <w:p w14:paraId="60403961" w14:textId="54DC0B62" w:rsidR="003859D4" w:rsidRPr="005C4D0B" w:rsidRDefault="00CE5F6A" w:rsidP="00203F3C">
      <w:pPr>
        <w:spacing w:before="160" w:after="0" w:line="240" w:lineRule="auto"/>
        <w:ind w:left="425"/>
        <w:jc w:val="both"/>
        <w:rPr>
          <w:rFonts w:ascii="Times New Roman" w:eastAsia="Times New Roman" w:hAnsi="Times New Roman" w:cs="Times New Roman"/>
          <w:b/>
          <w:sz w:val="24"/>
          <w:szCs w:val="24"/>
          <w:lang w:eastAsia="ar-SA"/>
        </w:rPr>
      </w:pPr>
      <w:r w:rsidRPr="005C4D0B">
        <w:rPr>
          <w:rFonts w:ascii="Times New Roman" w:eastAsia="Calibri" w:hAnsi="Times New Roman" w:cs="Times New Roman"/>
          <w:sz w:val="24"/>
          <w:szCs w:val="24"/>
        </w:rPr>
        <w:t xml:space="preserve">                                                                  </w:t>
      </w:r>
      <w:r w:rsidRPr="005C4D0B">
        <w:rPr>
          <w:rFonts w:ascii="Times New Roman" w:eastAsia="Times New Roman" w:hAnsi="Times New Roman" w:cs="Times New Roman"/>
          <w:b/>
          <w:sz w:val="24"/>
          <w:szCs w:val="24"/>
          <w:lang w:eastAsia="ar-SA"/>
        </w:rPr>
        <w:t>§ 5.</w:t>
      </w:r>
    </w:p>
    <w:p w14:paraId="1AE61B9A" w14:textId="6B30CC7A" w:rsidR="00CE5F6A" w:rsidRPr="005C4D0B"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5C4D0B">
        <w:rPr>
          <w:rFonts w:ascii="Times New Roman" w:hAnsi="Times New Roman" w:cs="Times New Roman"/>
          <w:sz w:val="24"/>
          <w:szCs w:val="24"/>
        </w:rPr>
        <w:t xml:space="preserve">W terminie 7 dni </w:t>
      </w:r>
      <w:r w:rsidR="009425DB" w:rsidRPr="005C4D0B">
        <w:rPr>
          <w:rFonts w:ascii="Times New Roman" w:hAnsi="Times New Roman" w:cs="Times New Roman"/>
          <w:sz w:val="24"/>
          <w:szCs w:val="24"/>
        </w:rPr>
        <w:t xml:space="preserve">roboczych </w:t>
      </w:r>
      <w:r w:rsidRPr="005C4D0B">
        <w:rPr>
          <w:rFonts w:ascii="Times New Roman" w:hAnsi="Times New Roman" w:cs="Times New Roman"/>
          <w:sz w:val="24"/>
          <w:szCs w:val="24"/>
        </w:rPr>
        <w:t>od dnia dostarczenia zamówienia, o którym mowa w § 1, zostanie sporządzony protokół odbioru, podpisany przez Wykonawcę i Zamawiającego</w:t>
      </w:r>
      <w:r w:rsidR="00093276" w:rsidRPr="005C4D0B">
        <w:rPr>
          <w:rFonts w:ascii="Times New Roman" w:hAnsi="Times New Roman" w:cs="Times New Roman"/>
          <w:sz w:val="24"/>
          <w:szCs w:val="24"/>
        </w:rPr>
        <w:t xml:space="preserve">, </w:t>
      </w:r>
      <w:r w:rsidRPr="005C4D0B">
        <w:rPr>
          <w:rFonts w:ascii="Times New Roman" w:hAnsi="Times New Roman" w:cs="Times New Roman"/>
          <w:sz w:val="24"/>
          <w:szCs w:val="24"/>
        </w:rPr>
        <w:t xml:space="preserve"> </w:t>
      </w:r>
      <w:r w:rsidR="003859D4" w:rsidRPr="005C4D0B">
        <w:rPr>
          <w:rFonts w:ascii="Times New Roman" w:hAnsi="Times New Roman" w:cs="Times New Roman"/>
          <w:sz w:val="24"/>
          <w:szCs w:val="24"/>
        </w:rPr>
        <w:t xml:space="preserve">                   </w:t>
      </w:r>
      <w:r w:rsidRPr="005C4D0B">
        <w:rPr>
          <w:rFonts w:ascii="Times New Roman" w:hAnsi="Times New Roman" w:cs="Times New Roman"/>
          <w:sz w:val="24"/>
          <w:szCs w:val="24"/>
        </w:rPr>
        <w:t>przy czym podpis Wykonawcy nie jest konieczny w przypadku przyjęcia zamówienia bez zastrzeżeń.</w:t>
      </w:r>
    </w:p>
    <w:p w14:paraId="08BDA2DD" w14:textId="77777777" w:rsidR="00CE5F6A" w:rsidRPr="005C4D0B"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5C4D0B">
        <w:rPr>
          <w:rFonts w:ascii="Times New Roman" w:hAnsi="Times New Roman" w:cs="Times New Roman"/>
          <w:sz w:val="24"/>
          <w:szCs w:val="24"/>
        </w:rPr>
        <w:t>Protokół odbioru, o którym mowa w ust. 1, powinien zawierać w szczególności:</w:t>
      </w:r>
    </w:p>
    <w:p w14:paraId="6E1DA970" w14:textId="6E23B93C" w:rsidR="00CE5F6A" w:rsidRPr="005C4D0B" w:rsidRDefault="00CE5F6A" w:rsidP="00CE5F6A">
      <w:pPr>
        <w:spacing w:after="0" w:line="240" w:lineRule="auto"/>
        <w:ind w:left="850" w:hanging="425"/>
        <w:jc w:val="both"/>
        <w:rPr>
          <w:rFonts w:ascii="Times New Roman" w:hAnsi="Times New Roman" w:cs="Times New Roman"/>
          <w:sz w:val="24"/>
          <w:szCs w:val="24"/>
        </w:rPr>
      </w:pPr>
      <w:r w:rsidRPr="005C4D0B">
        <w:rPr>
          <w:rFonts w:ascii="Times New Roman" w:hAnsi="Times New Roman" w:cs="Times New Roman"/>
          <w:sz w:val="24"/>
          <w:szCs w:val="24"/>
        </w:rPr>
        <w:t>1)</w:t>
      </w:r>
      <w:r w:rsidRPr="005C4D0B">
        <w:rPr>
          <w:rFonts w:ascii="Times New Roman" w:hAnsi="Times New Roman" w:cs="Times New Roman"/>
          <w:sz w:val="24"/>
          <w:szCs w:val="24"/>
        </w:rPr>
        <w:tab/>
        <w:t xml:space="preserve">dzień i miejsce odbioru </w:t>
      </w:r>
      <w:r w:rsidR="009425DB" w:rsidRPr="005C4D0B">
        <w:rPr>
          <w:rFonts w:ascii="Times New Roman" w:hAnsi="Times New Roman" w:cs="Times New Roman"/>
          <w:sz w:val="24"/>
          <w:szCs w:val="24"/>
        </w:rPr>
        <w:t xml:space="preserve">przedmiotu </w:t>
      </w:r>
      <w:r w:rsidRPr="005C4D0B">
        <w:rPr>
          <w:rFonts w:ascii="Times New Roman" w:hAnsi="Times New Roman" w:cs="Times New Roman"/>
          <w:sz w:val="24"/>
          <w:szCs w:val="24"/>
        </w:rPr>
        <w:t>zamówienia,</w:t>
      </w:r>
    </w:p>
    <w:p w14:paraId="02FA0D86" w14:textId="35B0C159" w:rsidR="00CE5F6A" w:rsidRPr="005C4D0B" w:rsidRDefault="00CE5F6A" w:rsidP="00CE5F6A">
      <w:pPr>
        <w:spacing w:after="0" w:line="240" w:lineRule="auto"/>
        <w:ind w:left="850" w:hanging="425"/>
        <w:jc w:val="both"/>
        <w:rPr>
          <w:rFonts w:ascii="Times New Roman" w:hAnsi="Times New Roman" w:cs="Times New Roman"/>
          <w:sz w:val="24"/>
          <w:szCs w:val="24"/>
        </w:rPr>
      </w:pPr>
      <w:r w:rsidRPr="005C4D0B">
        <w:rPr>
          <w:rFonts w:ascii="Times New Roman" w:hAnsi="Times New Roman" w:cs="Times New Roman"/>
          <w:sz w:val="24"/>
          <w:szCs w:val="24"/>
        </w:rPr>
        <w:t>2)</w:t>
      </w:r>
      <w:r w:rsidRPr="005C4D0B">
        <w:rPr>
          <w:rFonts w:ascii="Times New Roman" w:hAnsi="Times New Roman" w:cs="Times New Roman"/>
          <w:sz w:val="24"/>
          <w:szCs w:val="24"/>
        </w:rPr>
        <w:tab/>
        <w:t xml:space="preserve">oświadczenie Zamawiającego o braku albo o istnieniu wad w realizacji </w:t>
      </w:r>
      <w:r w:rsidR="009425DB" w:rsidRPr="005C4D0B">
        <w:rPr>
          <w:rFonts w:ascii="Times New Roman" w:hAnsi="Times New Roman" w:cs="Times New Roman"/>
          <w:sz w:val="24"/>
          <w:szCs w:val="24"/>
        </w:rPr>
        <w:t xml:space="preserve">przedmiotu </w:t>
      </w:r>
      <w:r w:rsidRPr="005C4D0B">
        <w:rPr>
          <w:rFonts w:ascii="Times New Roman" w:hAnsi="Times New Roman" w:cs="Times New Roman"/>
          <w:sz w:val="24"/>
          <w:szCs w:val="24"/>
        </w:rPr>
        <w:t>zamówienia.</w:t>
      </w:r>
    </w:p>
    <w:p w14:paraId="7A7017FE" w14:textId="4F1750B0" w:rsidR="00CE5F6A" w:rsidRDefault="00CE5F6A" w:rsidP="009E7FAC">
      <w:pPr>
        <w:numPr>
          <w:ilvl w:val="0"/>
          <w:numId w:val="30"/>
        </w:numPr>
        <w:spacing w:after="0" w:line="240" w:lineRule="auto"/>
        <w:ind w:left="426" w:hanging="426"/>
        <w:jc w:val="both"/>
        <w:rPr>
          <w:rFonts w:ascii="Times New Roman" w:hAnsi="Times New Roman" w:cs="Times New Roman"/>
          <w:sz w:val="24"/>
          <w:szCs w:val="24"/>
        </w:rPr>
      </w:pPr>
      <w:r w:rsidRPr="005C4D0B">
        <w:rPr>
          <w:rFonts w:ascii="Times New Roman" w:hAnsi="Times New Roman" w:cs="Times New Roman"/>
          <w:sz w:val="24"/>
          <w:szCs w:val="24"/>
        </w:rPr>
        <w:t xml:space="preserve">Osobami upoważnionymi do podpisania protokołu odbioru są: </w:t>
      </w:r>
    </w:p>
    <w:p w14:paraId="35EACB80" w14:textId="4684CEEB" w:rsidR="009E7FAC" w:rsidRDefault="00CE5F6A" w:rsidP="00DB369A">
      <w:pPr>
        <w:pStyle w:val="Akapitzlist"/>
        <w:numPr>
          <w:ilvl w:val="0"/>
          <w:numId w:val="34"/>
        </w:numPr>
        <w:ind w:left="851" w:hanging="425"/>
        <w:jc w:val="both"/>
      </w:pPr>
      <w:r w:rsidRPr="00DB369A">
        <w:t>ze strony Zamawiającego:</w:t>
      </w:r>
      <w:r w:rsidR="009E7FAC" w:rsidRPr="00DB369A">
        <w:t xml:space="preserve"> </w:t>
      </w:r>
      <w:r w:rsidR="00093276" w:rsidRPr="00DB369A">
        <w:t>Katarzyna Krutul</w:t>
      </w:r>
      <w:r w:rsidR="00434439" w:rsidRPr="00DB369A">
        <w:t>/Marlena Minkiewicz</w:t>
      </w:r>
      <w:r w:rsidR="00093276" w:rsidRPr="00DB369A">
        <w:t>, Biur</w:t>
      </w:r>
      <w:r w:rsidR="00434439" w:rsidRPr="00DB369A">
        <w:t>o</w:t>
      </w:r>
      <w:r w:rsidR="00093276" w:rsidRPr="00DB369A">
        <w:t xml:space="preserve"> Wojewódzkiej Rady</w:t>
      </w:r>
      <w:r w:rsidR="00434439" w:rsidRPr="00DB369A">
        <w:t xml:space="preserve"> </w:t>
      </w:r>
      <w:r w:rsidR="00093276" w:rsidRPr="00DB369A">
        <w:t>Dialogu</w:t>
      </w:r>
      <w:r w:rsidR="00434439" w:rsidRPr="00DB369A">
        <w:t xml:space="preserve"> </w:t>
      </w:r>
      <w:r w:rsidR="00093276" w:rsidRPr="00DB369A">
        <w:t>Społecznego</w:t>
      </w:r>
      <w:r w:rsidR="00DB369A" w:rsidRPr="00DB369A">
        <w:t>,</w:t>
      </w:r>
      <w:r w:rsidRPr="00DB369A">
        <w:t xml:space="preserve"> </w:t>
      </w:r>
    </w:p>
    <w:p w14:paraId="0CF4408E" w14:textId="77777777" w:rsidR="00DB369A" w:rsidRDefault="00CE5F6A" w:rsidP="00DB369A">
      <w:pPr>
        <w:pStyle w:val="Akapitzlist"/>
        <w:numPr>
          <w:ilvl w:val="0"/>
          <w:numId w:val="34"/>
        </w:numPr>
        <w:ind w:left="851" w:hanging="425"/>
        <w:jc w:val="both"/>
      </w:pPr>
      <w:r w:rsidRPr="00DB369A">
        <w:t>ze strony Wykonawcy: ……………………………………………………………....</w:t>
      </w:r>
      <w:r w:rsidR="009E7FAC" w:rsidRPr="00DB369A">
        <w:t>...</w:t>
      </w:r>
    </w:p>
    <w:p w14:paraId="754478E7" w14:textId="19DC54C0" w:rsidR="00513151" w:rsidRPr="00DB369A" w:rsidRDefault="00513151" w:rsidP="00DB369A">
      <w:pPr>
        <w:pStyle w:val="Akapitzlist"/>
        <w:numPr>
          <w:ilvl w:val="0"/>
          <w:numId w:val="30"/>
        </w:numPr>
        <w:ind w:left="426" w:hanging="426"/>
        <w:jc w:val="both"/>
      </w:pPr>
      <w:r w:rsidRPr="00DB369A">
        <w:rPr>
          <w:lang w:eastAsia="ar-SA"/>
        </w:rPr>
        <w:t>Do współpracy w sprawach związanych z realizacją przedmiotu zamówienia upoważnia</w:t>
      </w:r>
      <w:r w:rsidR="00DB369A" w:rsidRPr="00DB369A">
        <w:rPr>
          <w:lang w:eastAsia="ar-SA"/>
        </w:rPr>
        <w:t xml:space="preserve"> się:</w:t>
      </w:r>
      <w:r w:rsidRPr="00DB369A">
        <w:rPr>
          <w:lang w:eastAsia="ar-SA"/>
        </w:rPr>
        <w:t xml:space="preserve"> </w:t>
      </w:r>
      <w:r w:rsidR="00DB369A" w:rsidRPr="00DB369A">
        <w:rPr>
          <w:lang w:eastAsia="ar-SA"/>
        </w:rPr>
        <w:t xml:space="preserve">   </w:t>
      </w:r>
    </w:p>
    <w:p w14:paraId="5EDF1E71" w14:textId="12F04B86" w:rsidR="00513151" w:rsidRPr="005C4D0B" w:rsidRDefault="00DB369A" w:rsidP="00DB369A">
      <w:pPr>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13151" w:rsidRPr="005C4D0B">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 xml:space="preserve"> </w:t>
      </w:r>
      <w:r w:rsidR="00513151" w:rsidRPr="005C4D0B">
        <w:rPr>
          <w:rFonts w:ascii="Times New Roman" w:eastAsia="Times New Roman" w:hAnsi="Times New Roman" w:cs="Times New Roman"/>
          <w:sz w:val="24"/>
          <w:szCs w:val="24"/>
          <w:lang w:eastAsia="ar-SA"/>
        </w:rPr>
        <w:t xml:space="preserve">ze strony Zamawiającego: </w:t>
      </w:r>
      <w:r w:rsidR="00434439">
        <w:rPr>
          <w:rFonts w:ascii="Times New Roman" w:eastAsia="Times New Roman" w:hAnsi="Times New Roman" w:cs="Times New Roman"/>
          <w:sz w:val="24"/>
          <w:szCs w:val="24"/>
          <w:lang w:eastAsia="ar-SA"/>
        </w:rPr>
        <w:t>Katarzyna Krutul/</w:t>
      </w:r>
      <w:r w:rsidR="00513151" w:rsidRPr="005C4D0B">
        <w:rPr>
          <w:rFonts w:ascii="Times New Roman" w:eastAsia="Times New Roman" w:hAnsi="Times New Roman" w:cs="Times New Roman"/>
          <w:sz w:val="24"/>
          <w:szCs w:val="24"/>
          <w:lang w:eastAsia="ar-SA"/>
        </w:rPr>
        <w:t xml:space="preserve">Marlena Minkiewicz, </w:t>
      </w:r>
      <w:hyperlink r:id="rId10" w:history="1">
        <w:r w:rsidR="00513151" w:rsidRPr="005C4D0B">
          <w:rPr>
            <w:rStyle w:val="Hipercze"/>
            <w:rFonts w:ascii="Times New Roman" w:eastAsia="Times New Roman" w:hAnsi="Times New Roman" w:cs="Times New Roman"/>
            <w:color w:val="auto"/>
            <w:sz w:val="24"/>
            <w:szCs w:val="24"/>
            <w:lang w:eastAsia="ar-SA"/>
          </w:rPr>
          <w:t>wrds@podlaskie.eu</w:t>
        </w:r>
      </w:hyperlink>
      <w:r w:rsidR="00513151" w:rsidRPr="005C4D0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513151" w:rsidRPr="005C4D0B">
        <w:rPr>
          <w:rFonts w:ascii="Times New Roman" w:eastAsia="Times New Roman" w:hAnsi="Times New Roman" w:cs="Times New Roman"/>
          <w:sz w:val="24"/>
          <w:szCs w:val="24"/>
          <w:lang w:eastAsia="ar-SA"/>
        </w:rPr>
        <w:t>tel. 85 66 54</w:t>
      </w:r>
      <w:r w:rsidR="00434439">
        <w:rPr>
          <w:rFonts w:ascii="Times New Roman" w:eastAsia="Times New Roman" w:hAnsi="Times New Roman" w:cs="Times New Roman"/>
          <w:sz w:val="24"/>
          <w:szCs w:val="24"/>
          <w:lang w:eastAsia="ar-SA"/>
        </w:rPr>
        <w:t xml:space="preserve"> 477, </w:t>
      </w:r>
      <w:r w:rsidR="00434439" w:rsidRPr="00434439">
        <w:rPr>
          <w:rFonts w:ascii="Times New Roman" w:eastAsia="Times New Roman" w:hAnsi="Times New Roman" w:cs="Times New Roman"/>
          <w:sz w:val="24"/>
          <w:szCs w:val="24"/>
          <w:lang w:eastAsia="ar-SA"/>
        </w:rPr>
        <w:t xml:space="preserve">85 66 54 </w:t>
      </w:r>
      <w:r w:rsidR="00513151" w:rsidRPr="005C4D0B">
        <w:rPr>
          <w:rFonts w:ascii="Times New Roman" w:eastAsia="Times New Roman" w:hAnsi="Times New Roman" w:cs="Times New Roman"/>
          <w:sz w:val="24"/>
          <w:szCs w:val="24"/>
          <w:lang w:eastAsia="ar-SA"/>
        </w:rPr>
        <w:t xml:space="preserve">105, </w:t>
      </w:r>
    </w:p>
    <w:p w14:paraId="309FBDE0" w14:textId="7CA513D4" w:rsidR="00513151" w:rsidRPr="005C4D0B" w:rsidRDefault="00513151" w:rsidP="00513151">
      <w:pPr>
        <w:tabs>
          <w:tab w:val="left" w:pos="300"/>
        </w:tabs>
        <w:suppressAutoHyphens/>
        <w:spacing w:after="0" w:line="240" w:lineRule="auto"/>
        <w:ind w:left="340" w:hanging="340"/>
        <w:jc w:val="both"/>
        <w:rPr>
          <w:rFonts w:ascii="Times New Roman" w:eastAsia="Times New Roman" w:hAnsi="Times New Roman" w:cs="Times New Roman"/>
          <w:sz w:val="24"/>
          <w:szCs w:val="24"/>
          <w:lang w:eastAsia="ar-SA"/>
        </w:rPr>
      </w:pPr>
      <w:r w:rsidRPr="005C4D0B">
        <w:rPr>
          <w:rFonts w:ascii="Times New Roman" w:eastAsia="Times New Roman" w:hAnsi="Times New Roman" w:cs="Times New Roman"/>
          <w:sz w:val="24"/>
          <w:szCs w:val="24"/>
          <w:lang w:eastAsia="ar-SA"/>
        </w:rPr>
        <w:t xml:space="preserve">      2) </w:t>
      </w:r>
      <w:r w:rsidR="00DB369A">
        <w:rPr>
          <w:rFonts w:ascii="Times New Roman" w:eastAsia="Times New Roman" w:hAnsi="Times New Roman" w:cs="Times New Roman"/>
          <w:sz w:val="24"/>
          <w:szCs w:val="24"/>
          <w:lang w:eastAsia="ar-SA"/>
        </w:rPr>
        <w:t xml:space="preserve"> </w:t>
      </w:r>
      <w:r w:rsidRPr="005C4D0B">
        <w:rPr>
          <w:rFonts w:ascii="Times New Roman" w:eastAsia="Times New Roman" w:hAnsi="Times New Roman" w:cs="Times New Roman"/>
          <w:sz w:val="24"/>
          <w:szCs w:val="24"/>
          <w:lang w:eastAsia="ar-SA"/>
        </w:rPr>
        <w:t>ze strony Wykonawcy: ………………………………………………………………….</w:t>
      </w:r>
    </w:p>
    <w:p w14:paraId="623F1735" w14:textId="46F29748" w:rsidR="005B4162" w:rsidRPr="00DB369A" w:rsidRDefault="00513151" w:rsidP="00DB369A">
      <w:pPr>
        <w:pStyle w:val="Akapitzlist"/>
        <w:numPr>
          <w:ilvl w:val="0"/>
          <w:numId w:val="2"/>
        </w:numPr>
        <w:suppressAutoHyphens/>
        <w:jc w:val="both"/>
        <w:rPr>
          <w:lang w:eastAsia="ar-SA"/>
        </w:rPr>
      </w:pPr>
      <w:r w:rsidRPr="005C4D0B">
        <w:rPr>
          <w:lang w:eastAsia="ar-SA"/>
        </w:rPr>
        <w:t xml:space="preserve">Zmiana osób, o których mowa w ust. </w:t>
      </w:r>
      <w:r w:rsidR="00DB369A">
        <w:rPr>
          <w:lang w:eastAsia="ar-SA"/>
        </w:rPr>
        <w:t>4</w:t>
      </w:r>
      <w:r w:rsidRPr="005C4D0B">
        <w:rPr>
          <w:lang w:eastAsia="ar-SA"/>
        </w:rPr>
        <w:t>, następuje poprzez pisemne powiadomienie drugiej Strony i nie wymaga formy pisemnego aneksu do umowy.</w:t>
      </w:r>
    </w:p>
    <w:p w14:paraId="7BA5F3CC" w14:textId="5BEEA072" w:rsidR="009C2D02" w:rsidRPr="005C4D0B" w:rsidRDefault="00CE5F6A" w:rsidP="00203F3C">
      <w:pPr>
        <w:spacing w:before="160" w:after="0" w:line="240" w:lineRule="auto"/>
        <w:ind w:left="3538" w:firstLine="856"/>
        <w:jc w:val="both"/>
        <w:rPr>
          <w:rFonts w:ascii="Times New Roman" w:eastAsia="Times New Roman" w:hAnsi="Times New Roman" w:cs="Times New Roman"/>
          <w:b/>
          <w:spacing w:val="-20"/>
          <w:sz w:val="24"/>
          <w:szCs w:val="24"/>
          <w:lang w:eastAsia="ar-SA"/>
        </w:rPr>
      </w:pPr>
      <w:r w:rsidRPr="005C4D0B">
        <w:rPr>
          <w:rFonts w:ascii="Times New Roman" w:eastAsia="Times New Roman" w:hAnsi="Times New Roman" w:cs="Times New Roman"/>
          <w:b/>
          <w:spacing w:val="-20"/>
          <w:sz w:val="24"/>
          <w:szCs w:val="24"/>
          <w:lang w:eastAsia="ar-SA"/>
        </w:rPr>
        <w:t>§</w:t>
      </w:r>
      <w:r w:rsidR="00203F3C" w:rsidRPr="005C4D0B">
        <w:rPr>
          <w:rFonts w:ascii="Times New Roman" w:eastAsia="Times New Roman" w:hAnsi="Times New Roman" w:cs="Times New Roman"/>
          <w:b/>
          <w:spacing w:val="-20"/>
          <w:sz w:val="24"/>
          <w:szCs w:val="24"/>
          <w:lang w:eastAsia="ar-SA"/>
        </w:rPr>
        <w:t xml:space="preserve">  </w:t>
      </w:r>
      <w:r w:rsidRPr="005C4D0B">
        <w:rPr>
          <w:rFonts w:ascii="Times New Roman" w:eastAsia="Times New Roman" w:hAnsi="Times New Roman" w:cs="Times New Roman"/>
          <w:b/>
          <w:spacing w:val="-20"/>
          <w:sz w:val="24"/>
          <w:szCs w:val="24"/>
          <w:lang w:eastAsia="ar-SA"/>
        </w:rPr>
        <w:t>6.</w:t>
      </w:r>
    </w:p>
    <w:p w14:paraId="4CE4F1F1" w14:textId="1F21FDF6" w:rsidR="00CE5F6A" w:rsidRPr="005C4D0B" w:rsidRDefault="00CE5F6A" w:rsidP="005B4162">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5C4D0B">
        <w:rPr>
          <w:rFonts w:ascii="Times New Roman" w:hAnsi="Times New Roman" w:cs="Times New Roman"/>
          <w:sz w:val="24"/>
          <w:szCs w:val="24"/>
        </w:rPr>
        <w:t xml:space="preserve">Za odstąpienie od umowy w całości lub w części przez </w:t>
      </w:r>
      <w:r w:rsidR="00B15864" w:rsidRPr="005C4D0B">
        <w:rPr>
          <w:rFonts w:ascii="Times New Roman" w:hAnsi="Times New Roman" w:cs="Times New Roman"/>
          <w:sz w:val="24"/>
          <w:szCs w:val="24"/>
        </w:rPr>
        <w:t xml:space="preserve">Zamawiającego z przyczyn leżących po stronie Wykonawcy, </w:t>
      </w:r>
      <w:r w:rsidRPr="005C4D0B">
        <w:rPr>
          <w:rFonts w:ascii="Times New Roman" w:hAnsi="Times New Roman" w:cs="Times New Roman"/>
          <w:sz w:val="24"/>
          <w:szCs w:val="24"/>
        </w:rPr>
        <w:t>Wykonawca zapłaci Zamawiającemu karę umowną w wysokości 20% wynagrodzenia brutto określonego w § 3 ust. 1.</w:t>
      </w:r>
    </w:p>
    <w:p w14:paraId="4D86A845" w14:textId="606C33A9" w:rsidR="00513151" w:rsidRPr="005C4D0B" w:rsidRDefault="00513151" w:rsidP="00513151">
      <w:pPr>
        <w:pStyle w:val="Akapitzlist"/>
        <w:numPr>
          <w:ilvl w:val="0"/>
          <w:numId w:val="3"/>
        </w:numPr>
        <w:rPr>
          <w:rFonts w:eastAsiaTheme="minorHAnsi"/>
          <w:lang w:eastAsia="en-US"/>
        </w:rPr>
      </w:pPr>
      <w:r w:rsidRPr="005C4D0B">
        <w:rPr>
          <w:rFonts w:eastAsiaTheme="minorHAnsi"/>
          <w:lang w:eastAsia="en-US"/>
        </w:rPr>
        <w:t>Za niewykonani</w:t>
      </w:r>
      <w:r w:rsidR="001A35F5">
        <w:rPr>
          <w:rFonts w:eastAsiaTheme="minorHAnsi"/>
          <w:lang w:eastAsia="en-US"/>
        </w:rPr>
        <w:t>e</w:t>
      </w:r>
      <w:r w:rsidRPr="005C4D0B">
        <w:rPr>
          <w:rFonts w:eastAsiaTheme="minorHAnsi"/>
          <w:lang w:eastAsia="en-US"/>
        </w:rPr>
        <w:t xml:space="preserve"> lub nienależyte wykonanie umowy Wykonawca zapłaci Zamawiającemu karę umowną w wysokości 20% wynagrodzenia brutto określonego w § 3 ust. 1.</w:t>
      </w:r>
    </w:p>
    <w:p w14:paraId="232B5A8C" w14:textId="6A899590" w:rsidR="00513151" w:rsidRPr="005C4D0B" w:rsidRDefault="002322D3" w:rsidP="002322D3">
      <w:pPr>
        <w:numPr>
          <w:ilvl w:val="0"/>
          <w:numId w:val="3"/>
        </w:numPr>
        <w:suppressAutoHyphens/>
        <w:spacing w:after="0" w:line="240" w:lineRule="auto"/>
        <w:jc w:val="both"/>
        <w:rPr>
          <w:rFonts w:ascii="Times New Roman" w:hAnsi="Times New Roman" w:cs="Times New Roman"/>
          <w:sz w:val="24"/>
          <w:szCs w:val="24"/>
        </w:rPr>
      </w:pPr>
      <w:r w:rsidRPr="005C4D0B">
        <w:rPr>
          <w:rFonts w:ascii="Times New Roman" w:hAnsi="Times New Roman" w:cs="Times New Roman"/>
          <w:sz w:val="24"/>
          <w:szCs w:val="24"/>
        </w:rPr>
        <w:t xml:space="preserve">W przypadku niedotrzymania terminu wykonania </w:t>
      </w:r>
      <w:r w:rsidR="00513151" w:rsidRPr="005C4D0B">
        <w:rPr>
          <w:rFonts w:ascii="Times New Roman" w:hAnsi="Times New Roman" w:cs="Times New Roman"/>
          <w:sz w:val="24"/>
          <w:szCs w:val="24"/>
        </w:rPr>
        <w:t xml:space="preserve">całości </w:t>
      </w:r>
      <w:r w:rsidRPr="005C4D0B">
        <w:rPr>
          <w:rFonts w:ascii="Times New Roman" w:hAnsi="Times New Roman" w:cs="Times New Roman"/>
          <w:sz w:val="24"/>
          <w:szCs w:val="24"/>
        </w:rPr>
        <w:t xml:space="preserve">przedmiotu zamówienia Wykonawca zapłaci Zamawiającemu karę umowną w wysokości </w:t>
      </w:r>
      <w:r w:rsidR="0024397A" w:rsidRPr="005C4D0B">
        <w:rPr>
          <w:rFonts w:ascii="Times New Roman" w:hAnsi="Times New Roman" w:cs="Times New Roman"/>
          <w:sz w:val="24"/>
          <w:szCs w:val="24"/>
        </w:rPr>
        <w:t>1</w:t>
      </w:r>
      <w:r w:rsidRPr="005C4D0B">
        <w:rPr>
          <w:rFonts w:ascii="Times New Roman" w:hAnsi="Times New Roman" w:cs="Times New Roman"/>
          <w:sz w:val="24"/>
          <w:szCs w:val="24"/>
        </w:rPr>
        <w:t xml:space="preserve"> % wynagrodzenia brutto wskazanego w § 3 ust. 1 za każdy dzień zwłoki, liczony od dnia następnego po dniu określonym w § 2 ust.</w:t>
      </w:r>
      <w:r w:rsidR="001A35F5">
        <w:rPr>
          <w:rFonts w:ascii="Times New Roman" w:hAnsi="Times New Roman" w:cs="Times New Roman"/>
          <w:sz w:val="24"/>
          <w:szCs w:val="24"/>
        </w:rPr>
        <w:t xml:space="preserve"> </w:t>
      </w:r>
      <w:r w:rsidRPr="005C4D0B">
        <w:rPr>
          <w:rFonts w:ascii="Times New Roman" w:hAnsi="Times New Roman" w:cs="Times New Roman"/>
          <w:sz w:val="24"/>
          <w:szCs w:val="24"/>
        </w:rPr>
        <w:t>1</w:t>
      </w:r>
      <w:r w:rsidR="001A35F5">
        <w:rPr>
          <w:rFonts w:ascii="Times New Roman" w:hAnsi="Times New Roman" w:cs="Times New Roman"/>
          <w:sz w:val="24"/>
          <w:szCs w:val="24"/>
        </w:rPr>
        <w:t>.</w:t>
      </w:r>
    </w:p>
    <w:p w14:paraId="27B03AFB" w14:textId="77C6DC67" w:rsidR="002322D3" w:rsidRPr="005C4D0B" w:rsidRDefault="00513151" w:rsidP="002322D3">
      <w:pPr>
        <w:numPr>
          <w:ilvl w:val="0"/>
          <w:numId w:val="3"/>
        </w:numPr>
        <w:suppressAutoHyphens/>
        <w:spacing w:after="0" w:line="240" w:lineRule="auto"/>
        <w:jc w:val="both"/>
        <w:rPr>
          <w:rFonts w:ascii="Times New Roman" w:hAnsi="Times New Roman" w:cs="Times New Roman"/>
          <w:sz w:val="24"/>
          <w:szCs w:val="24"/>
        </w:rPr>
      </w:pPr>
      <w:r w:rsidRPr="005C4D0B">
        <w:rPr>
          <w:rFonts w:ascii="Times New Roman" w:hAnsi="Times New Roman" w:cs="Times New Roman"/>
          <w:sz w:val="24"/>
          <w:szCs w:val="24"/>
        </w:rPr>
        <w:t>W</w:t>
      </w:r>
      <w:r w:rsidR="002322D3" w:rsidRPr="005C4D0B">
        <w:rPr>
          <w:rFonts w:ascii="Times New Roman" w:hAnsi="Times New Roman" w:cs="Times New Roman"/>
          <w:sz w:val="24"/>
          <w:szCs w:val="24"/>
        </w:rPr>
        <w:t xml:space="preserve"> przypadku niezrealizowania części przedmiotu zamówienia, Wykonawca zapłaci Zamawiającemu karę umowną w wysokości </w:t>
      </w:r>
      <w:r w:rsidRPr="005C4D0B">
        <w:rPr>
          <w:rFonts w:ascii="Times New Roman" w:hAnsi="Times New Roman" w:cs="Times New Roman"/>
          <w:sz w:val="24"/>
          <w:szCs w:val="24"/>
        </w:rPr>
        <w:t>3</w:t>
      </w:r>
      <w:r w:rsidR="002322D3" w:rsidRPr="005C4D0B">
        <w:rPr>
          <w:rFonts w:ascii="Times New Roman" w:hAnsi="Times New Roman" w:cs="Times New Roman"/>
          <w:sz w:val="24"/>
          <w:szCs w:val="24"/>
        </w:rPr>
        <w:t xml:space="preserve"> % wynagrodzenia brutto odpowiadającego stosownej części przedmiotu zamówienia, określonego w załączniku nr 2 do </w:t>
      </w:r>
      <w:r w:rsidR="00801C31" w:rsidRPr="005C4D0B">
        <w:rPr>
          <w:rFonts w:ascii="Times New Roman" w:hAnsi="Times New Roman" w:cs="Times New Roman"/>
          <w:sz w:val="24"/>
          <w:szCs w:val="24"/>
        </w:rPr>
        <w:t>u</w:t>
      </w:r>
      <w:r w:rsidR="002322D3" w:rsidRPr="005C4D0B">
        <w:rPr>
          <w:rFonts w:ascii="Times New Roman" w:hAnsi="Times New Roman" w:cs="Times New Roman"/>
          <w:sz w:val="24"/>
          <w:szCs w:val="24"/>
        </w:rPr>
        <w:t xml:space="preserve">mowy (Oferta Wykonawcy) za każdy dzień zwłoki, liczony od dnia następnego po dniu określonym  </w:t>
      </w:r>
      <w:r w:rsidR="00434439">
        <w:rPr>
          <w:rFonts w:ascii="Times New Roman" w:hAnsi="Times New Roman" w:cs="Times New Roman"/>
          <w:sz w:val="24"/>
          <w:szCs w:val="24"/>
        </w:rPr>
        <w:br/>
      </w:r>
      <w:r w:rsidR="002322D3" w:rsidRPr="005C4D0B">
        <w:rPr>
          <w:rFonts w:ascii="Times New Roman" w:hAnsi="Times New Roman" w:cs="Times New Roman"/>
          <w:sz w:val="24"/>
          <w:szCs w:val="24"/>
        </w:rPr>
        <w:t>w  § 2 ust.</w:t>
      </w:r>
      <w:r w:rsidR="00587097" w:rsidRPr="005C4D0B">
        <w:rPr>
          <w:rFonts w:ascii="Times New Roman" w:hAnsi="Times New Roman" w:cs="Times New Roman"/>
          <w:sz w:val="24"/>
          <w:szCs w:val="24"/>
        </w:rPr>
        <w:t xml:space="preserve"> </w:t>
      </w:r>
      <w:r w:rsidR="002322D3" w:rsidRPr="005C4D0B">
        <w:rPr>
          <w:rFonts w:ascii="Times New Roman" w:hAnsi="Times New Roman" w:cs="Times New Roman"/>
          <w:sz w:val="24"/>
          <w:szCs w:val="24"/>
        </w:rPr>
        <w:t>1</w:t>
      </w:r>
      <w:r w:rsidR="001A35F5">
        <w:rPr>
          <w:rFonts w:ascii="Times New Roman" w:hAnsi="Times New Roman" w:cs="Times New Roman"/>
          <w:sz w:val="24"/>
          <w:szCs w:val="24"/>
        </w:rPr>
        <w:t>.</w:t>
      </w:r>
    </w:p>
    <w:p w14:paraId="2ED387D3" w14:textId="2E16527F" w:rsidR="002322D3" w:rsidRPr="005C4D0B" w:rsidRDefault="002322D3" w:rsidP="002322D3">
      <w:pPr>
        <w:numPr>
          <w:ilvl w:val="0"/>
          <w:numId w:val="3"/>
        </w:numPr>
        <w:suppressAutoHyphens/>
        <w:spacing w:after="0" w:line="240" w:lineRule="auto"/>
        <w:jc w:val="both"/>
        <w:rPr>
          <w:rFonts w:ascii="Times New Roman" w:hAnsi="Times New Roman" w:cs="Times New Roman"/>
          <w:sz w:val="24"/>
          <w:szCs w:val="24"/>
        </w:rPr>
      </w:pPr>
      <w:r w:rsidRPr="005C4D0B">
        <w:rPr>
          <w:rFonts w:ascii="Times New Roman" w:hAnsi="Times New Roman" w:cs="Times New Roman"/>
          <w:sz w:val="24"/>
          <w:szCs w:val="24"/>
        </w:rPr>
        <w:t xml:space="preserve">Łączna wysokość dochodzonych kar umownych nie może przekroczyć </w:t>
      </w:r>
      <w:r w:rsidR="00EC4E31" w:rsidRPr="005C4D0B">
        <w:rPr>
          <w:rFonts w:ascii="Times New Roman" w:hAnsi="Times New Roman" w:cs="Times New Roman"/>
          <w:sz w:val="24"/>
          <w:szCs w:val="24"/>
        </w:rPr>
        <w:t>3</w:t>
      </w:r>
      <w:r w:rsidRPr="005C4D0B">
        <w:rPr>
          <w:rFonts w:ascii="Times New Roman" w:hAnsi="Times New Roman" w:cs="Times New Roman"/>
          <w:sz w:val="24"/>
          <w:szCs w:val="24"/>
        </w:rPr>
        <w:t>0% wartości wynagrodzenia brutto.</w:t>
      </w:r>
    </w:p>
    <w:p w14:paraId="040E7EED" w14:textId="77777777" w:rsidR="002322D3" w:rsidRPr="005C4D0B" w:rsidRDefault="002322D3" w:rsidP="002322D3">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5C4D0B">
        <w:rPr>
          <w:rFonts w:ascii="Times New Roman" w:hAnsi="Times New Roman" w:cs="Times New Roman"/>
          <w:sz w:val="24"/>
          <w:szCs w:val="24"/>
        </w:rPr>
        <w:t>Strony mogą dochodzi</w:t>
      </w:r>
      <w:r w:rsidRPr="005C4D0B">
        <w:rPr>
          <w:rFonts w:ascii="Times New Roman" w:eastAsia="TimesNewRoman" w:hAnsi="Times New Roman" w:cs="Times New Roman"/>
          <w:sz w:val="24"/>
          <w:szCs w:val="24"/>
        </w:rPr>
        <w:t xml:space="preserve">ć </w:t>
      </w:r>
      <w:r w:rsidRPr="005C4D0B">
        <w:rPr>
          <w:rFonts w:ascii="Times New Roman" w:hAnsi="Times New Roman" w:cs="Times New Roman"/>
          <w:sz w:val="24"/>
          <w:szCs w:val="24"/>
        </w:rPr>
        <w:t>na zasadach ogólnych odszkodowa</w:t>
      </w:r>
      <w:r w:rsidRPr="005C4D0B">
        <w:rPr>
          <w:rFonts w:ascii="Times New Roman" w:eastAsia="TimesNewRoman" w:hAnsi="Times New Roman" w:cs="Times New Roman"/>
          <w:sz w:val="24"/>
          <w:szCs w:val="24"/>
        </w:rPr>
        <w:t xml:space="preserve">nia </w:t>
      </w:r>
      <w:r w:rsidRPr="005C4D0B">
        <w:rPr>
          <w:rFonts w:ascii="Times New Roman" w:hAnsi="Times New Roman" w:cs="Times New Roman"/>
          <w:sz w:val="24"/>
          <w:szCs w:val="24"/>
        </w:rPr>
        <w:t>przewy</w:t>
      </w:r>
      <w:r w:rsidRPr="005C4D0B">
        <w:rPr>
          <w:rFonts w:ascii="Times New Roman" w:eastAsia="TimesNewRoman" w:hAnsi="Times New Roman" w:cs="Times New Roman"/>
          <w:sz w:val="24"/>
          <w:szCs w:val="24"/>
        </w:rPr>
        <w:t>ż</w:t>
      </w:r>
      <w:r w:rsidRPr="005C4D0B">
        <w:rPr>
          <w:rFonts w:ascii="Times New Roman" w:hAnsi="Times New Roman" w:cs="Times New Roman"/>
          <w:sz w:val="24"/>
          <w:szCs w:val="24"/>
        </w:rPr>
        <w:t>szaj</w:t>
      </w:r>
      <w:r w:rsidRPr="005C4D0B">
        <w:rPr>
          <w:rFonts w:ascii="Times New Roman" w:eastAsia="TimesNewRoman" w:hAnsi="Times New Roman" w:cs="Times New Roman"/>
          <w:sz w:val="24"/>
          <w:szCs w:val="24"/>
        </w:rPr>
        <w:t>ą</w:t>
      </w:r>
      <w:r w:rsidRPr="005C4D0B">
        <w:rPr>
          <w:rFonts w:ascii="Times New Roman" w:hAnsi="Times New Roman" w:cs="Times New Roman"/>
          <w:sz w:val="24"/>
          <w:szCs w:val="24"/>
        </w:rPr>
        <w:t>cego zastrze</w:t>
      </w:r>
      <w:r w:rsidRPr="005C4D0B">
        <w:rPr>
          <w:rFonts w:ascii="Times New Roman" w:eastAsia="TimesNewRoman" w:hAnsi="Times New Roman" w:cs="Times New Roman"/>
          <w:sz w:val="24"/>
          <w:szCs w:val="24"/>
        </w:rPr>
        <w:t>ż</w:t>
      </w:r>
      <w:r w:rsidRPr="005C4D0B">
        <w:rPr>
          <w:rFonts w:ascii="Times New Roman" w:hAnsi="Times New Roman" w:cs="Times New Roman"/>
          <w:sz w:val="24"/>
          <w:szCs w:val="24"/>
        </w:rPr>
        <w:t>one  kary umowne.</w:t>
      </w:r>
    </w:p>
    <w:p w14:paraId="3B27F256" w14:textId="77777777" w:rsidR="002322D3" w:rsidRPr="005C4D0B" w:rsidRDefault="002322D3" w:rsidP="002322D3">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5C4D0B">
        <w:rPr>
          <w:rFonts w:ascii="Times New Roman" w:hAnsi="Times New Roman" w:cs="Times New Roman"/>
          <w:sz w:val="24"/>
          <w:szCs w:val="24"/>
        </w:rPr>
        <w:lastRenderedPageBreak/>
        <w:t>Wykonawca wyraża zgodę na potrącenie kar umownych przez Zamawiającego                            z przysługującego mu wynagrodzenia.</w:t>
      </w:r>
    </w:p>
    <w:p w14:paraId="0688957A" w14:textId="77777777" w:rsidR="002322D3" w:rsidRPr="005C4D0B" w:rsidRDefault="002322D3" w:rsidP="002322D3">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5C4D0B">
        <w:rPr>
          <w:rFonts w:ascii="Times New Roman" w:hAnsi="Times New Roman" w:cs="Times New Roman"/>
          <w:sz w:val="24"/>
          <w:szCs w:val="24"/>
        </w:rPr>
        <w:t xml:space="preserve">Żadna ze Stron nie ponosi odpowiedzialności za niewykonanie lub nienależyte wykonanie przedmiotu zamówienia spowodowane wystąpieniem siły wyższej rozumianej jako zdarzenie nagłe, niezależne od woli Stron, uniemożliwiające wykonanie przedmiotu zamówienia w całości lub w części, którego nie można było przewidzieć lub któremu nie można było zapobiec przy zachowaniu należytej staranności. </w:t>
      </w:r>
    </w:p>
    <w:p w14:paraId="489C852F" w14:textId="77777777" w:rsidR="008714ED" w:rsidRPr="005C4D0B" w:rsidRDefault="008714ED" w:rsidP="008714ED">
      <w:pPr>
        <w:suppressAutoHyphens/>
        <w:spacing w:after="0" w:line="240" w:lineRule="auto"/>
        <w:ind w:left="357"/>
        <w:jc w:val="both"/>
        <w:rPr>
          <w:rFonts w:ascii="Times New Roman" w:hAnsi="Times New Roman" w:cs="Times New Roman"/>
          <w:sz w:val="24"/>
          <w:szCs w:val="24"/>
        </w:rPr>
      </w:pPr>
    </w:p>
    <w:p w14:paraId="0256482B" w14:textId="6008BB69" w:rsidR="003859D4" w:rsidRPr="005C4D0B" w:rsidRDefault="000813C3" w:rsidP="00203F3C">
      <w:pPr>
        <w:suppressAutoHyphens/>
        <w:spacing w:before="160" w:after="0" w:line="240" w:lineRule="auto"/>
        <w:ind w:left="357"/>
        <w:jc w:val="center"/>
        <w:rPr>
          <w:rFonts w:ascii="Times New Roman" w:eastAsia="Times New Roman" w:hAnsi="Times New Roman" w:cs="Times New Roman"/>
          <w:b/>
          <w:sz w:val="24"/>
          <w:szCs w:val="24"/>
          <w:lang w:eastAsia="ar-SA"/>
        </w:rPr>
      </w:pPr>
      <w:r w:rsidRPr="005C4D0B">
        <w:rPr>
          <w:rFonts w:ascii="Times New Roman" w:eastAsia="Times New Roman" w:hAnsi="Times New Roman" w:cs="Times New Roman"/>
          <w:b/>
          <w:sz w:val="24"/>
          <w:szCs w:val="24"/>
          <w:lang w:eastAsia="ar-SA"/>
        </w:rPr>
        <w:t xml:space="preserve">§ </w:t>
      </w:r>
      <w:r w:rsidR="00B00758" w:rsidRPr="005C4D0B">
        <w:rPr>
          <w:rFonts w:ascii="Times New Roman" w:eastAsia="Times New Roman" w:hAnsi="Times New Roman" w:cs="Times New Roman"/>
          <w:b/>
          <w:sz w:val="24"/>
          <w:szCs w:val="24"/>
          <w:lang w:eastAsia="ar-SA"/>
        </w:rPr>
        <w:t>7</w:t>
      </w:r>
      <w:r w:rsidRPr="005C4D0B">
        <w:rPr>
          <w:rFonts w:ascii="Times New Roman" w:eastAsia="Times New Roman" w:hAnsi="Times New Roman" w:cs="Times New Roman"/>
          <w:b/>
          <w:sz w:val="24"/>
          <w:szCs w:val="24"/>
          <w:lang w:eastAsia="ar-SA"/>
        </w:rPr>
        <w:t>.</w:t>
      </w:r>
    </w:p>
    <w:p w14:paraId="431B3E43" w14:textId="2C2ABFA8" w:rsidR="00941B7A" w:rsidRPr="005C4D0B"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5C4D0B">
        <w:rPr>
          <w:rFonts w:ascii="Times New Roman" w:eastAsia="Times New Roman" w:hAnsi="Times New Roman" w:cs="Times New Roman"/>
          <w:sz w:val="24"/>
          <w:szCs w:val="24"/>
          <w:lang w:eastAsia="ar-SA"/>
        </w:rPr>
        <w:t xml:space="preserve">Zamawiający przewiduje możliwość dokonania zmiany terminu realizacji niniejszej </w:t>
      </w:r>
      <w:r w:rsidR="00801C31" w:rsidRPr="005C4D0B">
        <w:rPr>
          <w:rFonts w:ascii="Times New Roman" w:eastAsia="Times New Roman" w:hAnsi="Times New Roman" w:cs="Times New Roman"/>
          <w:sz w:val="24"/>
          <w:szCs w:val="24"/>
          <w:lang w:eastAsia="ar-SA"/>
        </w:rPr>
        <w:t>u</w:t>
      </w:r>
      <w:r w:rsidRPr="005C4D0B">
        <w:rPr>
          <w:rFonts w:ascii="Times New Roman" w:eastAsia="Times New Roman" w:hAnsi="Times New Roman" w:cs="Times New Roman"/>
          <w:sz w:val="24"/>
          <w:szCs w:val="24"/>
          <w:lang w:eastAsia="ar-SA"/>
        </w:rPr>
        <w:t>mowy, w przypadku braku możliwości dotrzymania terminu określonego w § 2</w:t>
      </w:r>
      <w:r w:rsidR="009C2D02" w:rsidRPr="005C4D0B">
        <w:rPr>
          <w:rFonts w:ascii="Times New Roman" w:eastAsia="Times New Roman" w:hAnsi="Times New Roman" w:cs="Times New Roman"/>
          <w:sz w:val="24"/>
          <w:szCs w:val="24"/>
          <w:lang w:eastAsia="ar-SA"/>
        </w:rPr>
        <w:t xml:space="preserve"> </w:t>
      </w:r>
      <w:r w:rsidRPr="005C4D0B">
        <w:rPr>
          <w:rFonts w:ascii="Times New Roman" w:eastAsia="Times New Roman" w:hAnsi="Times New Roman" w:cs="Times New Roman"/>
          <w:sz w:val="24"/>
          <w:szCs w:val="24"/>
          <w:lang w:eastAsia="ar-SA"/>
        </w:rPr>
        <w:t>ust.</w:t>
      </w:r>
      <w:r w:rsidR="00C412BE" w:rsidRPr="005C4D0B">
        <w:rPr>
          <w:rFonts w:ascii="Times New Roman" w:eastAsia="Times New Roman" w:hAnsi="Times New Roman" w:cs="Times New Roman"/>
          <w:sz w:val="24"/>
          <w:szCs w:val="24"/>
          <w:lang w:eastAsia="ar-SA"/>
        </w:rPr>
        <w:t xml:space="preserve"> </w:t>
      </w:r>
      <w:r w:rsidRPr="005C4D0B">
        <w:rPr>
          <w:rFonts w:ascii="Times New Roman" w:eastAsia="Times New Roman" w:hAnsi="Times New Roman" w:cs="Times New Roman"/>
          <w:sz w:val="24"/>
          <w:szCs w:val="24"/>
          <w:lang w:eastAsia="ar-SA"/>
        </w:rPr>
        <w:t xml:space="preserve">1, </w:t>
      </w:r>
      <w:r w:rsidRPr="005C4D0B">
        <w:rPr>
          <w:rFonts w:ascii="Times New Roman" w:eastAsia="Times New Roman" w:hAnsi="Times New Roman" w:cs="Times New Roman"/>
          <w:sz w:val="24"/>
          <w:szCs w:val="24"/>
          <w:lang w:eastAsia="ar-SA"/>
        </w:rPr>
        <w:br/>
        <w:t xml:space="preserve">z powodu działania siły wyższej. </w:t>
      </w:r>
    </w:p>
    <w:p w14:paraId="0730635E" w14:textId="77777777" w:rsidR="00941B7A" w:rsidRPr="005C4D0B"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5C4D0B">
        <w:rPr>
          <w:rFonts w:ascii="Times New Roman" w:eastAsia="Times New Roman" w:hAnsi="Times New Roman" w:cs="Times New Roman"/>
          <w:sz w:val="24"/>
          <w:szCs w:val="24"/>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6660BB27" w14:textId="050FF648" w:rsidR="00941B7A" w:rsidRPr="005C4D0B"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5C4D0B">
        <w:rPr>
          <w:rFonts w:ascii="Times New Roman" w:eastAsia="Times New Roman" w:hAnsi="Times New Roman" w:cs="Times New Roman"/>
          <w:sz w:val="24"/>
          <w:szCs w:val="24"/>
          <w:lang w:eastAsia="ar-SA"/>
        </w:rPr>
        <w:t xml:space="preserve">Przedłużenie terminu realizacji </w:t>
      </w:r>
      <w:r w:rsidR="00801C31" w:rsidRPr="005C4D0B">
        <w:rPr>
          <w:rFonts w:ascii="Times New Roman" w:eastAsia="Times New Roman" w:hAnsi="Times New Roman" w:cs="Times New Roman"/>
          <w:sz w:val="24"/>
          <w:szCs w:val="24"/>
          <w:lang w:eastAsia="ar-SA"/>
        </w:rPr>
        <w:t>u</w:t>
      </w:r>
      <w:r w:rsidRPr="005C4D0B">
        <w:rPr>
          <w:rFonts w:ascii="Times New Roman" w:eastAsia="Times New Roman" w:hAnsi="Times New Roman" w:cs="Times New Roman"/>
          <w:sz w:val="24"/>
          <w:szCs w:val="24"/>
          <w:lang w:eastAsia="ar-SA"/>
        </w:rPr>
        <w:t xml:space="preserve">mowy może nastąpić na okres nie dłuższy niż 10 dni roboczych. </w:t>
      </w:r>
    </w:p>
    <w:p w14:paraId="27F8B53D" w14:textId="3DA64D66" w:rsidR="00941B7A" w:rsidRPr="005C4D0B"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5C4D0B">
        <w:rPr>
          <w:rFonts w:ascii="Times New Roman" w:eastAsia="Times New Roman" w:hAnsi="Times New Roman" w:cs="Times New Roman"/>
          <w:sz w:val="24"/>
          <w:szCs w:val="24"/>
          <w:lang w:eastAsia="ar-SA"/>
        </w:rPr>
        <w:t xml:space="preserve">Strony zobowiązane są do niezwłocznego informowania o okolicznościach stanowiących podstawę do zmiany </w:t>
      </w:r>
      <w:r w:rsidR="00801C31" w:rsidRPr="005C4D0B">
        <w:rPr>
          <w:rFonts w:ascii="Times New Roman" w:eastAsia="Times New Roman" w:hAnsi="Times New Roman" w:cs="Times New Roman"/>
          <w:sz w:val="24"/>
          <w:szCs w:val="24"/>
          <w:lang w:eastAsia="ar-SA"/>
        </w:rPr>
        <w:t>u</w:t>
      </w:r>
      <w:r w:rsidRPr="005C4D0B">
        <w:rPr>
          <w:rFonts w:ascii="Times New Roman" w:eastAsia="Times New Roman" w:hAnsi="Times New Roman" w:cs="Times New Roman"/>
          <w:sz w:val="24"/>
          <w:szCs w:val="24"/>
          <w:lang w:eastAsia="ar-SA"/>
        </w:rPr>
        <w:t>mowy.</w:t>
      </w:r>
    </w:p>
    <w:p w14:paraId="19FAB4F6" w14:textId="2F587150" w:rsidR="003859D4" w:rsidRPr="003859D4" w:rsidRDefault="00A62A3D" w:rsidP="00294EB9">
      <w:pPr>
        <w:suppressAutoHyphens/>
        <w:spacing w:before="160" w:after="0" w:line="240" w:lineRule="auto"/>
        <w:ind w:left="-23"/>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8</w:t>
      </w:r>
      <w:r w:rsidR="007A7A82" w:rsidRPr="003859D4">
        <w:rPr>
          <w:rFonts w:ascii="Times New Roman" w:eastAsia="Times New Roman" w:hAnsi="Times New Roman" w:cs="Times New Roman"/>
          <w:b/>
          <w:bCs/>
          <w:sz w:val="24"/>
          <w:szCs w:val="24"/>
          <w:lang w:eastAsia="ar-SA"/>
        </w:rPr>
        <w:t>.</w:t>
      </w:r>
    </w:p>
    <w:p w14:paraId="23D90B25" w14:textId="181D587E" w:rsidR="007A7A82" w:rsidRDefault="007A7A82" w:rsidP="001A35F5">
      <w:pPr>
        <w:pStyle w:val="Akapitzlist"/>
        <w:numPr>
          <w:ilvl w:val="0"/>
          <w:numId w:val="36"/>
        </w:numPr>
        <w:suppressAutoHyphens/>
        <w:ind w:left="284" w:hanging="284"/>
        <w:jc w:val="both"/>
        <w:rPr>
          <w:bCs/>
          <w:lang w:eastAsia="ar-SA"/>
        </w:rPr>
      </w:pPr>
      <w:r w:rsidRPr="001A35F5">
        <w:rPr>
          <w:bCs/>
          <w:lang w:eastAsia="ar-SA"/>
        </w:rPr>
        <w:t>W sprawach nieuregulowanych w niniejszej umowie mają</w:t>
      </w:r>
      <w:r w:rsidR="007A27F2" w:rsidRPr="001A35F5">
        <w:rPr>
          <w:bCs/>
          <w:lang w:eastAsia="ar-SA"/>
        </w:rPr>
        <w:t xml:space="preserve"> zastosowanie przepisy Kodeksu Cywilnego oraz ustawy Prawo Z</w:t>
      </w:r>
      <w:r w:rsidRPr="001A35F5">
        <w:rPr>
          <w:bCs/>
          <w:lang w:eastAsia="ar-SA"/>
        </w:rPr>
        <w:t xml:space="preserve">amówień </w:t>
      </w:r>
      <w:r w:rsidR="007A27F2" w:rsidRPr="001A35F5">
        <w:rPr>
          <w:bCs/>
          <w:lang w:eastAsia="ar-SA"/>
        </w:rPr>
        <w:t>P</w:t>
      </w:r>
      <w:r w:rsidRPr="001A35F5">
        <w:rPr>
          <w:bCs/>
          <w:lang w:eastAsia="ar-SA"/>
        </w:rPr>
        <w:t>ublicznych.</w:t>
      </w:r>
    </w:p>
    <w:p w14:paraId="044E6200" w14:textId="7A7F0C4B" w:rsidR="001A35F5" w:rsidRPr="001A35F5" w:rsidRDefault="001A35F5" w:rsidP="001A35F5">
      <w:pPr>
        <w:pStyle w:val="Akapitzlist"/>
        <w:numPr>
          <w:ilvl w:val="0"/>
          <w:numId w:val="36"/>
        </w:numPr>
        <w:suppressAutoHyphens/>
        <w:ind w:left="284" w:hanging="284"/>
        <w:jc w:val="both"/>
        <w:rPr>
          <w:bCs/>
          <w:lang w:eastAsia="ar-SA"/>
        </w:rPr>
      </w:pPr>
      <w:r w:rsidRPr="001A35F5">
        <w:rPr>
          <w:bCs/>
          <w:lang w:eastAsia="ar-SA"/>
        </w:rPr>
        <w:t>Wszelkie zmiany niniejszej umowy nastąpią w formie aneksu, pod rygorem nieważności.</w:t>
      </w:r>
    </w:p>
    <w:p w14:paraId="42EE1419" w14:textId="48B9B81F" w:rsidR="003859D4" w:rsidRPr="003859D4" w:rsidRDefault="003859D4" w:rsidP="00294EB9">
      <w:pPr>
        <w:suppressAutoHyphens/>
        <w:spacing w:before="160" w:after="0" w:line="240" w:lineRule="auto"/>
        <w:ind w:left="-23"/>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9</w:t>
      </w:r>
      <w:r w:rsidR="007A7A82" w:rsidRPr="003859D4">
        <w:rPr>
          <w:rFonts w:ascii="Times New Roman" w:eastAsia="Times New Roman" w:hAnsi="Times New Roman" w:cs="Times New Roman"/>
          <w:b/>
          <w:bCs/>
          <w:sz w:val="24"/>
          <w:szCs w:val="24"/>
          <w:lang w:eastAsia="ar-SA"/>
        </w:rPr>
        <w:t>.</w:t>
      </w:r>
    </w:p>
    <w:p w14:paraId="21CA1A51" w14:textId="1D9A0D16" w:rsidR="007A27F2" w:rsidRPr="003859D4" w:rsidRDefault="007A7A8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3859D4">
        <w:rPr>
          <w:rFonts w:ascii="Times New Roman" w:eastAsia="Times New Roman" w:hAnsi="Times New Roman" w:cs="Times New Roman"/>
          <w:bCs/>
          <w:sz w:val="24"/>
          <w:szCs w:val="24"/>
          <w:lang w:eastAsia="pl-PL"/>
        </w:rPr>
        <w:t xml:space="preserve">Spory mogące powstać na tle realizacji niniejszej </w:t>
      </w:r>
      <w:r w:rsidR="00801C31">
        <w:rPr>
          <w:rFonts w:ascii="Times New Roman" w:eastAsia="Times New Roman" w:hAnsi="Times New Roman" w:cs="Times New Roman"/>
          <w:bCs/>
          <w:sz w:val="24"/>
          <w:szCs w:val="24"/>
          <w:lang w:eastAsia="pl-PL"/>
        </w:rPr>
        <w:t>u</w:t>
      </w:r>
      <w:r w:rsidRPr="003859D4">
        <w:rPr>
          <w:rFonts w:ascii="Times New Roman" w:eastAsia="Times New Roman" w:hAnsi="Times New Roman" w:cs="Times New Roman"/>
          <w:bCs/>
          <w:sz w:val="24"/>
          <w:szCs w:val="24"/>
          <w:lang w:eastAsia="pl-PL"/>
        </w:rPr>
        <w:t>mowy będą rozpatrywane przez sąd właściwy miejscowo ze względu na siedzibę Zamawiającego.</w:t>
      </w:r>
    </w:p>
    <w:p w14:paraId="6160624D" w14:textId="77777777" w:rsidR="007A27F2" w:rsidRPr="003859D4" w:rsidRDefault="003859D4" w:rsidP="00294EB9">
      <w:pPr>
        <w:suppressAutoHyphens/>
        <w:spacing w:before="160" w:after="0" w:line="240" w:lineRule="auto"/>
        <w:ind w:left="-23"/>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00758" w:rsidRPr="003859D4">
        <w:rPr>
          <w:rFonts w:ascii="Times New Roman" w:eastAsia="Times New Roman" w:hAnsi="Times New Roman" w:cs="Times New Roman"/>
          <w:b/>
          <w:bCs/>
          <w:sz w:val="24"/>
          <w:szCs w:val="24"/>
          <w:lang w:eastAsia="ar-SA"/>
        </w:rPr>
        <w:t>1</w:t>
      </w:r>
      <w:r w:rsidR="00B15864" w:rsidRPr="003859D4">
        <w:rPr>
          <w:rFonts w:ascii="Times New Roman" w:eastAsia="Times New Roman" w:hAnsi="Times New Roman" w:cs="Times New Roman"/>
          <w:b/>
          <w:bCs/>
          <w:sz w:val="24"/>
          <w:szCs w:val="24"/>
          <w:lang w:eastAsia="ar-SA"/>
        </w:rPr>
        <w:t>0</w:t>
      </w:r>
      <w:r w:rsidR="007A7A82" w:rsidRPr="003859D4">
        <w:rPr>
          <w:rFonts w:ascii="Times New Roman" w:eastAsia="Times New Roman" w:hAnsi="Times New Roman" w:cs="Times New Roman"/>
          <w:b/>
          <w:bCs/>
          <w:sz w:val="24"/>
          <w:szCs w:val="24"/>
          <w:lang w:eastAsia="ar-SA"/>
        </w:rPr>
        <w:t>.</w:t>
      </w:r>
    </w:p>
    <w:p w14:paraId="49A80BC0" w14:textId="068B2F02" w:rsidR="00656384" w:rsidRPr="003859D4" w:rsidRDefault="007A7A82" w:rsidP="00D3090E">
      <w:pPr>
        <w:suppressAutoHyphens/>
        <w:spacing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Umowę sporządzono w </w:t>
      </w:r>
      <w:r w:rsidR="00936CD7">
        <w:rPr>
          <w:rFonts w:ascii="Times New Roman" w:eastAsia="Times New Roman" w:hAnsi="Times New Roman" w:cs="Times New Roman"/>
          <w:sz w:val="24"/>
          <w:szCs w:val="24"/>
          <w:lang w:eastAsia="ar-SA"/>
        </w:rPr>
        <w:t xml:space="preserve">trzech </w:t>
      </w:r>
      <w:r w:rsidRPr="003859D4">
        <w:rPr>
          <w:rFonts w:ascii="Times New Roman" w:eastAsia="Times New Roman" w:hAnsi="Times New Roman" w:cs="Times New Roman"/>
          <w:sz w:val="24"/>
          <w:szCs w:val="24"/>
          <w:lang w:eastAsia="ar-SA"/>
        </w:rPr>
        <w:t xml:space="preserve">jednobrzmiących egzemplarzach, </w:t>
      </w:r>
      <w:r w:rsidR="00936CD7">
        <w:rPr>
          <w:rFonts w:ascii="Times New Roman" w:eastAsia="Times New Roman" w:hAnsi="Times New Roman" w:cs="Times New Roman"/>
          <w:sz w:val="24"/>
          <w:szCs w:val="24"/>
          <w:lang w:eastAsia="ar-SA"/>
        </w:rPr>
        <w:t>dwa</w:t>
      </w:r>
      <w:r w:rsidR="00B00758" w:rsidRPr="003859D4">
        <w:rPr>
          <w:rFonts w:ascii="Times New Roman" w:eastAsia="Times New Roman" w:hAnsi="Times New Roman" w:cs="Times New Roman"/>
          <w:sz w:val="24"/>
          <w:szCs w:val="24"/>
          <w:lang w:eastAsia="ar-SA"/>
        </w:rPr>
        <w:t xml:space="preserve"> egzemplarz</w:t>
      </w:r>
      <w:r w:rsidR="00936CD7">
        <w:rPr>
          <w:rFonts w:ascii="Times New Roman" w:eastAsia="Times New Roman" w:hAnsi="Times New Roman" w:cs="Times New Roman"/>
          <w:sz w:val="24"/>
          <w:szCs w:val="24"/>
          <w:lang w:eastAsia="ar-SA"/>
        </w:rPr>
        <w:t>e</w:t>
      </w:r>
      <w:r w:rsidRPr="003859D4">
        <w:rPr>
          <w:rFonts w:ascii="Times New Roman" w:eastAsia="Times New Roman" w:hAnsi="Times New Roman" w:cs="Times New Roman"/>
          <w:sz w:val="24"/>
          <w:szCs w:val="24"/>
          <w:lang w:eastAsia="ar-SA"/>
        </w:rPr>
        <w:t xml:space="preserve"> dla Zamawiającego i jeden egzemplarz dla Wykonawcy.</w:t>
      </w:r>
      <w:r w:rsidR="00D3090E"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Integralną część </w:t>
      </w:r>
      <w:r w:rsidR="00386313" w:rsidRPr="003859D4">
        <w:rPr>
          <w:rFonts w:ascii="Times New Roman" w:eastAsia="Times New Roman" w:hAnsi="Times New Roman" w:cs="Times New Roman"/>
          <w:sz w:val="24"/>
          <w:szCs w:val="24"/>
          <w:lang w:eastAsia="ar-SA"/>
        </w:rPr>
        <w:t>umowy stanowią załączniki:</w:t>
      </w:r>
    </w:p>
    <w:p w14:paraId="4ED78E2E" w14:textId="77777777" w:rsidR="00B00758" w:rsidRPr="003859D4" w:rsidRDefault="00B00758" w:rsidP="00D3090E">
      <w:pPr>
        <w:suppressAutoHyphens/>
        <w:spacing w:after="0" w:line="240" w:lineRule="auto"/>
        <w:ind w:left="-20"/>
        <w:jc w:val="both"/>
        <w:rPr>
          <w:rFonts w:ascii="Times New Roman" w:eastAsia="Times New Roman" w:hAnsi="Times New Roman" w:cs="Times New Roman"/>
          <w:sz w:val="24"/>
          <w:szCs w:val="24"/>
          <w:lang w:eastAsia="ar-SA"/>
        </w:rPr>
      </w:pPr>
    </w:p>
    <w:p w14:paraId="3E7654DA" w14:textId="57072613"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Załącznik nr 1 do umowy – </w:t>
      </w:r>
      <w:r w:rsidR="00936CD7">
        <w:rPr>
          <w:rFonts w:ascii="Times New Roman" w:hAnsi="Times New Roman" w:cs="Times New Roman"/>
          <w:sz w:val="24"/>
          <w:szCs w:val="24"/>
        </w:rPr>
        <w:t>Szczegółowy Opis Przedmiotu Zamówienia</w:t>
      </w:r>
    </w:p>
    <w:p w14:paraId="5CA1F660" w14:textId="3D50BB7E"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Załącznik nr 2 do umowy – </w:t>
      </w:r>
      <w:r w:rsidR="009425DB">
        <w:rPr>
          <w:rFonts w:ascii="Times New Roman" w:hAnsi="Times New Roman" w:cs="Times New Roman"/>
          <w:sz w:val="24"/>
          <w:szCs w:val="24"/>
        </w:rPr>
        <w:t>Oferta Wykonawcy</w:t>
      </w:r>
    </w:p>
    <w:p w14:paraId="4C75B025" w14:textId="77777777" w:rsidR="00EF0C5B" w:rsidRPr="003859D4" w:rsidRDefault="00EF0C5B" w:rsidP="00DC7E55">
      <w:pPr>
        <w:suppressAutoHyphens/>
        <w:spacing w:after="0" w:line="240" w:lineRule="auto"/>
        <w:jc w:val="both"/>
        <w:rPr>
          <w:rFonts w:ascii="Times New Roman" w:eastAsia="Times New Roman" w:hAnsi="Times New Roman" w:cs="Times New Roman"/>
          <w:sz w:val="24"/>
          <w:szCs w:val="24"/>
          <w:lang w:eastAsia="ar-SA"/>
        </w:rPr>
      </w:pPr>
    </w:p>
    <w:p w14:paraId="59F34B2A" w14:textId="77777777" w:rsidR="00F239F3" w:rsidRPr="003859D4" w:rsidRDefault="00F239F3"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WYKONAWCA</w:t>
      </w:r>
      <w:r w:rsidRPr="003859D4">
        <w:rPr>
          <w:rFonts w:ascii="Times New Roman" w:eastAsia="Times New Roman" w:hAnsi="Times New Roman" w:cs="Times New Roman"/>
          <w:b/>
          <w:bCs/>
          <w:sz w:val="24"/>
          <w:szCs w:val="24"/>
          <w:lang w:eastAsia="ar-SA"/>
        </w:rPr>
        <w:tab/>
        <w:t xml:space="preserve">    ZAMAWIAJĄCY</w:t>
      </w:r>
    </w:p>
    <w:p w14:paraId="65976E49" w14:textId="77777777" w:rsidR="00F239F3" w:rsidRPr="003859D4" w:rsidRDefault="00F239F3" w:rsidP="00A940BD">
      <w:pPr>
        <w:suppressAutoHyphens/>
        <w:spacing w:after="0" w:line="240" w:lineRule="auto"/>
        <w:jc w:val="center"/>
        <w:rPr>
          <w:rFonts w:ascii="Times New Roman" w:eastAsia="Times New Roman" w:hAnsi="Times New Roman" w:cs="Times New Roman"/>
          <w:sz w:val="24"/>
          <w:szCs w:val="24"/>
          <w:lang w:eastAsia="ar-SA"/>
        </w:rPr>
      </w:pPr>
    </w:p>
    <w:p w14:paraId="7D6ED32A" w14:textId="77777777" w:rsidR="00F239F3" w:rsidRPr="003859D4" w:rsidRDefault="00F239F3" w:rsidP="00F239F3">
      <w:pPr>
        <w:suppressAutoHyphens/>
        <w:spacing w:after="0" w:line="240" w:lineRule="auto"/>
        <w:jc w:val="both"/>
        <w:rPr>
          <w:rFonts w:ascii="Times New Roman" w:eastAsia="Times New Roman" w:hAnsi="Times New Roman" w:cs="Times New Roman"/>
          <w:sz w:val="24"/>
          <w:szCs w:val="24"/>
          <w:lang w:eastAsia="ar-SA"/>
        </w:rPr>
      </w:pPr>
    </w:p>
    <w:p w14:paraId="1FA7DAA3" w14:textId="77777777" w:rsidR="009D1BB1" w:rsidRPr="003859D4" w:rsidRDefault="009D1BB1" w:rsidP="00DC7E55">
      <w:pPr>
        <w:suppressAutoHyphens/>
        <w:spacing w:after="0" w:line="240" w:lineRule="auto"/>
        <w:jc w:val="both"/>
        <w:rPr>
          <w:rFonts w:ascii="Times New Roman" w:eastAsia="Times New Roman" w:hAnsi="Times New Roman" w:cs="Times New Roman"/>
          <w:sz w:val="24"/>
          <w:szCs w:val="24"/>
          <w:lang w:eastAsia="ar-SA"/>
        </w:rPr>
      </w:pPr>
    </w:p>
    <w:p w14:paraId="057B53BE" w14:textId="77777777" w:rsidR="009D1BB1" w:rsidRPr="003859D4" w:rsidRDefault="009D1BB1" w:rsidP="002B4656">
      <w:pPr>
        <w:tabs>
          <w:tab w:val="left" w:pos="5190"/>
        </w:tabs>
        <w:rPr>
          <w:rFonts w:ascii="Times New Roman" w:hAnsi="Times New Roman" w:cs="Times New Roman"/>
          <w:sz w:val="24"/>
          <w:szCs w:val="24"/>
        </w:rPr>
      </w:pPr>
    </w:p>
    <w:p w14:paraId="67486029" w14:textId="77777777" w:rsidR="001419DD" w:rsidRPr="003859D4" w:rsidRDefault="001419DD" w:rsidP="002B4656">
      <w:pPr>
        <w:tabs>
          <w:tab w:val="left" w:pos="5190"/>
        </w:tabs>
        <w:rPr>
          <w:rFonts w:ascii="Times New Roman" w:hAnsi="Times New Roman" w:cs="Times New Roman"/>
          <w:sz w:val="24"/>
          <w:szCs w:val="24"/>
        </w:rPr>
      </w:pPr>
    </w:p>
    <w:p w14:paraId="5E9DF150" w14:textId="77777777" w:rsidR="006D6174" w:rsidRPr="003859D4" w:rsidRDefault="006D6174" w:rsidP="002B4656">
      <w:pPr>
        <w:tabs>
          <w:tab w:val="left" w:pos="5190"/>
        </w:tabs>
        <w:rPr>
          <w:rFonts w:ascii="Times New Roman" w:hAnsi="Times New Roman" w:cs="Times New Roman"/>
          <w:sz w:val="24"/>
          <w:szCs w:val="24"/>
        </w:rPr>
      </w:pPr>
    </w:p>
    <w:p w14:paraId="6C3F83E5" w14:textId="77777777" w:rsidR="00AA725D" w:rsidRPr="003859D4" w:rsidRDefault="00AA725D" w:rsidP="002B4656">
      <w:pPr>
        <w:tabs>
          <w:tab w:val="left" w:pos="5190"/>
        </w:tabs>
        <w:rPr>
          <w:rFonts w:ascii="Times New Roman" w:hAnsi="Times New Roman" w:cs="Times New Roman"/>
          <w:sz w:val="24"/>
          <w:szCs w:val="24"/>
        </w:rPr>
      </w:pPr>
    </w:p>
    <w:sectPr w:rsidR="00AA725D" w:rsidRPr="003859D4" w:rsidSect="005B4162">
      <w:footerReference w:type="default" r:id="rId1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0BFA" w14:textId="77777777" w:rsidR="005E10B8" w:rsidRDefault="005E10B8" w:rsidP="002B4656">
      <w:pPr>
        <w:spacing w:after="0" w:line="240" w:lineRule="auto"/>
      </w:pPr>
      <w:r>
        <w:separator/>
      </w:r>
    </w:p>
  </w:endnote>
  <w:endnote w:type="continuationSeparator" w:id="0">
    <w:p w14:paraId="39DF7179" w14:textId="77777777" w:rsidR="005E10B8" w:rsidRDefault="005E10B8"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705474"/>
      <w:docPartObj>
        <w:docPartGallery w:val="Page Numbers (Bottom of Page)"/>
        <w:docPartUnique/>
      </w:docPartObj>
    </w:sdtPr>
    <w:sdtEndPr/>
    <w:sdtContent>
      <w:p w14:paraId="1C392750" w14:textId="60162799" w:rsidR="006509F6" w:rsidRDefault="006509F6">
        <w:pPr>
          <w:pStyle w:val="Stopka"/>
          <w:jc w:val="center"/>
        </w:pPr>
        <w:r w:rsidRPr="006509F6">
          <w:rPr>
            <w:sz w:val="18"/>
            <w:szCs w:val="18"/>
          </w:rPr>
          <w:fldChar w:fldCharType="begin"/>
        </w:r>
        <w:r w:rsidRPr="006509F6">
          <w:rPr>
            <w:sz w:val="18"/>
            <w:szCs w:val="18"/>
          </w:rPr>
          <w:instrText>PAGE   \* MERGEFORMAT</w:instrText>
        </w:r>
        <w:r w:rsidRPr="006509F6">
          <w:rPr>
            <w:sz w:val="18"/>
            <w:szCs w:val="18"/>
          </w:rPr>
          <w:fldChar w:fldCharType="separate"/>
        </w:r>
        <w:r w:rsidRPr="006509F6">
          <w:rPr>
            <w:sz w:val="18"/>
            <w:szCs w:val="18"/>
          </w:rPr>
          <w:t>2</w:t>
        </w:r>
        <w:r w:rsidRPr="006509F6">
          <w:rPr>
            <w:sz w:val="18"/>
            <w:szCs w:val="18"/>
          </w:rPr>
          <w:fldChar w:fldCharType="end"/>
        </w:r>
      </w:p>
    </w:sdtContent>
  </w:sdt>
  <w:p w14:paraId="21D602B2" w14:textId="77777777" w:rsidR="006509F6" w:rsidRDefault="0065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3904" w14:textId="77777777" w:rsidR="005E10B8" w:rsidRDefault="005E10B8" w:rsidP="002B4656">
      <w:pPr>
        <w:spacing w:after="0" w:line="240" w:lineRule="auto"/>
      </w:pPr>
      <w:r>
        <w:separator/>
      </w:r>
    </w:p>
  </w:footnote>
  <w:footnote w:type="continuationSeparator" w:id="0">
    <w:p w14:paraId="1ED2E06F" w14:textId="77777777" w:rsidR="005E10B8" w:rsidRDefault="005E10B8"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A78C1018"/>
    <w:name w:val="WW8Num3"/>
    <w:lvl w:ilvl="0">
      <w:start w:val="1"/>
      <w:numFmt w:val="decimal"/>
      <w:lvlText w:val="%1."/>
      <w:lvlJc w:val="left"/>
      <w:pPr>
        <w:tabs>
          <w:tab w:val="num" w:pos="340"/>
        </w:tabs>
        <w:ind w:left="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245F7B"/>
    <w:multiLevelType w:val="hybridMultilevel"/>
    <w:tmpl w:val="6CA6BF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6E1B41"/>
    <w:multiLevelType w:val="hybridMultilevel"/>
    <w:tmpl w:val="1F905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B1023"/>
    <w:multiLevelType w:val="hybridMultilevel"/>
    <w:tmpl w:val="712ACC5E"/>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F6F2C3F"/>
    <w:multiLevelType w:val="hybridMultilevel"/>
    <w:tmpl w:val="54BAC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2E705C6"/>
    <w:multiLevelType w:val="hybridMultilevel"/>
    <w:tmpl w:val="23444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70426E90"/>
    <w:multiLevelType w:val="hybridMultilevel"/>
    <w:tmpl w:val="8FCC07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628166131">
    <w:abstractNumId w:val="0"/>
  </w:num>
  <w:num w:numId="2" w16cid:durableId="1138760464">
    <w:abstractNumId w:val="2"/>
  </w:num>
  <w:num w:numId="3" w16cid:durableId="115680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37817">
    <w:abstractNumId w:val="3"/>
    <w:lvlOverride w:ilvl="0">
      <w:startOverride w:val="1"/>
    </w:lvlOverride>
  </w:num>
  <w:num w:numId="5" w16cid:durableId="1064109238">
    <w:abstractNumId w:val="27"/>
  </w:num>
  <w:num w:numId="6" w16cid:durableId="1400983898">
    <w:abstractNumId w:val="14"/>
  </w:num>
  <w:num w:numId="7" w16cid:durableId="1213495550">
    <w:abstractNumId w:val="25"/>
  </w:num>
  <w:num w:numId="8" w16cid:durableId="340931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2113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450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201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108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234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3286032">
    <w:abstractNumId w:val="16"/>
  </w:num>
  <w:num w:numId="15" w16cid:durableId="862282551">
    <w:abstractNumId w:val="12"/>
  </w:num>
  <w:num w:numId="16" w16cid:durableId="1497459003">
    <w:abstractNumId w:val="22"/>
  </w:num>
  <w:num w:numId="17" w16cid:durableId="1009065931">
    <w:abstractNumId w:val="21"/>
  </w:num>
  <w:num w:numId="18" w16cid:durableId="1156266967">
    <w:abstractNumId w:val="19"/>
  </w:num>
  <w:num w:numId="19" w16cid:durableId="599798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057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09001">
    <w:abstractNumId w:val="23"/>
  </w:num>
  <w:num w:numId="22" w16cid:durableId="447628944">
    <w:abstractNumId w:val="5"/>
  </w:num>
  <w:num w:numId="23" w16cid:durableId="224533681">
    <w:abstractNumId w:val="8"/>
  </w:num>
  <w:num w:numId="24" w16cid:durableId="443966006">
    <w:abstractNumId w:val="4"/>
  </w:num>
  <w:num w:numId="25" w16cid:durableId="1846050367">
    <w:abstractNumId w:val="26"/>
  </w:num>
  <w:num w:numId="26" w16cid:durableId="830604355">
    <w:abstractNumId w:val="11"/>
  </w:num>
  <w:num w:numId="27" w16cid:durableId="1300920377">
    <w:abstractNumId w:val="13"/>
  </w:num>
  <w:num w:numId="28" w16cid:durableId="529416759">
    <w:abstractNumId w:val="10"/>
  </w:num>
  <w:num w:numId="29" w16cid:durableId="831994319">
    <w:abstractNumId w:val="18"/>
  </w:num>
  <w:num w:numId="30" w16cid:durableId="1790855252">
    <w:abstractNumId w:val="20"/>
  </w:num>
  <w:num w:numId="31" w16cid:durableId="362947208">
    <w:abstractNumId w:val="15"/>
  </w:num>
  <w:num w:numId="32" w16cid:durableId="670378267">
    <w:abstractNumId w:val="7"/>
  </w:num>
  <w:num w:numId="33" w16cid:durableId="206378136">
    <w:abstractNumId w:val="24"/>
  </w:num>
  <w:num w:numId="34" w16cid:durableId="426393357">
    <w:abstractNumId w:val="6"/>
  </w:num>
  <w:num w:numId="35" w16cid:durableId="937833388">
    <w:abstractNumId w:val="9"/>
  </w:num>
  <w:num w:numId="36" w16cid:durableId="1055008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21526"/>
    <w:rsid w:val="00025EB8"/>
    <w:rsid w:val="000268FB"/>
    <w:rsid w:val="00031811"/>
    <w:rsid w:val="00033FD0"/>
    <w:rsid w:val="000379CF"/>
    <w:rsid w:val="00050DC5"/>
    <w:rsid w:val="00051DB2"/>
    <w:rsid w:val="0007470E"/>
    <w:rsid w:val="00076E15"/>
    <w:rsid w:val="000813C3"/>
    <w:rsid w:val="00084C8A"/>
    <w:rsid w:val="00087A5C"/>
    <w:rsid w:val="00093276"/>
    <w:rsid w:val="00096B0C"/>
    <w:rsid w:val="000A279F"/>
    <w:rsid w:val="000B1A4C"/>
    <w:rsid w:val="000B4CDA"/>
    <w:rsid w:val="000B77BD"/>
    <w:rsid w:val="000C06AC"/>
    <w:rsid w:val="000D17AE"/>
    <w:rsid w:val="000D1E5A"/>
    <w:rsid w:val="000F295C"/>
    <w:rsid w:val="000F77C3"/>
    <w:rsid w:val="001131EA"/>
    <w:rsid w:val="00121AE6"/>
    <w:rsid w:val="00124C0C"/>
    <w:rsid w:val="001315E3"/>
    <w:rsid w:val="00131935"/>
    <w:rsid w:val="001419DD"/>
    <w:rsid w:val="00141EF8"/>
    <w:rsid w:val="00151FA1"/>
    <w:rsid w:val="0015318F"/>
    <w:rsid w:val="001639DA"/>
    <w:rsid w:val="00165539"/>
    <w:rsid w:val="001667D9"/>
    <w:rsid w:val="001740BD"/>
    <w:rsid w:val="00181116"/>
    <w:rsid w:val="001870DD"/>
    <w:rsid w:val="001961E0"/>
    <w:rsid w:val="001A35F5"/>
    <w:rsid w:val="001B0F0F"/>
    <w:rsid w:val="001C1A65"/>
    <w:rsid w:val="001D57FE"/>
    <w:rsid w:val="001E334F"/>
    <w:rsid w:val="001E3498"/>
    <w:rsid w:val="001F0203"/>
    <w:rsid w:val="00203F3C"/>
    <w:rsid w:val="00206EF8"/>
    <w:rsid w:val="00215244"/>
    <w:rsid w:val="00215CED"/>
    <w:rsid w:val="002322D3"/>
    <w:rsid w:val="0024397A"/>
    <w:rsid w:val="00262CF3"/>
    <w:rsid w:val="002630FA"/>
    <w:rsid w:val="002736FD"/>
    <w:rsid w:val="00273A83"/>
    <w:rsid w:val="00274308"/>
    <w:rsid w:val="00291744"/>
    <w:rsid w:val="00294EB9"/>
    <w:rsid w:val="002A1CE1"/>
    <w:rsid w:val="002A4EF2"/>
    <w:rsid w:val="002B3836"/>
    <w:rsid w:val="002B4656"/>
    <w:rsid w:val="002E6BCC"/>
    <w:rsid w:val="00301C3B"/>
    <w:rsid w:val="00303965"/>
    <w:rsid w:val="00322FCD"/>
    <w:rsid w:val="00324892"/>
    <w:rsid w:val="003313F8"/>
    <w:rsid w:val="0035420C"/>
    <w:rsid w:val="0035494E"/>
    <w:rsid w:val="00364EE9"/>
    <w:rsid w:val="0037600F"/>
    <w:rsid w:val="003859D4"/>
    <w:rsid w:val="00386313"/>
    <w:rsid w:val="003871BA"/>
    <w:rsid w:val="00392113"/>
    <w:rsid w:val="00393838"/>
    <w:rsid w:val="00393A3A"/>
    <w:rsid w:val="003A4843"/>
    <w:rsid w:val="003B216A"/>
    <w:rsid w:val="003B3F82"/>
    <w:rsid w:val="003E687C"/>
    <w:rsid w:val="003F3273"/>
    <w:rsid w:val="003F6379"/>
    <w:rsid w:val="00424907"/>
    <w:rsid w:val="00434439"/>
    <w:rsid w:val="00443FD1"/>
    <w:rsid w:val="004501A3"/>
    <w:rsid w:val="00450250"/>
    <w:rsid w:val="00477B41"/>
    <w:rsid w:val="00487FE0"/>
    <w:rsid w:val="00496991"/>
    <w:rsid w:val="004B553F"/>
    <w:rsid w:val="004C3415"/>
    <w:rsid w:val="004C7AE3"/>
    <w:rsid w:val="004D108C"/>
    <w:rsid w:val="004D1CBE"/>
    <w:rsid w:val="004F37DA"/>
    <w:rsid w:val="004F65D4"/>
    <w:rsid w:val="00513151"/>
    <w:rsid w:val="00533D70"/>
    <w:rsid w:val="005344D7"/>
    <w:rsid w:val="005358BB"/>
    <w:rsid w:val="0054237B"/>
    <w:rsid w:val="00544AF1"/>
    <w:rsid w:val="00562908"/>
    <w:rsid w:val="0057768E"/>
    <w:rsid w:val="00577898"/>
    <w:rsid w:val="00587097"/>
    <w:rsid w:val="005A31F0"/>
    <w:rsid w:val="005B2E3C"/>
    <w:rsid w:val="005B4162"/>
    <w:rsid w:val="005B67DD"/>
    <w:rsid w:val="005B7529"/>
    <w:rsid w:val="005B7EC4"/>
    <w:rsid w:val="005C4D0B"/>
    <w:rsid w:val="005C6F96"/>
    <w:rsid w:val="005C7946"/>
    <w:rsid w:val="005D105C"/>
    <w:rsid w:val="005D23E5"/>
    <w:rsid w:val="005D70C8"/>
    <w:rsid w:val="005E10B8"/>
    <w:rsid w:val="00611C0A"/>
    <w:rsid w:val="00622333"/>
    <w:rsid w:val="0062578A"/>
    <w:rsid w:val="0062683B"/>
    <w:rsid w:val="00631BB8"/>
    <w:rsid w:val="006509F6"/>
    <w:rsid w:val="00653400"/>
    <w:rsid w:val="00656384"/>
    <w:rsid w:val="006714D9"/>
    <w:rsid w:val="006745CE"/>
    <w:rsid w:val="006824EE"/>
    <w:rsid w:val="006837A0"/>
    <w:rsid w:val="0068508B"/>
    <w:rsid w:val="0068510F"/>
    <w:rsid w:val="006860C7"/>
    <w:rsid w:val="00690100"/>
    <w:rsid w:val="006A63EA"/>
    <w:rsid w:val="006B2359"/>
    <w:rsid w:val="006C1105"/>
    <w:rsid w:val="006D6174"/>
    <w:rsid w:val="006E5097"/>
    <w:rsid w:val="00714156"/>
    <w:rsid w:val="00721F04"/>
    <w:rsid w:val="00724BA7"/>
    <w:rsid w:val="00734E89"/>
    <w:rsid w:val="00740BA6"/>
    <w:rsid w:val="00744383"/>
    <w:rsid w:val="00744A42"/>
    <w:rsid w:val="00763231"/>
    <w:rsid w:val="0076491A"/>
    <w:rsid w:val="00774D2A"/>
    <w:rsid w:val="007829C0"/>
    <w:rsid w:val="007A27F2"/>
    <w:rsid w:val="007A7A82"/>
    <w:rsid w:val="007C4623"/>
    <w:rsid w:val="007C7B57"/>
    <w:rsid w:val="007D5106"/>
    <w:rsid w:val="007E2978"/>
    <w:rsid w:val="007E687C"/>
    <w:rsid w:val="00801C31"/>
    <w:rsid w:val="00805A76"/>
    <w:rsid w:val="00826C40"/>
    <w:rsid w:val="00830930"/>
    <w:rsid w:val="00834108"/>
    <w:rsid w:val="00846A4C"/>
    <w:rsid w:val="00861EF5"/>
    <w:rsid w:val="008714ED"/>
    <w:rsid w:val="00880748"/>
    <w:rsid w:val="00893795"/>
    <w:rsid w:val="008D0524"/>
    <w:rsid w:val="008D0C14"/>
    <w:rsid w:val="008E41E4"/>
    <w:rsid w:val="00907AF4"/>
    <w:rsid w:val="00936CD7"/>
    <w:rsid w:val="00941B7A"/>
    <w:rsid w:val="009425DB"/>
    <w:rsid w:val="009442AF"/>
    <w:rsid w:val="00950283"/>
    <w:rsid w:val="00961D72"/>
    <w:rsid w:val="00963612"/>
    <w:rsid w:val="00965455"/>
    <w:rsid w:val="00965F41"/>
    <w:rsid w:val="00971BEF"/>
    <w:rsid w:val="00990677"/>
    <w:rsid w:val="009A0248"/>
    <w:rsid w:val="009A6952"/>
    <w:rsid w:val="009A69B9"/>
    <w:rsid w:val="009B5EC0"/>
    <w:rsid w:val="009B77D7"/>
    <w:rsid w:val="009C2D02"/>
    <w:rsid w:val="009D1BB1"/>
    <w:rsid w:val="009D4EB1"/>
    <w:rsid w:val="009E2361"/>
    <w:rsid w:val="009E37D4"/>
    <w:rsid w:val="009E7FAC"/>
    <w:rsid w:val="009F28F7"/>
    <w:rsid w:val="00A10EC0"/>
    <w:rsid w:val="00A16201"/>
    <w:rsid w:val="00A25005"/>
    <w:rsid w:val="00A30688"/>
    <w:rsid w:val="00A40FC9"/>
    <w:rsid w:val="00A45160"/>
    <w:rsid w:val="00A501D4"/>
    <w:rsid w:val="00A54D62"/>
    <w:rsid w:val="00A62A3D"/>
    <w:rsid w:val="00A66551"/>
    <w:rsid w:val="00A76961"/>
    <w:rsid w:val="00A77B1B"/>
    <w:rsid w:val="00A84040"/>
    <w:rsid w:val="00A861F5"/>
    <w:rsid w:val="00A93AC8"/>
    <w:rsid w:val="00A940BD"/>
    <w:rsid w:val="00A95246"/>
    <w:rsid w:val="00AA1B61"/>
    <w:rsid w:val="00AA6861"/>
    <w:rsid w:val="00AA725D"/>
    <w:rsid w:val="00AB1E65"/>
    <w:rsid w:val="00AC7397"/>
    <w:rsid w:val="00AE4DF0"/>
    <w:rsid w:val="00AF4625"/>
    <w:rsid w:val="00AF56BE"/>
    <w:rsid w:val="00B00758"/>
    <w:rsid w:val="00B0551E"/>
    <w:rsid w:val="00B10856"/>
    <w:rsid w:val="00B142F5"/>
    <w:rsid w:val="00B15864"/>
    <w:rsid w:val="00B504E6"/>
    <w:rsid w:val="00B62566"/>
    <w:rsid w:val="00B824A6"/>
    <w:rsid w:val="00B84712"/>
    <w:rsid w:val="00B8569C"/>
    <w:rsid w:val="00B85AC2"/>
    <w:rsid w:val="00B85C84"/>
    <w:rsid w:val="00B87992"/>
    <w:rsid w:val="00B95F9E"/>
    <w:rsid w:val="00BA0E5B"/>
    <w:rsid w:val="00BA5115"/>
    <w:rsid w:val="00BA5FB5"/>
    <w:rsid w:val="00BC6F21"/>
    <w:rsid w:val="00BD0B0A"/>
    <w:rsid w:val="00BF4A90"/>
    <w:rsid w:val="00C02896"/>
    <w:rsid w:val="00C06E07"/>
    <w:rsid w:val="00C12C4B"/>
    <w:rsid w:val="00C164CA"/>
    <w:rsid w:val="00C364C4"/>
    <w:rsid w:val="00C412BE"/>
    <w:rsid w:val="00C416E9"/>
    <w:rsid w:val="00C43B42"/>
    <w:rsid w:val="00C64D18"/>
    <w:rsid w:val="00C7175B"/>
    <w:rsid w:val="00C74E77"/>
    <w:rsid w:val="00C764E8"/>
    <w:rsid w:val="00C77E96"/>
    <w:rsid w:val="00CD29D4"/>
    <w:rsid w:val="00CD3F10"/>
    <w:rsid w:val="00CD66D1"/>
    <w:rsid w:val="00CE5F6A"/>
    <w:rsid w:val="00CE757D"/>
    <w:rsid w:val="00CF4241"/>
    <w:rsid w:val="00D0311A"/>
    <w:rsid w:val="00D14F6D"/>
    <w:rsid w:val="00D15EEA"/>
    <w:rsid w:val="00D15F02"/>
    <w:rsid w:val="00D3090E"/>
    <w:rsid w:val="00D43F1F"/>
    <w:rsid w:val="00D44C68"/>
    <w:rsid w:val="00D66616"/>
    <w:rsid w:val="00D66D3E"/>
    <w:rsid w:val="00D77703"/>
    <w:rsid w:val="00D807C8"/>
    <w:rsid w:val="00D809EF"/>
    <w:rsid w:val="00D822A8"/>
    <w:rsid w:val="00D83AB8"/>
    <w:rsid w:val="00D8576A"/>
    <w:rsid w:val="00D85D2C"/>
    <w:rsid w:val="00D871C5"/>
    <w:rsid w:val="00DA0E49"/>
    <w:rsid w:val="00DB369A"/>
    <w:rsid w:val="00DC6F7E"/>
    <w:rsid w:val="00DC7E55"/>
    <w:rsid w:val="00DD3C89"/>
    <w:rsid w:val="00DE2BF4"/>
    <w:rsid w:val="00DE3008"/>
    <w:rsid w:val="00E00557"/>
    <w:rsid w:val="00E00984"/>
    <w:rsid w:val="00E07536"/>
    <w:rsid w:val="00E1150E"/>
    <w:rsid w:val="00E15977"/>
    <w:rsid w:val="00E201BC"/>
    <w:rsid w:val="00E21B24"/>
    <w:rsid w:val="00E25A18"/>
    <w:rsid w:val="00E3129B"/>
    <w:rsid w:val="00E90250"/>
    <w:rsid w:val="00E97A8A"/>
    <w:rsid w:val="00EA21A9"/>
    <w:rsid w:val="00EB1D82"/>
    <w:rsid w:val="00EC4E31"/>
    <w:rsid w:val="00ED4E72"/>
    <w:rsid w:val="00EE25D7"/>
    <w:rsid w:val="00EE76D0"/>
    <w:rsid w:val="00EF0953"/>
    <w:rsid w:val="00EF0C5B"/>
    <w:rsid w:val="00EF69A7"/>
    <w:rsid w:val="00F04575"/>
    <w:rsid w:val="00F06491"/>
    <w:rsid w:val="00F07B48"/>
    <w:rsid w:val="00F14DAC"/>
    <w:rsid w:val="00F161B0"/>
    <w:rsid w:val="00F239F3"/>
    <w:rsid w:val="00F269B9"/>
    <w:rsid w:val="00F4318C"/>
    <w:rsid w:val="00F434B6"/>
    <w:rsid w:val="00F53991"/>
    <w:rsid w:val="00F67A98"/>
    <w:rsid w:val="00F71732"/>
    <w:rsid w:val="00F94872"/>
    <w:rsid w:val="00FC38A7"/>
    <w:rsid w:val="00FC5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FF0D"/>
  <w15:docId w15:val="{250982EE-521D-4FCB-9EEB-BEDE5823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 w:type="character" w:styleId="Hipercze">
    <w:name w:val="Hyperlink"/>
    <w:basedOn w:val="Domylnaczcionkaakapitu"/>
    <w:uiPriority w:val="99"/>
    <w:unhideWhenUsed/>
    <w:rsid w:val="00093276"/>
    <w:rPr>
      <w:color w:val="0000FF" w:themeColor="hyperlink"/>
      <w:u w:val="single"/>
    </w:rPr>
  </w:style>
  <w:style w:type="character" w:styleId="Nierozpoznanawzmianka">
    <w:name w:val="Unresolved Mention"/>
    <w:basedOn w:val="Domylnaczcionkaakapitu"/>
    <w:uiPriority w:val="99"/>
    <w:semiHidden/>
    <w:unhideWhenUsed/>
    <w:rsid w:val="00093276"/>
    <w:rPr>
      <w:color w:val="605E5C"/>
      <w:shd w:val="clear" w:color="auto" w:fill="E1DFDD"/>
    </w:rPr>
  </w:style>
  <w:style w:type="paragraph" w:styleId="NormalnyWeb">
    <w:name w:val="Normal (Web)"/>
    <w:basedOn w:val="Normalny"/>
    <w:uiPriority w:val="99"/>
    <w:semiHidden/>
    <w:unhideWhenUsed/>
    <w:rsid w:val="007443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4383"/>
    <w:rPr>
      <w:b/>
      <w:bCs/>
    </w:rPr>
  </w:style>
  <w:style w:type="character" w:styleId="Odwoaniedokomentarza">
    <w:name w:val="annotation reference"/>
    <w:basedOn w:val="Domylnaczcionkaakapitu"/>
    <w:uiPriority w:val="99"/>
    <w:semiHidden/>
    <w:unhideWhenUsed/>
    <w:rsid w:val="00513151"/>
    <w:rPr>
      <w:sz w:val="16"/>
      <w:szCs w:val="16"/>
    </w:rPr>
  </w:style>
  <w:style w:type="paragraph" w:styleId="Tekstkomentarza">
    <w:name w:val="annotation text"/>
    <w:basedOn w:val="Normalny"/>
    <w:link w:val="TekstkomentarzaZnak"/>
    <w:uiPriority w:val="99"/>
    <w:unhideWhenUsed/>
    <w:rsid w:val="00513151"/>
    <w:pPr>
      <w:spacing w:line="240" w:lineRule="auto"/>
    </w:pPr>
    <w:rPr>
      <w:sz w:val="20"/>
      <w:szCs w:val="20"/>
    </w:rPr>
  </w:style>
  <w:style w:type="character" w:customStyle="1" w:styleId="TekstkomentarzaZnak">
    <w:name w:val="Tekst komentarza Znak"/>
    <w:basedOn w:val="Domylnaczcionkaakapitu"/>
    <w:link w:val="Tekstkomentarza"/>
    <w:uiPriority w:val="99"/>
    <w:rsid w:val="00513151"/>
    <w:rPr>
      <w:sz w:val="20"/>
      <w:szCs w:val="20"/>
    </w:rPr>
  </w:style>
  <w:style w:type="paragraph" w:styleId="Tematkomentarza">
    <w:name w:val="annotation subject"/>
    <w:basedOn w:val="Tekstkomentarza"/>
    <w:next w:val="Tekstkomentarza"/>
    <w:link w:val="TematkomentarzaZnak"/>
    <w:uiPriority w:val="99"/>
    <w:semiHidden/>
    <w:unhideWhenUsed/>
    <w:rsid w:val="00513151"/>
    <w:rPr>
      <w:b/>
      <w:bCs/>
    </w:rPr>
  </w:style>
  <w:style w:type="character" w:customStyle="1" w:styleId="TematkomentarzaZnak">
    <w:name w:val="Temat komentarza Znak"/>
    <w:basedOn w:val="TekstkomentarzaZnak"/>
    <w:link w:val="Tematkomentarza"/>
    <w:uiPriority w:val="99"/>
    <w:semiHidden/>
    <w:rsid w:val="00513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031759773">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rds@podlaskie.eu" TargetMode="External"/><Relationship Id="rId4" Type="http://schemas.openxmlformats.org/officeDocument/2006/relationships/settings" Target="settings.xml"/><Relationship Id="rId9" Type="http://schemas.openxmlformats.org/officeDocument/2006/relationships/hyperlink" Target="mailto:wrds@podla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C83D-A47A-4244-9C05-D6EF45F1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1424</Words>
  <Characters>8548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6</cp:revision>
  <cp:lastPrinted>2024-07-01T07:58:00Z</cp:lastPrinted>
  <dcterms:created xsi:type="dcterms:W3CDTF">2024-06-13T11:53:00Z</dcterms:created>
  <dcterms:modified xsi:type="dcterms:W3CDTF">2024-07-01T08:35:00Z</dcterms:modified>
</cp:coreProperties>
</file>