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06189024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06189025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06189026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06189027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11930D2C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6488C">
        <w:rPr>
          <w:rFonts w:ascii="Calibri" w:hAnsi="Calibri" w:cs="Calibri"/>
          <w:color w:val="000000" w:themeColor="text1"/>
          <w:szCs w:val="24"/>
          <w:lang w:val="pl-PL"/>
        </w:rPr>
        <w:t>53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C11F1" w:rsidRPr="007C11F1">
        <w:rPr>
          <w:rFonts w:ascii="Calibri" w:hAnsi="Calibri" w:cs="Calibri"/>
          <w:color w:val="000000" w:themeColor="text1"/>
          <w:szCs w:val="24"/>
          <w:lang w:val="pl-PL"/>
        </w:rPr>
        <w:t>1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1BD65A5E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14" w:name="_Hlk83803874"/>
      <w:bookmarkStart w:id="15" w:name="_Hlk77934406"/>
      <w:r w:rsidR="009C339C">
        <w:rPr>
          <w:rFonts w:ascii="Calibri" w:eastAsia="Calibri" w:hAnsi="Calibri" w:cs="Calibri"/>
          <w:sz w:val="22"/>
          <w:szCs w:val="22"/>
        </w:rPr>
        <w:t>„</w:t>
      </w:r>
      <w:r w:rsidR="0006488C" w:rsidRPr="0006488C">
        <w:rPr>
          <w:rFonts w:ascii="Calibri" w:eastAsia="Calibri" w:hAnsi="Calibri" w:cs="Calibri"/>
          <w:b/>
          <w:sz w:val="22"/>
          <w:szCs w:val="22"/>
        </w:rPr>
        <w:t xml:space="preserve">BUDOWA PLACU POSTOJOWEGO WRAZ </w:t>
      </w:r>
      <w:r w:rsidR="00ED5EDE">
        <w:rPr>
          <w:rFonts w:ascii="Calibri" w:eastAsia="Calibri" w:hAnsi="Calibri" w:cs="Calibri"/>
          <w:b/>
          <w:sz w:val="22"/>
          <w:szCs w:val="22"/>
        </w:rPr>
        <w:t xml:space="preserve">Z </w:t>
      </w:r>
      <w:r w:rsidR="0006488C" w:rsidRPr="0006488C">
        <w:rPr>
          <w:rFonts w:ascii="Calibri" w:eastAsia="Calibri" w:hAnsi="Calibri" w:cs="Calibri"/>
          <w:b/>
          <w:sz w:val="22"/>
          <w:szCs w:val="22"/>
        </w:rPr>
        <w:t>UTWARDZENIEM DZIAŁKI NR 485 W MIEJSCOWOŚCI SIEKIERCZYNA GMINA CIĘŻKOWICE”</w:t>
      </w:r>
      <w:bookmarkEnd w:id="14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15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6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6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588F9426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E27F4A">
        <w:rPr>
          <w:rFonts w:ascii="Calibri" w:hAnsi="Calibri" w:cs="Arial"/>
          <w:color w:val="000000" w:themeColor="text1"/>
          <w:sz w:val="22"/>
          <w:szCs w:val="22"/>
        </w:rPr>
        <w:t>10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2B42B4">
      <w:pPr>
        <w:numPr>
          <w:ilvl w:val="0"/>
          <w:numId w:val="41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7" w:name="_Hlk71032512"/>
      <w:bookmarkStart w:id="18" w:name="_Toc95831184"/>
      <w:bookmarkStart w:id="19" w:name="_Toc106189028"/>
      <w:bookmarkStart w:id="20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7"/>
      <w:bookmarkEnd w:id="18"/>
      <w:bookmarkEnd w:id="19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20B7397D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1" w:name="_Hlk71551069"/>
      <w:bookmarkEnd w:id="20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A4215A">
        <w:rPr>
          <w:rFonts w:ascii="Calibri" w:hAnsi="Calibri" w:cs="Calibri"/>
          <w:color w:val="000000" w:themeColor="text1"/>
          <w:szCs w:val="24"/>
          <w:lang w:val="pl-PL"/>
        </w:rPr>
        <w:t>53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810A7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bookmarkEnd w:id="21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272B6F61" w:rsidR="002B708E" w:rsidRPr="002B708E" w:rsidRDefault="002B708E" w:rsidP="00AE4F85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AE4F85" w:rsidRPr="00AE4F85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 xml:space="preserve">BUDOWA PLACU POSTOJOWEGO WRAZ </w:t>
      </w:r>
      <w:r w:rsidR="00ED5EDE">
        <w:rPr>
          <w:rFonts w:asciiTheme="minorHAnsi" w:hAnsiTheme="minorHAnsi"/>
          <w:b/>
          <w:sz w:val="22"/>
          <w:szCs w:val="22"/>
          <w:lang w:eastAsia="ar-SA"/>
        </w:rPr>
        <w:t xml:space="preserve">Z 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>UTWARDZENIEM DZIAŁKI NR 485 W MIEJSCOWOŚCI SIEKIERCZYNA GMINA CIĘŻKOWICE”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2" w:name="_Hlk101434543"/>
      <w:bookmarkStart w:id="23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2"/>
    </w:p>
    <w:bookmarkEnd w:id="23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4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4CEBE91F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5" w:name="_Hlk101434578"/>
      <w:bookmarkEnd w:id="24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A4215A" w:rsidRPr="00A4215A">
        <w:rPr>
          <w:rFonts w:asciiTheme="minorHAnsi" w:hAnsiTheme="minorHAnsi"/>
          <w:b/>
          <w:iCs/>
          <w:sz w:val="22"/>
          <w:szCs w:val="22"/>
          <w:lang w:eastAsia="ar-SA"/>
        </w:rPr>
        <w:t>„BUDOWA PLACU POSTOJOWEGO WRAZ UTWARDZENIEM DZIAŁKI NR 485 W MIEJSCOWOŚCI SIEKIERCZYNA GMINA CIĘŻKOWICE”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6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6"/>
    </w:p>
    <w:bookmarkEnd w:id="25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5A58FC">
        <w:rPr>
          <w:rFonts w:asciiTheme="minorHAnsi" w:hAnsiTheme="minorHAnsi"/>
          <w:sz w:val="22"/>
          <w:szCs w:val="22"/>
          <w:lang w:eastAsia="ar-SA"/>
        </w:rPr>
      </w:r>
      <w:r w:rsidR="005A58FC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7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7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5A58FC">
        <w:rPr>
          <w:rFonts w:asciiTheme="minorHAnsi" w:hAnsiTheme="minorHAnsi"/>
          <w:sz w:val="22"/>
          <w:szCs w:val="22"/>
          <w:lang w:eastAsia="ar-SA"/>
        </w:rPr>
      </w:r>
      <w:r w:rsidR="005A58FC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8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2290"/>
      <w:bookmarkStart w:id="30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9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30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8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1" w:name="_Hlk63245450"/>
      <w:bookmarkStart w:id="32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24EAAFA9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A4215A"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 xml:space="preserve">„BUDOWA PLACU POSTOJOWEGO WRAZ </w:t>
      </w:r>
      <w:r w:rsidR="00ED5EDE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 xml:space="preserve">Z </w:t>
      </w:r>
      <w:r w:rsidR="00A4215A"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UTWARDZENIEM DZIAŁKI NR 485 W MIEJSCOWOŚCI SIEKIERCZYNA GMINA CIĘŻKOWICE”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23224A">
      <w:pPr>
        <w:numPr>
          <w:ilvl w:val="0"/>
          <w:numId w:val="149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23224A">
      <w:pPr>
        <w:numPr>
          <w:ilvl w:val="0"/>
          <w:numId w:val="149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1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2"/>
    <w:p w14:paraId="50A2B8E2" w14:textId="7DA83C14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 xml:space="preserve">„BUDOWA PLACU POSTOJOWEGO WRAZ </w:t>
      </w:r>
      <w:r w:rsidR="00ED5EDE">
        <w:rPr>
          <w:rFonts w:asciiTheme="minorHAnsi" w:hAnsiTheme="minorHAnsi"/>
          <w:b/>
          <w:sz w:val="22"/>
          <w:szCs w:val="22"/>
          <w:lang w:eastAsia="ar-SA"/>
        </w:rPr>
        <w:t xml:space="preserve">Z </w:t>
      </w:r>
      <w:r w:rsidR="00A4215A" w:rsidRPr="00A4215A">
        <w:rPr>
          <w:rFonts w:asciiTheme="minorHAnsi" w:hAnsiTheme="minorHAnsi"/>
          <w:b/>
          <w:sz w:val="22"/>
          <w:szCs w:val="22"/>
          <w:lang w:eastAsia="ar-SA"/>
        </w:rPr>
        <w:t>UTWARDZENIEM DZIAŁKI NR 485 W MIEJSCOWOŚCI SIEKIERCZYNA GMINA CIĘŻKOWICE”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3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4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3"/>
      <w:bookmarkEnd w:id="34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5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5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6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DA494A">
      <w:pPr>
        <w:numPr>
          <w:ilvl w:val="0"/>
          <w:numId w:val="14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DA494A">
      <w:pPr>
        <w:numPr>
          <w:ilvl w:val="0"/>
          <w:numId w:val="14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6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7" w:name="_DV_M1264"/>
      <w:bookmarkStart w:id="38" w:name="_DV_M1266"/>
      <w:bookmarkStart w:id="39" w:name="_DV_M1268"/>
      <w:bookmarkStart w:id="40" w:name="_DV_M4300"/>
      <w:bookmarkStart w:id="41" w:name="_DV_M4301"/>
      <w:bookmarkStart w:id="42" w:name="_DV_M4302"/>
      <w:bookmarkStart w:id="43" w:name="_DV_M4304"/>
      <w:bookmarkStart w:id="44" w:name="_DV_M4305"/>
      <w:bookmarkStart w:id="45" w:name="_DV_M4306"/>
      <w:bookmarkStart w:id="46" w:name="_DV_M4307"/>
      <w:bookmarkStart w:id="47" w:name="_DV_M4308"/>
      <w:bookmarkStart w:id="48" w:name="_DV_M4309"/>
      <w:bookmarkStart w:id="49" w:name="_DV_M4310"/>
      <w:bookmarkStart w:id="50" w:name="_DV_M4311"/>
      <w:bookmarkStart w:id="51" w:name="_DV_M4312"/>
      <w:bookmarkStart w:id="52" w:name="_DV_M4314"/>
      <w:bookmarkStart w:id="53" w:name="_DV_M1428"/>
      <w:bookmarkStart w:id="54" w:name="_Hlk70581832"/>
      <w:bookmarkStart w:id="55" w:name="_Toc95831185"/>
      <w:bookmarkStart w:id="56" w:name="_Toc106189029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4"/>
      <w:bookmarkEnd w:id="5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5"/>
      <w:bookmarkEnd w:id="56"/>
    </w:p>
    <w:p w14:paraId="5D0DEBB2" w14:textId="2B2E4469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A4215A">
        <w:rPr>
          <w:rFonts w:ascii="Calibri" w:hAnsi="Calibri" w:cs="Calibri"/>
          <w:color w:val="000000" w:themeColor="text1"/>
          <w:szCs w:val="24"/>
          <w:lang w:val="pl-PL"/>
        </w:rPr>
        <w:t>53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7A4DF8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396F1657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9"/>
      <w:r w:rsidR="00A0007A" w:rsidRP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„BUDOWA PLACU POSTOJOWEGO WRAZ </w:t>
      </w:r>
      <w:r w:rsidR="00ED5ED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UTWARDZENIEM DZIAŁKI NR 485 W MIEJSCOWOŚCI SIEKIERCZYNA GMINA CIĘŻKOWICE”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6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6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2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4" w:name="_Toc95831186"/>
      <w:bookmarkStart w:id="65" w:name="_Toc106189030"/>
      <w:bookmarkStart w:id="66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7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7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4"/>
      <w:bookmarkEnd w:id="65"/>
    </w:p>
    <w:p w14:paraId="7A609EAE" w14:textId="1769494D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8" w:name="_Hlk70586404"/>
      <w:bookmarkEnd w:id="66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53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10594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9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9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8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70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70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75B8E8DC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 xml:space="preserve">„BUDOWA PLACU POSTOJOWEGO WRAZ </w:t>
      </w:r>
      <w:r w:rsidR="00ED5ED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B275B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UTWARDZENIEM DZIAŁKI NR 485 W MIEJSCOWOŚCI SIEKIERCZYNA GMINA CIĘŻKOWICE”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1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1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A58FC">
        <w:rPr>
          <w:rFonts w:asciiTheme="minorHAnsi" w:hAnsiTheme="minorHAnsi" w:cstheme="minorHAnsi"/>
          <w:sz w:val="22"/>
          <w:szCs w:val="22"/>
        </w:rPr>
      </w:r>
      <w:r w:rsidR="005A58FC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A58FC">
        <w:rPr>
          <w:rFonts w:asciiTheme="minorHAnsi" w:hAnsiTheme="minorHAnsi" w:cstheme="minorHAnsi"/>
          <w:sz w:val="22"/>
          <w:szCs w:val="22"/>
        </w:rPr>
      </w:r>
      <w:r w:rsidR="005A58FC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2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2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3" w:name="_Toc95831187"/>
      <w:bookmarkStart w:id="74" w:name="_Toc106189031"/>
      <w:bookmarkStart w:id="75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6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3"/>
      <w:bookmarkEnd w:id="76"/>
      <w:bookmarkEnd w:id="74"/>
    </w:p>
    <w:p w14:paraId="417A046F" w14:textId="38CF0FBC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53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E0C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5"/>
    <w:p w14:paraId="29B0E503" w14:textId="3C2E2F0B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</w:t>
      </w:r>
      <w:r w:rsidR="00E86EF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 postępowania</w:t>
      </w:r>
    </w:p>
    <w:p w14:paraId="6E395F65" w14:textId="55B7ACA2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7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1A73D1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„BUDOWA PLACU POSTOJOWEGO WRAZ </w:t>
      </w:r>
      <w:r w:rsidR="00ED5ED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UTWARDZENIEM DZIAŁKI NR 485 W MIEJSCOWOŚCI SIEKIERCZYNA GMINA CIĘŻKOWICE”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E81FE5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E81F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bookmarkEnd w:id="77"/>
    </w:p>
    <w:p w14:paraId="098F9C93" w14:textId="770E5085" w:rsidR="003769C7" w:rsidRPr="00E81FE5" w:rsidRDefault="00C050BE" w:rsidP="003769C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Świadomy odpowiedzialności karnej za składanie fałszywego oświadczenia</w:t>
      </w:r>
      <w:r w:rsidR="003769C7"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2021 r. poz. 1129 z </w:t>
      </w:r>
      <w:proofErr w:type="spellStart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późn</w:t>
      </w:r>
      <w:proofErr w:type="spellEnd"/>
      <w:r w:rsidR="003769C7"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65767C3B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0D88D28E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5502535F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55454FC8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5F12978D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81FE5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81FE5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674CEBA4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CF8D03E" w14:textId="77777777" w:rsidR="003769C7" w:rsidRPr="00C94DEC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C94DEC">
        <w:rPr>
          <w:rFonts w:asciiTheme="minorHAnsi" w:hAnsiTheme="minorHAnsi"/>
          <w:sz w:val="22"/>
          <w:lang w:val="en-GB"/>
        </w:rPr>
        <w:t>ust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C94DEC">
        <w:rPr>
          <w:rFonts w:asciiTheme="minorHAnsi" w:hAnsiTheme="minorHAnsi"/>
          <w:sz w:val="22"/>
          <w:lang w:val="en-GB"/>
        </w:rPr>
        <w:t>pkt</w:t>
      </w:r>
      <w:proofErr w:type="spellEnd"/>
      <w:r w:rsidRPr="00C94DEC">
        <w:rPr>
          <w:rFonts w:asciiTheme="minorHAnsi" w:hAnsiTheme="minorHAnsi"/>
          <w:sz w:val="22"/>
          <w:lang w:val="en-GB"/>
        </w:rPr>
        <w:t xml:space="preserve"> 2 lit c PZP, </w:t>
      </w:r>
    </w:p>
    <w:p w14:paraId="40598FF3" w14:textId="77777777" w:rsidR="003769C7" w:rsidRPr="00E81FE5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46F4244F" w14:textId="506D6C3E" w:rsidR="003769C7" w:rsidRDefault="003769C7" w:rsidP="003769C7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0DE6E9A" w14:textId="6260D9AB" w:rsidR="00766525" w:rsidRPr="00E81FE5" w:rsidRDefault="004A5C81" w:rsidP="004A5C81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766525">
        <w:rPr>
          <w:rFonts w:asciiTheme="minorHAnsi" w:hAnsiTheme="minorHAnsi" w:cstheme="minorHAnsi"/>
          <w:sz w:val="22"/>
          <w:szCs w:val="22"/>
          <w:lang w:eastAsia="ar-SA"/>
        </w:rPr>
        <w:t xml:space="preserve">raz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1F21CC09" w14:textId="77777777" w:rsidR="003769C7" w:rsidRPr="00E81FE5" w:rsidRDefault="003769C7" w:rsidP="003769C7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48FDD52" w14:textId="77777777" w:rsidR="007559B4" w:rsidRPr="00C050BE" w:rsidRDefault="007559B4" w:rsidP="00C050BE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8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8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474D7847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020C1902" w14:textId="77777777" w:rsidR="00987672" w:rsidRPr="001368EF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  <w:bookmarkStart w:id="79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2813B5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D88C028" w14:textId="77777777" w:rsidR="00987672" w:rsidRPr="001368EF" w:rsidRDefault="00987672" w:rsidP="00DA494A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24067E4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DE79DC" w14:textId="77777777" w:rsidR="00987672" w:rsidRPr="001368EF" w:rsidRDefault="00987672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9"/>
    <w:p w14:paraId="10A6C0A9" w14:textId="7777777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0" w:name="_Toc95831188"/>
      <w:bookmarkStart w:id="81" w:name="_Toc10618903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2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80"/>
      <w:bookmarkEnd w:id="82"/>
      <w:bookmarkEnd w:id="81"/>
    </w:p>
    <w:p w14:paraId="2B9E1590" w14:textId="735A570D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3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0007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53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4813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3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34B2EE31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0007A" w:rsidRPr="00A00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„BUDOWA PLACU POSTOJOWEGO WRAZ </w:t>
      </w:r>
      <w:r w:rsidR="00ED5E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</w:t>
      </w:r>
      <w:r w:rsidR="00A0007A" w:rsidRPr="00A00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UTWARDZENIEM DZIAŁKI NR 485 W MIEJSCOWOŚCI SIEKIERCZYNA GMINA CIĘŻKOWICE”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4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4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79EEEA0A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 xml:space="preserve">„BUDOWA PLACU POSTOJOWEGO WRAZ </w:t>
      </w:r>
      <w:r w:rsidR="00ED5EDE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A0007A" w:rsidRPr="00A0007A">
        <w:rPr>
          <w:rFonts w:asciiTheme="minorHAnsi" w:hAnsiTheme="minorHAnsi" w:cstheme="minorHAnsi"/>
          <w:b/>
          <w:bCs/>
          <w:sz w:val="22"/>
          <w:szCs w:val="22"/>
        </w:rPr>
        <w:t>UTWARDZENIEM DZIAŁKI NR 485 W MIEJSCOWOŚCI SIEKIERCZYNA GMINA CIĘŻKOWICE”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5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5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6" w:name="_Toc95831189"/>
      <w:bookmarkStart w:id="87" w:name="_Toc10618903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8" w:name="_Toc451861071"/>
      <w:bookmarkStart w:id="89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8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6"/>
      <w:bookmarkEnd w:id="89"/>
      <w:bookmarkEnd w:id="87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798BD05A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A0007A">
        <w:rPr>
          <w:rFonts w:ascii="Calibri" w:hAnsi="Calibri" w:cs="Calibri"/>
          <w:color w:val="000000" w:themeColor="text1"/>
          <w:szCs w:val="24"/>
          <w:lang w:val="pl-PL"/>
        </w:rPr>
        <w:t>53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13C3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499D57C4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90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„BUDOWA PLACU POSTOJOWEGO WRAZ </w:t>
      </w:r>
      <w:r w:rsidR="00ED5ED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 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UTWARDZENIEM DZIAŁKI NR 485 W MIEJSCOWOŚCI SIEKIERCZYNA GMINA CIĘŻKOWICE”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90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1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1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2" w:name="_Toc325105790"/>
      <w:bookmarkStart w:id="93" w:name="_Toc95831190"/>
      <w:bookmarkStart w:id="94" w:name="_Toc106189034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2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3"/>
      <w:bookmarkEnd w:id="94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0BF57BDD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1D0533">
        <w:rPr>
          <w:rFonts w:ascii="Calibri" w:hAnsi="Calibri" w:cs="Calibri"/>
          <w:color w:val="000000" w:themeColor="text1"/>
          <w:szCs w:val="24"/>
          <w:lang w:val="pl-PL"/>
        </w:rPr>
        <w:t>53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954B8F">
        <w:rPr>
          <w:rFonts w:ascii="Calibri" w:hAnsi="Calibri" w:cs="Calibri"/>
          <w:color w:val="000000" w:themeColor="text1"/>
          <w:szCs w:val="24"/>
          <w:lang w:val="pl-PL"/>
        </w:rPr>
        <w:t>2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5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6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5"/>
    <w:bookmarkEnd w:id="96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23E05E96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„BUDOWA PLACU POSTOJOWEGO WRAZ</w:t>
      </w:r>
      <w:r w:rsidR="00E70F5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Z</w:t>
      </w:r>
      <w:r w:rsidR="001D0533" w:rsidRPr="001D053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UTWARDZENIEM DZIAŁKI NR 485 W MIEJSCOWOŚCI SIEKIERCZYNA GMINA CIĘŻKOWICE”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5BEA10B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88DAD3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0A5F54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7C81F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2AF9FF37" w14:textId="77777777" w:rsidTr="00AA1EA1">
        <w:tc>
          <w:tcPr>
            <w:tcW w:w="449" w:type="dxa"/>
          </w:tcPr>
          <w:p w14:paraId="1BCCCA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55226EC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91EA6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655DB1F" w14:textId="2500B0F8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6C439A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40E3E1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16123C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A5D7E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359115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41CF0851" w14:textId="77777777" w:rsidTr="00AA1EA1">
        <w:tc>
          <w:tcPr>
            <w:tcW w:w="449" w:type="dxa"/>
          </w:tcPr>
          <w:p w14:paraId="54E6FE6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A36C5F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2625B6F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81669B9" w14:textId="52551C26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EE2B24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9DE1FFD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97E10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454143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8989D1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57C571E3" w14:textId="77777777" w:rsidTr="00AA1EA1">
        <w:tc>
          <w:tcPr>
            <w:tcW w:w="449" w:type="dxa"/>
          </w:tcPr>
          <w:p w14:paraId="7EA7D56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57B0D2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FCB003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FAFF74B" w14:textId="0CB4AA7A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CAEDC8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B4DF5D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28DCFCB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0D6E625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F47FD1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3DD8C2BB" w14:textId="77777777" w:rsidTr="00AA1EA1">
        <w:tc>
          <w:tcPr>
            <w:tcW w:w="449" w:type="dxa"/>
          </w:tcPr>
          <w:p w14:paraId="19FD122B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73ED8A5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33C934E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09B9BCA1" w14:textId="7AE16413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35862FD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77E67C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055B1A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28C3E7C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9460272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AA1EA1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AA1EA1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48FF291B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97" w:name="_Toc161647347"/>
      <w:bookmarkEnd w:id="97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3BE308C8" w:rsidR="00FA62BD" w:rsidRDefault="00FA62BD" w:rsidP="00257632">
      <w:pPr>
        <w:jc w:val="both"/>
        <w:rPr>
          <w:rFonts w:ascii="Calibri" w:hAnsi="Calibri"/>
        </w:rPr>
      </w:pPr>
    </w:p>
    <w:sectPr w:rsidR="00FA62BD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8456C6C"/>
    <w:multiLevelType w:val="multilevel"/>
    <w:tmpl w:val="EE7471DE"/>
    <w:numStyleLink w:val="Zaimportowanystyl2"/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1E412E6"/>
    <w:multiLevelType w:val="hybridMultilevel"/>
    <w:tmpl w:val="C690FD12"/>
    <w:lvl w:ilvl="0" w:tplc="813A08A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7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8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3971680"/>
    <w:multiLevelType w:val="hybridMultilevel"/>
    <w:tmpl w:val="D1704044"/>
    <w:lvl w:ilvl="0" w:tplc="C6DC8AA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7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133177"/>
    <w:multiLevelType w:val="hybridMultilevel"/>
    <w:tmpl w:val="6F324950"/>
    <w:lvl w:ilvl="0" w:tplc="834A51B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6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8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9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7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 w15:restartNumberingAfterBreak="0">
    <w:nsid w:val="406A6388"/>
    <w:multiLevelType w:val="hybridMultilevel"/>
    <w:tmpl w:val="25569864"/>
    <w:lvl w:ilvl="0" w:tplc="B2865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1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3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5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7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8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9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3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3C9183D"/>
    <w:multiLevelType w:val="hybridMultilevel"/>
    <w:tmpl w:val="3EB8A162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6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9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9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0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8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9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53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8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3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35"/>
  </w:num>
  <w:num w:numId="2" w16cid:durableId="950014312">
    <w:abstractNumId w:val="123"/>
  </w:num>
  <w:num w:numId="3" w16cid:durableId="556863291">
    <w:abstractNumId w:val="104"/>
  </w:num>
  <w:num w:numId="4" w16cid:durableId="1674645287">
    <w:abstractNumId w:val="50"/>
  </w:num>
  <w:num w:numId="5" w16cid:durableId="53703644">
    <w:abstractNumId w:val="0"/>
  </w:num>
  <w:num w:numId="6" w16cid:durableId="1325745842">
    <w:abstractNumId w:val="97"/>
  </w:num>
  <w:num w:numId="7" w16cid:durableId="1494880759">
    <w:abstractNumId w:val="76"/>
  </w:num>
  <w:num w:numId="8" w16cid:durableId="20210052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370545">
    <w:abstractNumId w:val="98"/>
  </w:num>
  <w:num w:numId="10" w16cid:durableId="1281032837">
    <w:abstractNumId w:val="150"/>
  </w:num>
  <w:num w:numId="11" w16cid:durableId="1781410350">
    <w:abstractNumId w:val="155"/>
  </w:num>
  <w:num w:numId="12" w16cid:durableId="229579455">
    <w:abstractNumId w:val="119"/>
  </w:num>
  <w:num w:numId="13" w16cid:durableId="1175655442">
    <w:abstractNumId w:val="165"/>
  </w:num>
  <w:num w:numId="14" w16cid:durableId="321667240">
    <w:abstractNumId w:val="96"/>
  </w:num>
  <w:num w:numId="15" w16cid:durableId="1769232666">
    <w:abstractNumId w:val="120"/>
  </w:num>
  <w:num w:numId="16" w16cid:durableId="372390748">
    <w:abstractNumId w:val="23"/>
  </w:num>
  <w:num w:numId="17" w16cid:durableId="857933324">
    <w:abstractNumId w:val="93"/>
  </w:num>
  <w:num w:numId="18" w16cid:durableId="978877134">
    <w:abstractNumId w:val="25"/>
  </w:num>
  <w:num w:numId="19" w16cid:durableId="1652444403">
    <w:abstractNumId w:val="53"/>
  </w:num>
  <w:num w:numId="20" w16cid:durableId="209803863">
    <w:abstractNumId w:val="161"/>
  </w:num>
  <w:num w:numId="21" w16cid:durableId="1439250250">
    <w:abstractNumId w:val="20"/>
  </w:num>
  <w:num w:numId="22" w16cid:durableId="396363602">
    <w:abstractNumId w:val="74"/>
  </w:num>
  <w:num w:numId="23" w16cid:durableId="606814781">
    <w:abstractNumId w:val="160"/>
  </w:num>
  <w:num w:numId="24" w16cid:durableId="242616070">
    <w:abstractNumId w:val="148"/>
  </w:num>
  <w:num w:numId="25" w16cid:durableId="33433877">
    <w:abstractNumId w:val="142"/>
  </w:num>
  <w:num w:numId="26" w16cid:durableId="2094818313">
    <w:abstractNumId w:val="146"/>
  </w:num>
  <w:num w:numId="27" w16cid:durableId="1206217070">
    <w:abstractNumId w:val="63"/>
  </w:num>
  <w:num w:numId="28" w16cid:durableId="1909655365">
    <w:abstractNumId w:val="153"/>
  </w:num>
  <w:num w:numId="29" w16cid:durableId="831874321">
    <w:abstractNumId w:val="141"/>
  </w:num>
  <w:num w:numId="30" w16cid:durableId="2001077753">
    <w:abstractNumId w:val="46"/>
  </w:num>
  <w:num w:numId="31" w16cid:durableId="664631319">
    <w:abstractNumId w:val="144"/>
  </w:num>
  <w:num w:numId="32" w16cid:durableId="1401829872">
    <w:abstractNumId w:val="124"/>
  </w:num>
  <w:num w:numId="33" w16cid:durableId="1146898218">
    <w:abstractNumId w:val="18"/>
  </w:num>
  <w:num w:numId="34" w16cid:durableId="771972851">
    <w:abstractNumId w:val="21"/>
  </w:num>
  <w:num w:numId="35" w16cid:durableId="1695301671">
    <w:abstractNumId w:val="16"/>
  </w:num>
  <w:num w:numId="36" w16cid:durableId="23140572">
    <w:abstractNumId w:val="103"/>
  </w:num>
  <w:num w:numId="37" w16cid:durableId="46758270">
    <w:abstractNumId w:val="157"/>
  </w:num>
  <w:num w:numId="38" w16cid:durableId="374039048">
    <w:abstractNumId w:val="54"/>
  </w:num>
  <w:num w:numId="39" w16cid:durableId="636301623">
    <w:abstractNumId w:val="48"/>
  </w:num>
  <w:num w:numId="40" w16cid:durableId="136067798">
    <w:abstractNumId w:val="129"/>
  </w:num>
  <w:num w:numId="41" w16cid:durableId="1315641991">
    <w:abstractNumId w:val="168"/>
  </w:num>
  <w:num w:numId="42" w16cid:durableId="873076985">
    <w:abstractNumId w:val="65"/>
  </w:num>
  <w:num w:numId="43" w16cid:durableId="361707268">
    <w:abstractNumId w:val="110"/>
  </w:num>
  <w:num w:numId="44" w16cid:durableId="1482426274">
    <w:abstractNumId w:val="28"/>
  </w:num>
  <w:num w:numId="45" w16cid:durableId="939680322">
    <w:abstractNumId w:val="121"/>
  </w:num>
  <w:num w:numId="46" w16cid:durableId="1117064848">
    <w:abstractNumId w:val="139"/>
  </w:num>
  <w:num w:numId="47" w16cid:durableId="856700021">
    <w:abstractNumId w:val="122"/>
  </w:num>
  <w:num w:numId="48" w16cid:durableId="904994157">
    <w:abstractNumId w:val="131"/>
  </w:num>
  <w:num w:numId="49" w16cid:durableId="1768698077">
    <w:abstractNumId w:val="87"/>
  </w:num>
  <w:num w:numId="50" w16cid:durableId="968364996">
    <w:abstractNumId w:val="91"/>
  </w:num>
  <w:num w:numId="51" w16cid:durableId="855315632">
    <w:abstractNumId w:val="89"/>
  </w:num>
  <w:num w:numId="52" w16cid:durableId="909657828">
    <w:abstractNumId w:val="169"/>
  </w:num>
  <w:num w:numId="53" w16cid:durableId="585726296">
    <w:abstractNumId w:val="147"/>
  </w:num>
  <w:num w:numId="54" w16cid:durableId="1282541474">
    <w:abstractNumId w:val="77"/>
  </w:num>
  <w:num w:numId="55" w16cid:durableId="1287615210">
    <w:abstractNumId w:val="156"/>
  </w:num>
  <w:num w:numId="56" w16cid:durableId="817038846">
    <w:abstractNumId w:val="94"/>
  </w:num>
  <w:num w:numId="57" w16cid:durableId="996762331">
    <w:abstractNumId w:val="149"/>
  </w:num>
  <w:num w:numId="58" w16cid:durableId="1148866160">
    <w:abstractNumId w:val="106"/>
  </w:num>
  <w:num w:numId="59" w16cid:durableId="405808376">
    <w:abstractNumId w:val="132"/>
  </w:num>
  <w:num w:numId="60" w16cid:durableId="191465417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6457433">
    <w:abstractNumId w:val="32"/>
  </w:num>
  <w:num w:numId="62" w16cid:durableId="1148596110">
    <w:abstractNumId w:val="43"/>
  </w:num>
  <w:num w:numId="63" w16cid:durableId="611017518">
    <w:abstractNumId w:val="26"/>
  </w:num>
  <w:num w:numId="64" w16cid:durableId="146761997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0619223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47644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56349239">
    <w:abstractNumId w:val="37"/>
  </w:num>
  <w:num w:numId="68" w16cid:durableId="1404109343">
    <w:abstractNumId w:val="143"/>
  </w:num>
  <w:num w:numId="69" w16cid:durableId="881861441">
    <w:abstractNumId w:val="42"/>
  </w:num>
  <w:num w:numId="70" w16cid:durableId="1187711734">
    <w:abstractNumId w:val="27"/>
  </w:num>
  <w:num w:numId="71" w16cid:durableId="93139473">
    <w:abstractNumId w:val="154"/>
  </w:num>
  <w:num w:numId="72" w16cid:durableId="1694379097">
    <w:abstractNumId w:val="41"/>
  </w:num>
  <w:num w:numId="73" w16cid:durableId="105195422">
    <w:abstractNumId w:val="75"/>
  </w:num>
  <w:num w:numId="74" w16cid:durableId="1139834585">
    <w:abstractNumId w:val="133"/>
  </w:num>
  <w:num w:numId="75" w16cid:durableId="482820148">
    <w:abstractNumId w:val="99"/>
  </w:num>
  <w:num w:numId="76" w16cid:durableId="1307777936">
    <w:abstractNumId w:val="68"/>
  </w:num>
  <w:num w:numId="77" w16cid:durableId="957568541">
    <w:abstractNumId w:val="95"/>
  </w:num>
  <w:num w:numId="78" w16cid:durableId="1349520975">
    <w:abstractNumId w:val="114"/>
  </w:num>
  <w:num w:numId="79" w16cid:durableId="2136827999">
    <w:abstractNumId w:val="158"/>
  </w:num>
  <w:num w:numId="80" w16cid:durableId="553738622">
    <w:abstractNumId w:val="52"/>
  </w:num>
  <w:num w:numId="81" w16cid:durableId="837815405">
    <w:abstractNumId w:val="73"/>
  </w:num>
  <w:num w:numId="82" w16cid:durableId="1360618166">
    <w:abstractNumId w:val="33"/>
  </w:num>
  <w:num w:numId="83" w16cid:durableId="1838574750">
    <w:abstractNumId w:val="31"/>
  </w:num>
  <w:num w:numId="84" w16cid:durableId="1763257863">
    <w:abstractNumId w:val="128"/>
  </w:num>
  <w:num w:numId="85" w16cid:durableId="1274168389">
    <w:abstractNumId w:val="107"/>
    <w:lvlOverride w:ilvl="0">
      <w:startOverride w:val="1"/>
    </w:lvlOverride>
  </w:num>
  <w:num w:numId="86" w16cid:durableId="317422876">
    <w:abstractNumId w:val="164"/>
  </w:num>
  <w:num w:numId="87" w16cid:durableId="122426908">
    <w:abstractNumId w:val="126"/>
  </w:num>
  <w:num w:numId="88" w16cid:durableId="1331833489">
    <w:abstractNumId w:val="30"/>
  </w:num>
  <w:num w:numId="89" w16cid:durableId="128405883">
    <w:abstractNumId w:val="134"/>
  </w:num>
  <w:num w:numId="90" w16cid:durableId="898904989">
    <w:abstractNumId w:val="34"/>
  </w:num>
  <w:num w:numId="91" w16cid:durableId="1741445567">
    <w:abstractNumId w:val="92"/>
  </w:num>
  <w:num w:numId="92" w16cid:durableId="1605766338">
    <w:abstractNumId w:val="38"/>
  </w:num>
  <w:num w:numId="93" w16cid:durableId="2061443758">
    <w:abstractNumId w:val="125"/>
  </w:num>
  <w:num w:numId="94" w16cid:durableId="1727217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16566358">
    <w:abstractNumId w:val="49"/>
  </w:num>
  <w:num w:numId="96" w16cid:durableId="182980654">
    <w:abstractNumId w:val="83"/>
  </w:num>
  <w:num w:numId="97" w16cid:durableId="1197231302">
    <w:abstractNumId w:val="81"/>
  </w:num>
  <w:num w:numId="98" w16cid:durableId="660238852">
    <w:abstractNumId w:val="22"/>
  </w:num>
  <w:num w:numId="99" w16cid:durableId="742071707">
    <w:abstractNumId w:val="117"/>
  </w:num>
  <w:num w:numId="100" w16cid:durableId="1884362474">
    <w:abstractNumId w:val="79"/>
  </w:num>
  <w:num w:numId="101" w16cid:durableId="1078598251">
    <w:abstractNumId w:val="58"/>
  </w:num>
  <w:num w:numId="102" w16cid:durableId="79221486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481384813">
    <w:abstractNumId w:val="70"/>
  </w:num>
  <w:num w:numId="105" w16cid:durableId="965622618">
    <w:abstractNumId w:val="29"/>
  </w:num>
  <w:num w:numId="106" w16cid:durableId="463350895">
    <w:abstractNumId w:val="116"/>
  </w:num>
  <w:num w:numId="107" w16cid:durableId="57946309">
    <w:abstractNumId w:val="111"/>
  </w:num>
  <w:num w:numId="108" w16cid:durableId="1407991139">
    <w:abstractNumId w:val="36"/>
    <w:lvlOverride w:ilvl="0">
      <w:lvl w:ilvl="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5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09" w16cid:durableId="1823739167">
    <w:abstractNumId w:val="138"/>
  </w:num>
  <w:num w:numId="110" w16cid:durableId="2016616334">
    <w:abstractNumId w:val="59"/>
  </w:num>
  <w:num w:numId="111" w16cid:durableId="451435409">
    <w:abstractNumId w:val="55"/>
  </w:num>
  <w:num w:numId="112" w16cid:durableId="2095667648">
    <w:abstractNumId w:val="109"/>
  </w:num>
  <w:num w:numId="113" w16cid:durableId="1525747091">
    <w:abstractNumId w:val="118"/>
  </w:num>
  <w:num w:numId="114" w16cid:durableId="1400052087">
    <w:abstractNumId w:val="40"/>
  </w:num>
  <w:num w:numId="115" w16cid:durableId="1787846638">
    <w:abstractNumId w:val="127"/>
  </w:num>
  <w:num w:numId="116" w16cid:durableId="1415860368">
    <w:abstractNumId w:val="112"/>
  </w:num>
  <w:num w:numId="117" w16cid:durableId="2097625056">
    <w:abstractNumId w:val="137"/>
  </w:num>
  <w:num w:numId="118" w16cid:durableId="1855145765">
    <w:abstractNumId w:val="78"/>
  </w:num>
  <w:num w:numId="119" w16cid:durableId="1692415537">
    <w:abstractNumId w:val="35"/>
  </w:num>
  <w:num w:numId="120" w16cid:durableId="855191650">
    <w:abstractNumId w:val="56"/>
  </w:num>
  <w:num w:numId="121" w16cid:durableId="1051853459">
    <w:abstractNumId w:val="130"/>
  </w:num>
  <w:num w:numId="122" w16cid:durableId="808400357">
    <w:abstractNumId w:val="51"/>
  </w:num>
  <w:num w:numId="123" w16cid:durableId="1748920297">
    <w:abstractNumId w:val="88"/>
  </w:num>
  <w:num w:numId="124" w16cid:durableId="1952858198">
    <w:abstractNumId w:val="69"/>
  </w:num>
  <w:num w:numId="125" w16cid:durableId="104496683">
    <w:abstractNumId w:val="151"/>
  </w:num>
  <w:num w:numId="126" w16cid:durableId="1749955711">
    <w:abstractNumId w:val="5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9094134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821967418">
    <w:abstractNumId w:val="159"/>
  </w:num>
  <w:num w:numId="129" w16cid:durableId="1444690457">
    <w:abstractNumId w:val="39"/>
  </w:num>
  <w:num w:numId="130" w16cid:durableId="1067726454">
    <w:abstractNumId w:val="82"/>
  </w:num>
  <w:num w:numId="131" w16cid:durableId="588582606">
    <w:abstractNumId w:val="47"/>
  </w:num>
  <w:num w:numId="132" w16cid:durableId="1146166790">
    <w:abstractNumId w:val="86"/>
  </w:num>
  <w:num w:numId="133" w16cid:durableId="889148218">
    <w:abstractNumId w:val="136"/>
  </w:num>
  <w:num w:numId="134" w16cid:durableId="1075199723">
    <w:abstractNumId w:val="102"/>
  </w:num>
  <w:num w:numId="135" w16cid:durableId="88044520">
    <w:abstractNumId w:val="67"/>
  </w:num>
  <w:num w:numId="136" w16cid:durableId="235239114">
    <w:abstractNumId w:val="66"/>
  </w:num>
  <w:num w:numId="137" w16cid:durableId="1242375027">
    <w:abstractNumId w:val="57"/>
  </w:num>
  <w:num w:numId="138" w16cid:durableId="62144050">
    <w:abstractNumId w:val="162"/>
  </w:num>
  <w:num w:numId="139" w16cid:durableId="159469267">
    <w:abstractNumId w:val="44"/>
  </w:num>
  <w:num w:numId="140" w16cid:durableId="1612741418">
    <w:abstractNumId w:val="166"/>
  </w:num>
  <w:num w:numId="141" w16cid:durableId="341200545">
    <w:abstractNumId w:val="62"/>
  </w:num>
  <w:num w:numId="142" w16cid:durableId="1057128429">
    <w:abstractNumId w:val="84"/>
  </w:num>
  <w:num w:numId="143" w16cid:durableId="1756904005">
    <w:abstractNumId w:val="108"/>
  </w:num>
  <w:num w:numId="144" w16cid:durableId="1519782085">
    <w:abstractNumId w:val="100"/>
  </w:num>
  <w:num w:numId="145" w16cid:durableId="561795812">
    <w:abstractNumId w:val="152"/>
  </w:num>
  <w:num w:numId="146" w16cid:durableId="1295256694">
    <w:abstractNumId w:val="115"/>
  </w:num>
  <w:num w:numId="147" w16cid:durableId="1031691111">
    <w:abstractNumId w:val="85"/>
  </w:num>
  <w:num w:numId="148" w16cid:durableId="880282762">
    <w:abstractNumId w:val="105"/>
  </w:num>
  <w:num w:numId="149" w16cid:durableId="921068784">
    <w:abstractNumId w:val="113"/>
  </w:num>
  <w:num w:numId="150" w16cid:durableId="1014111666">
    <w:abstractNumId w:val="140"/>
  </w:num>
  <w:num w:numId="151" w16cid:durableId="536355516">
    <w:abstractNumId w:val="90"/>
  </w:num>
  <w:num w:numId="152" w16cid:durableId="1994218056">
    <w:abstractNumId w:val="45"/>
  </w:num>
  <w:num w:numId="153" w16cid:durableId="1976064043">
    <w:abstractNumId w:val="71"/>
  </w:num>
  <w:num w:numId="154" w16cid:durableId="829254203">
    <w:abstractNumId w:val="64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0EF0"/>
    <w:rsid w:val="000021BE"/>
    <w:rsid w:val="0000329F"/>
    <w:rsid w:val="00006539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BE2"/>
    <w:rsid w:val="0004783D"/>
    <w:rsid w:val="00047B44"/>
    <w:rsid w:val="0005017A"/>
    <w:rsid w:val="000504A9"/>
    <w:rsid w:val="000504D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76D6"/>
    <w:rsid w:val="00067837"/>
    <w:rsid w:val="00067C2E"/>
    <w:rsid w:val="000715CF"/>
    <w:rsid w:val="00072E31"/>
    <w:rsid w:val="00074558"/>
    <w:rsid w:val="00074C1B"/>
    <w:rsid w:val="00074E43"/>
    <w:rsid w:val="0007541A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1D02"/>
    <w:rsid w:val="000B238E"/>
    <w:rsid w:val="000B23A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9AB"/>
    <w:rsid w:val="000B5A69"/>
    <w:rsid w:val="000B5B81"/>
    <w:rsid w:val="000B6DC4"/>
    <w:rsid w:val="000B701E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70D3"/>
    <w:rsid w:val="000E70DD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257E"/>
    <w:rsid w:val="00102C88"/>
    <w:rsid w:val="001041DB"/>
    <w:rsid w:val="001048AC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4C3"/>
    <w:rsid w:val="001328E3"/>
    <w:rsid w:val="00132C53"/>
    <w:rsid w:val="00132F76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4384"/>
    <w:rsid w:val="00144F5B"/>
    <w:rsid w:val="00145628"/>
    <w:rsid w:val="00146155"/>
    <w:rsid w:val="001463E9"/>
    <w:rsid w:val="00146D1E"/>
    <w:rsid w:val="00146EFD"/>
    <w:rsid w:val="00146F32"/>
    <w:rsid w:val="00147785"/>
    <w:rsid w:val="001479E5"/>
    <w:rsid w:val="001500D4"/>
    <w:rsid w:val="001503A5"/>
    <w:rsid w:val="001504B5"/>
    <w:rsid w:val="0015075F"/>
    <w:rsid w:val="00151D6C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747E"/>
    <w:rsid w:val="0019786E"/>
    <w:rsid w:val="00197CD0"/>
    <w:rsid w:val="001A03FC"/>
    <w:rsid w:val="001A1266"/>
    <w:rsid w:val="001A1296"/>
    <w:rsid w:val="001A22FA"/>
    <w:rsid w:val="001A262C"/>
    <w:rsid w:val="001A332D"/>
    <w:rsid w:val="001A34FF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DC0"/>
    <w:rsid w:val="00236E15"/>
    <w:rsid w:val="0023767A"/>
    <w:rsid w:val="002403A4"/>
    <w:rsid w:val="00242391"/>
    <w:rsid w:val="0024297C"/>
    <w:rsid w:val="00243E8E"/>
    <w:rsid w:val="00244F4C"/>
    <w:rsid w:val="002450CC"/>
    <w:rsid w:val="00246563"/>
    <w:rsid w:val="002479E9"/>
    <w:rsid w:val="00247FE7"/>
    <w:rsid w:val="0025133C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22FA"/>
    <w:rsid w:val="00262ADB"/>
    <w:rsid w:val="002634DC"/>
    <w:rsid w:val="002639CC"/>
    <w:rsid w:val="002643AE"/>
    <w:rsid w:val="0026520A"/>
    <w:rsid w:val="0026522B"/>
    <w:rsid w:val="002663A1"/>
    <w:rsid w:val="0026658A"/>
    <w:rsid w:val="002711A6"/>
    <w:rsid w:val="002721EE"/>
    <w:rsid w:val="00272541"/>
    <w:rsid w:val="00272753"/>
    <w:rsid w:val="0027315A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37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E9"/>
    <w:rsid w:val="002A1BF6"/>
    <w:rsid w:val="002A3058"/>
    <w:rsid w:val="002A31BA"/>
    <w:rsid w:val="002A3B52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9AC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5190"/>
    <w:rsid w:val="00347C9A"/>
    <w:rsid w:val="0035236C"/>
    <w:rsid w:val="00352496"/>
    <w:rsid w:val="00352A57"/>
    <w:rsid w:val="00353CCB"/>
    <w:rsid w:val="00353E2F"/>
    <w:rsid w:val="00354F5A"/>
    <w:rsid w:val="00355457"/>
    <w:rsid w:val="00355AB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1AB9"/>
    <w:rsid w:val="00382B32"/>
    <w:rsid w:val="00382E11"/>
    <w:rsid w:val="00382F15"/>
    <w:rsid w:val="00383D5D"/>
    <w:rsid w:val="003849AB"/>
    <w:rsid w:val="0038584B"/>
    <w:rsid w:val="00386E2E"/>
    <w:rsid w:val="00387981"/>
    <w:rsid w:val="00387B84"/>
    <w:rsid w:val="00387F12"/>
    <w:rsid w:val="00390052"/>
    <w:rsid w:val="00390677"/>
    <w:rsid w:val="00391249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41C8"/>
    <w:rsid w:val="003C4315"/>
    <w:rsid w:val="003C4B7C"/>
    <w:rsid w:val="003C4DDA"/>
    <w:rsid w:val="003C54B4"/>
    <w:rsid w:val="003C583C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234"/>
    <w:rsid w:val="003E4448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70C5"/>
    <w:rsid w:val="003F72B6"/>
    <w:rsid w:val="003F7479"/>
    <w:rsid w:val="003F7A18"/>
    <w:rsid w:val="003F7EEB"/>
    <w:rsid w:val="0040045F"/>
    <w:rsid w:val="00401A53"/>
    <w:rsid w:val="00401CE6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D42"/>
    <w:rsid w:val="00466257"/>
    <w:rsid w:val="004705D3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B53"/>
    <w:rsid w:val="0048307C"/>
    <w:rsid w:val="004831B9"/>
    <w:rsid w:val="0048356C"/>
    <w:rsid w:val="00483734"/>
    <w:rsid w:val="004847FC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FF1"/>
    <w:rsid w:val="004B02A3"/>
    <w:rsid w:val="004B09C8"/>
    <w:rsid w:val="004B2288"/>
    <w:rsid w:val="004B301B"/>
    <w:rsid w:val="004B30D2"/>
    <w:rsid w:val="004B39C2"/>
    <w:rsid w:val="004B4790"/>
    <w:rsid w:val="004B4BBF"/>
    <w:rsid w:val="004B5426"/>
    <w:rsid w:val="004B7258"/>
    <w:rsid w:val="004B7D14"/>
    <w:rsid w:val="004C0057"/>
    <w:rsid w:val="004C008A"/>
    <w:rsid w:val="004C1B1E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A2B"/>
    <w:rsid w:val="004F6CEE"/>
    <w:rsid w:val="004F6E54"/>
    <w:rsid w:val="004F7A43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10173"/>
    <w:rsid w:val="0051027F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949"/>
    <w:rsid w:val="00531770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D19"/>
    <w:rsid w:val="00572506"/>
    <w:rsid w:val="00572900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58FC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664"/>
    <w:rsid w:val="005C66E4"/>
    <w:rsid w:val="005C69DA"/>
    <w:rsid w:val="005C7F54"/>
    <w:rsid w:val="005D001B"/>
    <w:rsid w:val="005D00C2"/>
    <w:rsid w:val="005D080D"/>
    <w:rsid w:val="005D08C1"/>
    <w:rsid w:val="005D0B31"/>
    <w:rsid w:val="005D135E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7E7"/>
    <w:rsid w:val="006A6A76"/>
    <w:rsid w:val="006A781D"/>
    <w:rsid w:val="006A792E"/>
    <w:rsid w:val="006B02D7"/>
    <w:rsid w:val="006B12B4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FCD"/>
    <w:rsid w:val="006D4019"/>
    <w:rsid w:val="006D421B"/>
    <w:rsid w:val="006D6850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6F7DF1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ECD"/>
    <w:rsid w:val="007103FD"/>
    <w:rsid w:val="007105D3"/>
    <w:rsid w:val="007111C1"/>
    <w:rsid w:val="00712560"/>
    <w:rsid w:val="00712CF9"/>
    <w:rsid w:val="00713869"/>
    <w:rsid w:val="0071482E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405E5"/>
    <w:rsid w:val="0084150E"/>
    <w:rsid w:val="008416E2"/>
    <w:rsid w:val="00841788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207"/>
    <w:rsid w:val="008536FB"/>
    <w:rsid w:val="00855DBC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F0"/>
    <w:rsid w:val="0087191D"/>
    <w:rsid w:val="00871DAC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261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A00CC"/>
    <w:rsid w:val="008A0502"/>
    <w:rsid w:val="008A354C"/>
    <w:rsid w:val="008A445E"/>
    <w:rsid w:val="008A6729"/>
    <w:rsid w:val="008B00DD"/>
    <w:rsid w:val="008B01D5"/>
    <w:rsid w:val="008B09EA"/>
    <w:rsid w:val="008B11E5"/>
    <w:rsid w:val="008B1897"/>
    <w:rsid w:val="008B1B72"/>
    <w:rsid w:val="008B2499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607F"/>
    <w:rsid w:val="00936B4B"/>
    <w:rsid w:val="00936D4F"/>
    <w:rsid w:val="00941634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FA1"/>
    <w:rsid w:val="009A27EB"/>
    <w:rsid w:val="009A2ADF"/>
    <w:rsid w:val="009A38F5"/>
    <w:rsid w:val="009A45C2"/>
    <w:rsid w:val="009A4C81"/>
    <w:rsid w:val="009A5444"/>
    <w:rsid w:val="009A587C"/>
    <w:rsid w:val="009A733D"/>
    <w:rsid w:val="009A7EDC"/>
    <w:rsid w:val="009B0AB5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D96"/>
    <w:rsid w:val="009E7DD3"/>
    <w:rsid w:val="009F17B2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782"/>
    <w:rsid w:val="00A011F3"/>
    <w:rsid w:val="00A019F9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B29"/>
    <w:rsid w:val="00A13E49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61A4"/>
    <w:rsid w:val="00A2708C"/>
    <w:rsid w:val="00A301B2"/>
    <w:rsid w:val="00A30394"/>
    <w:rsid w:val="00A30604"/>
    <w:rsid w:val="00A30F6F"/>
    <w:rsid w:val="00A31406"/>
    <w:rsid w:val="00A31417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51008"/>
    <w:rsid w:val="00A51954"/>
    <w:rsid w:val="00A51E71"/>
    <w:rsid w:val="00A5277C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7C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79E2"/>
    <w:rsid w:val="00AB013C"/>
    <w:rsid w:val="00AB0192"/>
    <w:rsid w:val="00AB0A9B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1BCB"/>
    <w:rsid w:val="00AC220A"/>
    <w:rsid w:val="00AC2C8F"/>
    <w:rsid w:val="00AC30D8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EA1"/>
    <w:rsid w:val="00B24199"/>
    <w:rsid w:val="00B24326"/>
    <w:rsid w:val="00B26734"/>
    <w:rsid w:val="00B27BAE"/>
    <w:rsid w:val="00B27F61"/>
    <w:rsid w:val="00B27FF3"/>
    <w:rsid w:val="00B312A6"/>
    <w:rsid w:val="00B320C7"/>
    <w:rsid w:val="00B328D6"/>
    <w:rsid w:val="00B32BD7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3560"/>
    <w:rsid w:val="00B63791"/>
    <w:rsid w:val="00B659AC"/>
    <w:rsid w:val="00B700C3"/>
    <w:rsid w:val="00B7037E"/>
    <w:rsid w:val="00B70EC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DB4"/>
    <w:rsid w:val="00B93600"/>
    <w:rsid w:val="00B93736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331A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6CB"/>
    <w:rsid w:val="00C23711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6B7D"/>
    <w:rsid w:val="00C46D78"/>
    <w:rsid w:val="00C477D7"/>
    <w:rsid w:val="00C50962"/>
    <w:rsid w:val="00C512FE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245C"/>
    <w:rsid w:val="00CA7095"/>
    <w:rsid w:val="00CA71FE"/>
    <w:rsid w:val="00CA7FE5"/>
    <w:rsid w:val="00CB0430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C7"/>
    <w:rsid w:val="00CF275F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20322"/>
    <w:rsid w:val="00D2184F"/>
    <w:rsid w:val="00D21D2A"/>
    <w:rsid w:val="00D2204F"/>
    <w:rsid w:val="00D22105"/>
    <w:rsid w:val="00D231DC"/>
    <w:rsid w:val="00D238BB"/>
    <w:rsid w:val="00D2458C"/>
    <w:rsid w:val="00D247D5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712E"/>
    <w:rsid w:val="00D90071"/>
    <w:rsid w:val="00D90C5F"/>
    <w:rsid w:val="00D91CCB"/>
    <w:rsid w:val="00D920C6"/>
    <w:rsid w:val="00D92D5F"/>
    <w:rsid w:val="00D9315D"/>
    <w:rsid w:val="00D93356"/>
    <w:rsid w:val="00D935D0"/>
    <w:rsid w:val="00D9363C"/>
    <w:rsid w:val="00D936C0"/>
    <w:rsid w:val="00D93980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4AB3"/>
    <w:rsid w:val="00DB4F9F"/>
    <w:rsid w:val="00DB510D"/>
    <w:rsid w:val="00DB5DB8"/>
    <w:rsid w:val="00DB645B"/>
    <w:rsid w:val="00DB6523"/>
    <w:rsid w:val="00DB6FF0"/>
    <w:rsid w:val="00DB737E"/>
    <w:rsid w:val="00DB7F0C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3B22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3418"/>
    <w:rsid w:val="00DE3734"/>
    <w:rsid w:val="00DE3873"/>
    <w:rsid w:val="00DE3B45"/>
    <w:rsid w:val="00DE3C72"/>
    <w:rsid w:val="00DE442B"/>
    <w:rsid w:val="00DE48D8"/>
    <w:rsid w:val="00DE7BB2"/>
    <w:rsid w:val="00DF0569"/>
    <w:rsid w:val="00DF07E1"/>
    <w:rsid w:val="00DF195C"/>
    <w:rsid w:val="00DF2113"/>
    <w:rsid w:val="00DF3395"/>
    <w:rsid w:val="00DF3837"/>
    <w:rsid w:val="00DF3D98"/>
    <w:rsid w:val="00DF46B6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57C"/>
    <w:rsid w:val="00E06D47"/>
    <w:rsid w:val="00E06F61"/>
    <w:rsid w:val="00E11558"/>
    <w:rsid w:val="00E11A60"/>
    <w:rsid w:val="00E147D6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5173"/>
    <w:rsid w:val="00E35806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423A"/>
    <w:rsid w:val="00E553E8"/>
    <w:rsid w:val="00E5599C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5494"/>
    <w:rsid w:val="00E65E99"/>
    <w:rsid w:val="00E67CD0"/>
    <w:rsid w:val="00E70C8C"/>
    <w:rsid w:val="00E70F53"/>
    <w:rsid w:val="00E71534"/>
    <w:rsid w:val="00E7224E"/>
    <w:rsid w:val="00E72556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1A58"/>
    <w:rsid w:val="00E81AB3"/>
    <w:rsid w:val="00E81FE5"/>
    <w:rsid w:val="00E85244"/>
    <w:rsid w:val="00E85BD5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E4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30F35"/>
    <w:rsid w:val="00F325E2"/>
    <w:rsid w:val="00F32A41"/>
    <w:rsid w:val="00F32BEC"/>
    <w:rsid w:val="00F33379"/>
    <w:rsid w:val="00F33DC2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51422"/>
    <w:rsid w:val="00F51488"/>
    <w:rsid w:val="00F52CC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71DD"/>
    <w:rsid w:val="00FA05CA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A62BD"/>
    <w:rsid w:val="00FA64C3"/>
    <w:rsid w:val="00FB07E2"/>
    <w:rsid w:val="00FB0CC4"/>
    <w:rsid w:val="00FB0DEA"/>
    <w:rsid w:val="00FB1B57"/>
    <w:rsid w:val="00FB1F67"/>
    <w:rsid w:val="00FB2D1C"/>
    <w:rsid w:val="00FB34E6"/>
    <w:rsid w:val="00FB36B5"/>
    <w:rsid w:val="00FB4C92"/>
    <w:rsid w:val="00FB560B"/>
    <w:rsid w:val="00FB6F79"/>
    <w:rsid w:val="00FC0968"/>
    <w:rsid w:val="00FC1363"/>
    <w:rsid w:val="00FC18B8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19A4"/>
    <w:rsid w:val="00FE1C3A"/>
    <w:rsid w:val="00FE1EF2"/>
    <w:rsid w:val="00FE207B"/>
    <w:rsid w:val="00FE29BE"/>
    <w:rsid w:val="00FE36F1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9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7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9"/>
      </w:numPr>
    </w:pPr>
  </w:style>
  <w:style w:type="numbering" w:customStyle="1" w:styleId="Zaimportowanystyl16">
    <w:name w:val="Zaimportowany styl 16"/>
    <w:rsid w:val="002B42B4"/>
    <w:pPr>
      <w:numPr>
        <w:numId w:val="1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19</Pages>
  <Words>3909</Words>
  <Characters>23458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27313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84</cp:revision>
  <cp:lastPrinted>2022-06-15T12:07:00Z</cp:lastPrinted>
  <dcterms:created xsi:type="dcterms:W3CDTF">2022-02-24T10:14:00Z</dcterms:created>
  <dcterms:modified xsi:type="dcterms:W3CDTF">2022-06-15T13:18:00Z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