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4" w:rsidRDefault="00B71924" w:rsidP="00D450AA">
      <w:pPr>
        <w:rPr>
          <w:rFonts w:cs="Times New Roman"/>
          <w:b/>
          <w:sz w:val="22"/>
          <w:szCs w:val="22"/>
        </w:rPr>
      </w:pPr>
    </w:p>
    <w:p w:rsidR="00D450AA" w:rsidRDefault="00BF62A3" w:rsidP="00D450AA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183574">
        <w:rPr>
          <w:rFonts w:cs="Times New Roman"/>
          <w:b/>
          <w:sz w:val="22"/>
          <w:szCs w:val="22"/>
        </w:rPr>
        <w:t>6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C0110F" w:rsidRPr="00952902">
        <w:rPr>
          <w:rFonts w:cs="Times New Roman"/>
          <w:b/>
          <w:sz w:val="22"/>
          <w:szCs w:val="22"/>
        </w:rPr>
        <w:t>202</w:t>
      </w:r>
      <w:r w:rsidR="002317B7">
        <w:rPr>
          <w:rFonts w:cs="Times New Roman"/>
          <w:b/>
          <w:sz w:val="22"/>
          <w:szCs w:val="22"/>
        </w:rPr>
        <w:t>2</w:t>
      </w:r>
    </w:p>
    <w:p w:rsidR="009D68A8" w:rsidRPr="00B81267" w:rsidRDefault="009D68A8" w:rsidP="00D450AA">
      <w:pPr>
        <w:rPr>
          <w:rFonts w:eastAsia="Arial" w:cs="Times New Roman"/>
          <w:b/>
          <w:sz w:val="22"/>
          <w:szCs w:val="22"/>
        </w:rPr>
      </w:pPr>
    </w:p>
    <w:p w:rsidR="00D450AA" w:rsidRPr="00B81267" w:rsidRDefault="00D450AA" w:rsidP="00D450AA">
      <w:pPr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1C1ABD" w:rsidRPr="004043F2" w:rsidRDefault="001C1ABD" w:rsidP="00D450AA">
      <w:pPr>
        <w:rPr>
          <w:rFonts w:eastAsia="Arial" w:cs="Times New Roman"/>
          <w:sz w:val="22"/>
          <w:szCs w:val="22"/>
        </w:rPr>
      </w:pPr>
    </w:p>
    <w:p w:rsidR="00D450AA" w:rsidRPr="000A45F5" w:rsidRDefault="00D450AA" w:rsidP="000A45F5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 w:rsidR="000A45F5"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 w:rsidR="00C92D77">
        <w:rPr>
          <w:rFonts w:eastAsia="Arial" w:cs="Times New Roman"/>
          <w:b/>
          <w:bCs/>
          <w:sz w:val="22"/>
          <w:szCs w:val="22"/>
        </w:rPr>
        <w:t xml:space="preserve"> w trybie</w:t>
      </w:r>
      <w:r w:rsidR="00C92D77">
        <w:t xml:space="preserve"> </w:t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 w:rsidR="000A45F5">
        <w:br/>
      </w:r>
      <w:r w:rsidR="000A45F5" w:rsidRPr="000A45F5">
        <w:rPr>
          <w:rFonts w:cs="Times New Roman"/>
          <w:b/>
          <w:sz w:val="22"/>
          <w:szCs w:val="22"/>
        </w:rPr>
        <w:t>przewidzianym w art. 275 pkt 1</w:t>
      </w:r>
      <w:r w:rsidR="00480092"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75305C"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="0075305C"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5439C9">
        <w:rPr>
          <w:rFonts w:eastAsia="Arial" w:cs="Times New Roman"/>
          <w:sz w:val="22"/>
          <w:szCs w:val="22"/>
        </w:rPr>
        <w:t>r telefonu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 w:rsidR="008B134F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 w:rsidR="008B134F"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  <w:lang w:val="en-US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405750" w:rsidRDefault="008B134F" w:rsidP="0075305C">
      <w:pPr>
        <w:rPr>
          <w:rFonts w:eastAsia="Arial" w:cs="Times New Roman"/>
          <w:sz w:val="22"/>
          <w:szCs w:val="22"/>
        </w:rPr>
      </w:pPr>
    </w:p>
    <w:p w:rsidR="00405750" w:rsidRPr="00405750" w:rsidRDefault="00405750" w:rsidP="0075305C">
      <w:pPr>
        <w:rPr>
          <w:rFonts w:eastAsia="Arial" w:cs="Times New Roman"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</w:t>
      </w:r>
      <w:r w:rsidR="00B81267" w:rsidRPr="00B71924">
        <w:rPr>
          <w:rFonts w:eastAsia="Arial" w:cs="Times New Roman"/>
          <w:b/>
          <w:sz w:val="22"/>
          <w:szCs w:val="22"/>
          <w:u w:val="single"/>
        </w:rPr>
        <w:t>:</w:t>
      </w:r>
    </w:p>
    <w:p w:rsidR="0075305C" w:rsidRPr="00854FDE" w:rsidRDefault="0075305C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</w:t>
      </w:r>
      <w:r w:rsidR="00B850C6" w:rsidRPr="00854FDE">
        <w:rPr>
          <w:rFonts w:eastAsia="Arial" w:cs="Times New Roman"/>
          <w:b/>
          <w:bCs/>
          <w:sz w:val="22"/>
          <w:szCs w:val="22"/>
        </w:rPr>
        <w:t xml:space="preserve"> Kleszczewo</w:t>
      </w:r>
      <w:r w:rsidR="00B81267" w:rsidRPr="00854FDE">
        <w:rPr>
          <w:rFonts w:eastAsia="Arial" w:cs="Times New Roman"/>
          <w:b/>
          <w:bCs/>
          <w:sz w:val="22"/>
          <w:szCs w:val="22"/>
        </w:rPr>
        <w:t xml:space="preserve">, </w:t>
      </w:r>
      <w:r w:rsidRPr="00854FDE">
        <w:rPr>
          <w:rFonts w:eastAsia="Arial" w:cs="Times New Roman"/>
          <w:b/>
          <w:bCs/>
          <w:sz w:val="22"/>
          <w:szCs w:val="22"/>
        </w:rPr>
        <w:t xml:space="preserve">ul. </w:t>
      </w:r>
      <w:r w:rsidR="00B850C6" w:rsidRPr="00854FDE">
        <w:rPr>
          <w:rFonts w:eastAsia="Arial" w:cs="Times New Roman"/>
          <w:b/>
          <w:bCs/>
          <w:sz w:val="22"/>
          <w:szCs w:val="22"/>
        </w:rPr>
        <w:t>Poznańska 4</w:t>
      </w:r>
    </w:p>
    <w:p w:rsidR="00854FDE" w:rsidRPr="00854FDE" w:rsidRDefault="00854FDE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596267" w:rsidRDefault="00596267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45E81" w:rsidRPr="00D329D8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D86221" w:rsidRPr="00D329D8" w:rsidRDefault="00D86221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5305C" w:rsidRPr="00D329D8" w:rsidRDefault="0075305C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 xml:space="preserve">Zobowiązuję się </w:t>
      </w:r>
      <w:r w:rsidR="00711FAA">
        <w:rPr>
          <w:b w:val="0"/>
          <w:sz w:val="22"/>
          <w:szCs w:val="22"/>
        </w:rPr>
        <w:t>dostarczyć</w:t>
      </w:r>
      <w:r w:rsidRPr="00D329D8">
        <w:rPr>
          <w:b w:val="0"/>
          <w:sz w:val="22"/>
          <w:szCs w:val="22"/>
        </w:rPr>
        <w:t xml:space="preserve"> przedmiot zamówienia:</w:t>
      </w:r>
      <w:r w:rsidR="00736833" w:rsidRPr="00D329D8">
        <w:rPr>
          <w:b w:val="0"/>
          <w:sz w:val="22"/>
          <w:szCs w:val="22"/>
        </w:rPr>
        <w:t xml:space="preserve"> </w:t>
      </w:r>
      <w:r w:rsidR="00BC2421" w:rsidRPr="00D329D8">
        <w:rPr>
          <w:sz w:val="22"/>
          <w:szCs w:val="22"/>
        </w:rPr>
        <w:t>„</w:t>
      </w:r>
      <w:r w:rsidR="00183574">
        <w:rPr>
          <w:sz w:val="22"/>
          <w:szCs w:val="22"/>
        </w:rPr>
        <w:t>Dostawa komputerów w ramach programu Grant PPGR – wsparcie dzieci i wnuków byłych pracowników PGR w rozwoju cyfrowym</w:t>
      </w:r>
      <w:r w:rsidR="00942C25" w:rsidRPr="00785FCF">
        <w:rPr>
          <w:sz w:val="22"/>
          <w:szCs w:val="22"/>
        </w:rPr>
        <w:t>”</w:t>
      </w:r>
      <w:r w:rsidR="00736833"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5D4938" w:rsidRDefault="005D4938" w:rsidP="005439C9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D4938" w:rsidTr="0064673F">
        <w:tc>
          <w:tcPr>
            <w:tcW w:w="4425" w:type="dxa"/>
          </w:tcPr>
          <w:p w:rsidR="005D4938" w:rsidRPr="005D4938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D4938" w:rsidTr="0064673F">
        <w:tc>
          <w:tcPr>
            <w:tcW w:w="4425" w:type="dxa"/>
          </w:tcPr>
          <w:p w:rsidR="005D4938" w:rsidRDefault="00785FCF" w:rsidP="00D329D8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64673F" w:rsidTr="0064673F">
        <w:tc>
          <w:tcPr>
            <w:tcW w:w="4425" w:type="dxa"/>
          </w:tcPr>
          <w:p w:rsidR="0064673F" w:rsidRDefault="00785FCF" w:rsidP="0064673F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64673F" w:rsidRPr="00596267" w:rsidRDefault="0064673F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5B7585" w:rsidRPr="005B7585" w:rsidTr="0064673F">
        <w:tc>
          <w:tcPr>
            <w:tcW w:w="4425" w:type="dxa"/>
          </w:tcPr>
          <w:p w:rsidR="005B7585" w:rsidRPr="005B7585" w:rsidRDefault="0064673F" w:rsidP="005B758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7585" w:rsidRPr="005B7585">
              <w:rPr>
                <w:sz w:val="22"/>
                <w:szCs w:val="22"/>
              </w:rPr>
              <w:t>zł (brutto)</w:t>
            </w:r>
          </w:p>
        </w:tc>
      </w:tr>
    </w:tbl>
    <w:p w:rsidR="00BA4C3B" w:rsidRDefault="00BA4C3B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5B7585" w:rsidTr="005B7585">
        <w:tc>
          <w:tcPr>
            <w:tcW w:w="10487" w:type="dxa"/>
          </w:tcPr>
          <w:p w:rsidR="005B7585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="00C02655" w:rsidRPr="00C02655">
              <w:rPr>
                <w:b w:val="0"/>
                <w:sz w:val="22"/>
                <w:szCs w:val="22"/>
              </w:rPr>
              <w:t xml:space="preserve"> </w:t>
            </w:r>
            <w:r w:rsidR="00C02655"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="00C02655"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64673F" w:rsidRDefault="0064673F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183574" w:rsidRDefault="00183574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570591" w:rsidRDefault="00B966DA" w:rsidP="00711FAA">
      <w:pPr>
        <w:pStyle w:val="NormalnyWeb"/>
        <w:spacing w:before="0" w:beforeAutospacing="0" w:after="0"/>
        <w:jc w:val="both"/>
        <w:rPr>
          <w:rFonts w:eastAsia="Arial"/>
          <w:sz w:val="22"/>
          <w:szCs w:val="22"/>
        </w:rPr>
      </w:pPr>
      <w:r w:rsidRPr="009B2A75">
        <w:rPr>
          <w:b/>
          <w:sz w:val="22"/>
          <w:szCs w:val="22"/>
        </w:rPr>
        <w:lastRenderedPageBreak/>
        <w:t xml:space="preserve">Oświadczam, że </w:t>
      </w:r>
      <w:r w:rsidR="00711FAA">
        <w:rPr>
          <w:b/>
          <w:sz w:val="22"/>
          <w:szCs w:val="22"/>
        </w:rPr>
        <w:t xml:space="preserve">dostarczę przedmiot zamówienia w terminie nie dłuższym niż 30 dni od dnia podpisania umowy oraz </w:t>
      </w:r>
      <w:r w:rsidRPr="009B2A75">
        <w:rPr>
          <w:b/>
          <w:sz w:val="22"/>
          <w:szCs w:val="22"/>
        </w:rPr>
        <w:t xml:space="preserve">udzielam </w:t>
      </w:r>
      <w:r w:rsidR="0064673F">
        <w:rPr>
          <w:b/>
          <w:sz w:val="22"/>
          <w:szCs w:val="22"/>
        </w:rPr>
        <w:t xml:space="preserve">gwarancji </w:t>
      </w:r>
      <w:r w:rsidRPr="009B2A75">
        <w:rPr>
          <w:b/>
          <w:sz w:val="22"/>
          <w:szCs w:val="22"/>
        </w:rPr>
        <w:t>na przedmiot</w:t>
      </w:r>
      <w:r w:rsidR="0064673F">
        <w:rPr>
          <w:b/>
          <w:sz w:val="22"/>
          <w:szCs w:val="22"/>
        </w:rPr>
        <w:t xml:space="preserve"> </w:t>
      </w:r>
      <w:r w:rsidRPr="009B2A75">
        <w:rPr>
          <w:b/>
          <w:sz w:val="22"/>
          <w:szCs w:val="22"/>
        </w:rPr>
        <w:t>zamówienia</w:t>
      </w:r>
      <w:r w:rsidR="0064673F">
        <w:rPr>
          <w:b/>
          <w:sz w:val="22"/>
          <w:szCs w:val="22"/>
        </w:rPr>
        <w:t xml:space="preserve"> na okres</w:t>
      </w:r>
      <w:r w:rsidR="00711FAA">
        <w:rPr>
          <w:b/>
          <w:sz w:val="22"/>
          <w:szCs w:val="22"/>
        </w:rPr>
        <w:t xml:space="preserve"> 24</w:t>
      </w:r>
      <w:r w:rsidRPr="009B2A75">
        <w:rPr>
          <w:b/>
          <w:sz w:val="22"/>
          <w:szCs w:val="22"/>
        </w:rPr>
        <w:t xml:space="preserve"> </w:t>
      </w:r>
      <w:r w:rsidR="0064673F">
        <w:rPr>
          <w:b/>
          <w:sz w:val="22"/>
          <w:szCs w:val="22"/>
        </w:rPr>
        <w:t xml:space="preserve">miesięcy, </w:t>
      </w:r>
      <w:r w:rsidR="00711FAA">
        <w:rPr>
          <w:b/>
          <w:sz w:val="22"/>
          <w:szCs w:val="22"/>
        </w:rPr>
        <w:t>zgodnie z postanowieniami umowy.</w:t>
      </w:r>
    </w:p>
    <w:p w:rsidR="00596267" w:rsidRDefault="00596267" w:rsidP="00596267">
      <w:pPr>
        <w:pStyle w:val="Tekstpodstawowy3"/>
        <w:tabs>
          <w:tab w:val="left" w:pos="3435"/>
        </w:tabs>
        <w:jc w:val="both"/>
        <w:rPr>
          <w:b w:val="0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="00736833"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 w:rsidR="00736833"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 w:rsidR="007C37C1"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 w:rsidR="007C37C1"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 w:rsidR="007C37C1"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</w:t>
      </w:r>
      <w:r w:rsidR="007C37C1" w:rsidRPr="00EC7CA0">
        <w:rPr>
          <w:rFonts w:eastAsia="Arial" w:cs="Times New Roman"/>
          <w:sz w:val="22"/>
          <w:szCs w:val="22"/>
        </w:rPr>
        <w:t>e załącznik</w:t>
      </w:r>
      <w:r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Pr="00EC7CA0">
        <w:rPr>
          <w:rFonts w:eastAsia="Arial" w:cs="Times New Roman"/>
          <w:sz w:val="22"/>
          <w:szCs w:val="22"/>
        </w:rPr>
        <w:t xml:space="preserve"> do </w:t>
      </w:r>
      <w:r w:rsidR="00BA4C3B" w:rsidRPr="00EC7CA0">
        <w:rPr>
          <w:rFonts w:eastAsia="Arial" w:cs="Times New Roman"/>
          <w:sz w:val="22"/>
          <w:szCs w:val="22"/>
        </w:rPr>
        <w:t>SWZ.</w:t>
      </w: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853ADA" w:rsidRDefault="0075305C" w:rsidP="00853ADA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</w:t>
      </w:r>
      <w:r w:rsidR="00523744" w:rsidRPr="00EC7CA0">
        <w:rPr>
          <w:rFonts w:cs="Times New Roman"/>
          <w:sz w:val="22"/>
          <w:szCs w:val="22"/>
        </w:rPr>
        <w:t>projektowanymi postanowieniami umowy</w:t>
      </w:r>
      <w:r w:rsidRPr="00EC7CA0">
        <w:rPr>
          <w:rFonts w:cs="Times New Roman"/>
          <w:sz w:val="22"/>
          <w:szCs w:val="22"/>
        </w:rPr>
        <w:t xml:space="preserve"> - </w:t>
      </w:r>
      <w:r w:rsidR="00523744" w:rsidRPr="00EC7CA0">
        <w:rPr>
          <w:rFonts w:eastAsia="Arial" w:cs="Times New Roman"/>
          <w:sz w:val="22"/>
          <w:szCs w:val="22"/>
        </w:rPr>
        <w:t>załącznik</w:t>
      </w:r>
      <w:r w:rsidR="00A91534"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="00BC2421" w:rsidRPr="00EC7CA0">
        <w:rPr>
          <w:rFonts w:eastAsia="Arial" w:cs="Times New Roman"/>
          <w:sz w:val="22"/>
          <w:szCs w:val="22"/>
        </w:rPr>
        <w:t xml:space="preserve"> do S</w:t>
      </w:r>
      <w:r w:rsidRPr="00EC7CA0">
        <w:rPr>
          <w:rFonts w:eastAsia="Arial" w:cs="Times New Roman"/>
          <w:sz w:val="22"/>
          <w:szCs w:val="22"/>
        </w:rPr>
        <w:t>WZ</w:t>
      </w:r>
      <w:r w:rsidR="00BA4C3B" w:rsidRPr="00EC7CA0">
        <w:rPr>
          <w:rFonts w:eastAsia="Arial" w:cs="Times New Roman"/>
          <w:sz w:val="22"/>
          <w:szCs w:val="22"/>
        </w:rPr>
        <w:t>.</w:t>
      </w:r>
    </w:p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 w:rsidR="008A3B78"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8B134F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853ADA" w:rsidRDefault="0075305C" w:rsidP="0075305C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C6744F" w:rsidRPr="00853ADA" w:rsidRDefault="00C6744F" w:rsidP="00C6744F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</w:t>
      </w:r>
      <w:r w:rsidR="00D734FC" w:rsidRPr="005501B7">
        <w:rPr>
          <w:sz w:val="22"/>
          <w:szCs w:val="22"/>
        </w:rPr>
        <w:t xml:space="preserve"> art. </w:t>
      </w:r>
      <w:r w:rsidR="005501B7" w:rsidRPr="005501B7">
        <w:rPr>
          <w:sz w:val="22"/>
          <w:szCs w:val="22"/>
        </w:rPr>
        <w:t>462</w:t>
      </w:r>
      <w:r w:rsidR="00D734FC" w:rsidRPr="005501B7">
        <w:rPr>
          <w:sz w:val="22"/>
          <w:szCs w:val="22"/>
        </w:rPr>
        <w:t xml:space="preserve"> ust. 1 ustawy Prawo zamówień p</w:t>
      </w:r>
      <w:r w:rsidRPr="005501B7">
        <w:rPr>
          <w:sz w:val="22"/>
          <w:szCs w:val="22"/>
        </w:rPr>
        <w:t>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BB7930">
        <w:trPr>
          <w:trHeight w:val="203"/>
        </w:trPr>
        <w:tc>
          <w:tcPr>
            <w:tcW w:w="10487" w:type="dxa"/>
          </w:tcPr>
          <w:p w:rsidR="008B134F" w:rsidRDefault="008B134F" w:rsidP="00BB7930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BB7930" w:rsidRDefault="00BB7930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5F36B8" w:rsidRDefault="005F36B8" w:rsidP="002255D5">
      <w:pPr>
        <w:pStyle w:val="NormalnyWeb"/>
        <w:spacing w:before="0" w:beforeAutospacing="0" w:after="0"/>
        <w:rPr>
          <w:sz w:val="22"/>
          <w:szCs w:val="22"/>
        </w:rPr>
      </w:pPr>
    </w:p>
    <w:p w:rsidR="00C6744F" w:rsidRDefault="00C6744F" w:rsidP="002255D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rPr>
          <w:trHeight w:val="289"/>
        </w:trPr>
        <w:tc>
          <w:tcPr>
            <w:tcW w:w="10487" w:type="dxa"/>
          </w:tcPr>
          <w:p w:rsidR="008B134F" w:rsidRDefault="008B134F" w:rsidP="008B134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8B134F" w:rsidRDefault="008B134F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610D02" w:rsidRPr="00610D02" w:rsidRDefault="00610D02" w:rsidP="00610D02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 w:rsidR="00952902"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Pr="009B2A75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6E4C6D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 w:rsidR="00935B96">
        <w:rPr>
          <w:rFonts w:eastAsia="Arial" w:cs="Times New Roman"/>
          <w:sz w:val="22"/>
          <w:szCs w:val="22"/>
        </w:rPr>
        <w:t>,</w:t>
      </w:r>
      <w:r w:rsidR="00935B96" w:rsidRPr="00935B96">
        <w:rPr>
          <w:rFonts w:eastAsia="Arial" w:cs="Times New Roman"/>
          <w:sz w:val="22"/>
          <w:szCs w:val="22"/>
        </w:rPr>
        <w:t xml:space="preserve"> czyli do dnia </w:t>
      </w:r>
      <w:r w:rsidR="004E0B57" w:rsidRPr="00D329D8">
        <w:rPr>
          <w:rFonts w:eastAsia="Arial" w:cs="Times New Roman"/>
          <w:sz w:val="22"/>
          <w:szCs w:val="22"/>
        </w:rPr>
        <w:t>wskazanego w p.</w:t>
      </w:r>
      <w:r w:rsidR="00D329D8" w:rsidRPr="00D329D8">
        <w:rPr>
          <w:rFonts w:eastAsia="Arial" w:cs="Times New Roman"/>
          <w:sz w:val="22"/>
          <w:szCs w:val="22"/>
        </w:rPr>
        <w:t xml:space="preserve"> X ust. 1</w:t>
      </w:r>
      <w:r w:rsidR="004E0B57" w:rsidRPr="00D329D8">
        <w:rPr>
          <w:rFonts w:eastAsia="Arial" w:cs="Times New Roman"/>
          <w:sz w:val="22"/>
          <w:szCs w:val="22"/>
        </w:rPr>
        <w:t xml:space="preserve"> SWZ</w:t>
      </w:r>
      <w:r w:rsidR="00D329D8">
        <w:rPr>
          <w:rFonts w:eastAsia="Arial" w:cs="Times New Roman"/>
          <w:sz w:val="22"/>
          <w:szCs w:val="22"/>
        </w:rPr>
        <w:t>.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3E4BE9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="0075305C"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405750" w:rsidRDefault="00405750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75305C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9B2DE1" w:rsidRPr="009B2A75" w:rsidRDefault="009B2DE1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11FAA" w:rsidRDefault="00711FAA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BA4C3B" w:rsidRPr="00BA4C3B" w:rsidRDefault="00BA4C3B" w:rsidP="00BA4C3B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 w:rsidR="00711FAA"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 w:rsidR="00807BD5">
        <w:rPr>
          <w:rFonts w:ascii="Times New Roman" w:hAnsi="Times New Roman" w:cs="Times New Roman"/>
          <w:iCs/>
          <w:sz w:val="22"/>
          <w:szCs w:val="22"/>
        </w:rPr>
        <w:t>*</w:t>
      </w:r>
    </w:p>
    <w:p w:rsidR="009B2DE1" w:rsidRDefault="009B2DE1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BA4C3B" w:rsidRPr="00C02655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B30131" w:rsidRPr="00C02655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807BD5" w:rsidRPr="00730B2C" w:rsidRDefault="00807BD5" w:rsidP="00807BD5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807BD5" w:rsidRP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 w:rsidR="00736833"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 w:rsidR="00480092"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 w:rsidR="00480092">
        <w:rPr>
          <w:sz w:val="22"/>
          <w:szCs w:val="22"/>
        </w:rPr>
        <w:t>*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Pr="00807BD5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75305C" w:rsidRDefault="0075305C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5F36B8" w:rsidRDefault="005F36B8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5F36B8" w:rsidRDefault="005F36B8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5F36B8" w:rsidRDefault="005F36B8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Pr="003C6DD8" w:rsidRDefault="002255D5" w:rsidP="003C6DD8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>PROSZĘ  NIE PODPISYWAĆ FORMULARZA PODPISEM ODRĘCZNYM!</w:t>
      </w: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81267" w:rsidRDefault="00B81267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Pr="009B2A75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6744F" w:rsidRDefault="00C6744F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AA3CAE" w:rsidRDefault="00AA3CAE" w:rsidP="009C5331">
      <w:pPr>
        <w:rPr>
          <w:rFonts w:eastAsia="Arial" w:cs="Times New Roman"/>
          <w:sz w:val="22"/>
          <w:szCs w:val="22"/>
        </w:rPr>
      </w:pPr>
    </w:p>
    <w:p w:rsidR="00B81267" w:rsidRDefault="00B81267" w:rsidP="009C5331">
      <w:pPr>
        <w:rPr>
          <w:rFonts w:eastAsia="Arial" w:cs="Times New Roman"/>
          <w:sz w:val="22"/>
          <w:szCs w:val="22"/>
        </w:rPr>
      </w:pPr>
    </w:p>
    <w:p w:rsidR="00807BD5" w:rsidRDefault="00480092" w:rsidP="00480092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="00807BD5" w:rsidRPr="00480092">
        <w:rPr>
          <w:rFonts w:cs="Tahoma"/>
          <w:sz w:val="18"/>
          <w:szCs w:val="18"/>
          <w:lang w:bidi="pl-PL"/>
        </w:rPr>
        <w:t xml:space="preserve">niepotrzebne </w:t>
      </w:r>
      <w:r w:rsidR="009B2DE1">
        <w:rPr>
          <w:rFonts w:cs="Tahoma"/>
          <w:sz w:val="18"/>
          <w:szCs w:val="18"/>
          <w:lang w:bidi="pl-PL"/>
        </w:rPr>
        <w:t>usunąć</w:t>
      </w:r>
    </w:p>
    <w:p w:rsidR="00854FDE" w:rsidRPr="00807BD5" w:rsidRDefault="00854FDE" w:rsidP="00854FD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B81267" w:rsidRPr="00480092" w:rsidRDefault="00480092" w:rsidP="00480092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="00854FDE"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FDE" w:rsidRDefault="00854FDE" w:rsidP="009C5331">
      <w:pPr>
        <w:rPr>
          <w:rFonts w:cs="Times New Roman"/>
          <w:sz w:val="18"/>
          <w:szCs w:val="18"/>
        </w:rPr>
      </w:pPr>
    </w:p>
    <w:p w:rsidR="00480092" w:rsidRDefault="00480092" w:rsidP="00480092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480092" w:rsidRDefault="00480092" w:rsidP="009C5331">
      <w:pPr>
        <w:rPr>
          <w:rFonts w:cs="Times New Roman"/>
          <w:sz w:val="18"/>
          <w:szCs w:val="18"/>
        </w:rPr>
      </w:pPr>
    </w:p>
    <w:sectPr w:rsidR="00480092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C1C" w:rsidRDefault="00E42C1C" w:rsidP="00D450AA">
      <w:r>
        <w:separator/>
      </w:r>
    </w:p>
  </w:endnote>
  <w:endnote w:type="continuationSeparator" w:id="1">
    <w:p w:rsidR="00E42C1C" w:rsidRDefault="00E42C1C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947D4C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947D4C" w:rsidRPr="00D329D8">
              <w:rPr>
                <w:b/>
                <w:sz w:val="18"/>
                <w:szCs w:val="18"/>
              </w:rPr>
              <w:fldChar w:fldCharType="separate"/>
            </w:r>
            <w:r w:rsidR="007D4727">
              <w:rPr>
                <w:b/>
                <w:noProof/>
                <w:sz w:val="18"/>
                <w:szCs w:val="18"/>
              </w:rPr>
              <w:t>1</w:t>
            </w:r>
            <w:r w:rsidR="00947D4C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947D4C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947D4C" w:rsidRPr="00D329D8">
              <w:rPr>
                <w:sz w:val="18"/>
                <w:szCs w:val="18"/>
              </w:rPr>
              <w:fldChar w:fldCharType="separate"/>
            </w:r>
            <w:r w:rsidR="007D4727">
              <w:rPr>
                <w:noProof/>
                <w:sz w:val="18"/>
                <w:szCs w:val="18"/>
              </w:rPr>
              <w:t>3</w:t>
            </w:r>
            <w:r w:rsidR="00947D4C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C1C" w:rsidRDefault="00E42C1C" w:rsidP="00D450AA">
      <w:r>
        <w:separator/>
      </w:r>
    </w:p>
  </w:footnote>
  <w:footnote w:type="continuationSeparator" w:id="1">
    <w:p w:rsidR="00E42C1C" w:rsidRDefault="00E42C1C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947D4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7D4727">
    <w:pPr>
      <w:pStyle w:val="Nagwek"/>
      <w:ind w:right="360"/>
    </w:pPr>
    <w:r w:rsidRPr="007D4727"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702862</wp:posOffset>
          </wp:positionH>
          <wp:positionV relativeFrom="page">
            <wp:posOffset>198783</wp:posOffset>
          </wp:positionV>
          <wp:extent cx="6405604" cy="771276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78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09573A"/>
    <w:multiLevelType w:val="hybridMultilevel"/>
    <w:tmpl w:val="1462645E"/>
    <w:lvl w:ilvl="0" w:tplc="7568837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36412"/>
    <w:multiLevelType w:val="hybridMultilevel"/>
    <w:tmpl w:val="2F96D8D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8AF8AF4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</w:rPr>
    </w:lvl>
    <w:lvl w:ilvl="2" w:tplc="05864C6C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0818241F"/>
    <w:multiLevelType w:val="multilevel"/>
    <w:tmpl w:val="D3D63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>
    <w:nsid w:val="085E2A5A"/>
    <w:multiLevelType w:val="hybridMultilevel"/>
    <w:tmpl w:val="69F4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276D1"/>
    <w:multiLevelType w:val="hybridMultilevel"/>
    <w:tmpl w:val="05A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9551A5"/>
    <w:multiLevelType w:val="hybridMultilevel"/>
    <w:tmpl w:val="F6F0E2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1D38E1"/>
    <w:multiLevelType w:val="multilevel"/>
    <w:tmpl w:val="805E0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1979627B"/>
    <w:multiLevelType w:val="hybridMultilevel"/>
    <w:tmpl w:val="8640A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7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CE0C4C"/>
    <w:multiLevelType w:val="hybridMultilevel"/>
    <w:tmpl w:val="EEF26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292F"/>
    <w:multiLevelType w:val="hybridMultilevel"/>
    <w:tmpl w:val="2F0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345E2D"/>
    <w:multiLevelType w:val="multilevel"/>
    <w:tmpl w:val="6AC0CD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2596888"/>
    <w:multiLevelType w:val="hybridMultilevel"/>
    <w:tmpl w:val="EBD2581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90900"/>
    <w:multiLevelType w:val="multilevel"/>
    <w:tmpl w:val="022EF77A"/>
    <w:lvl w:ilvl="0">
      <w:start w:val="1"/>
      <w:numFmt w:val="decimal"/>
      <w:lvlText w:val="%1"/>
      <w:lvlJc w:val="left"/>
      <w:pPr>
        <w:ind w:left="420" w:hanging="420"/>
      </w:pPr>
      <w:rPr>
        <w:rFonts w:eastAsia="Tahoma"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ahoma" w:hint="default"/>
      </w:rPr>
    </w:lvl>
  </w:abstractNum>
  <w:abstractNum w:abstractNumId="21">
    <w:nsid w:val="24660D1B"/>
    <w:multiLevelType w:val="hybridMultilevel"/>
    <w:tmpl w:val="099884A8"/>
    <w:lvl w:ilvl="0" w:tplc="B162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C05AF"/>
    <w:multiLevelType w:val="multilevel"/>
    <w:tmpl w:val="50680B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3">
    <w:nsid w:val="26BF29CF"/>
    <w:multiLevelType w:val="multilevel"/>
    <w:tmpl w:val="6C4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13416E"/>
    <w:multiLevelType w:val="multilevel"/>
    <w:tmpl w:val="E8C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770220"/>
    <w:multiLevelType w:val="hybridMultilevel"/>
    <w:tmpl w:val="509CDD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96BD3"/>
    <w:multiLevelType w:val="hybridMultilevel"/>
    <w:tmpl w:val="A6ACB9D0"/>
    <w:lvl w:ilvl="0" w:tplc="BBC64E20">
      <w:start w:val="1"/>
      <w:numFmt w:val="decimal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947029"/>
    <w:multiLevelType w:val="multilevel"/>
    <w:tmpl w:val="9AC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A631A9"/>
    <w:multiLevelType w:val="multilevel"/>
    <w:tmpl w:val="A5820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A0B030C"/>
    <w:multiLevelType w:val="hybridMultilevel"/>
    <w:tmpl w:val="BDE23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391ADA"/>
    <w:multiLevelType w:val="hybridMultilevel"/>
    <w:tmpl w:val="B6243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D90FE0"/>
    <w:multiLevelType w:val="multilevel"/>
    <w:tmpl w:val="6B0C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3DE1267D"/>
    <w:multiLevelType w:val="multilevel"/>
    <w:tmpl w:val="1CAC45E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3">
    <w:nsid w:val="3F514C63"/>
    <w:multiLevelType w:val="hybridMultilevel"/>
    <w:tmpl w:val="605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887FFB"/>
    <w:multiLevelType w:val="hybridMultilevel"/>
    <w:tmpl w:val="1ABC286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42C3662F"/>
    <w:multiLevelType w:val="hybridMultilevel"/>
    <w:tmpl w:val="9712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600E3"/>
    <w:multiLevelType w:val="hybridMultilevel"/>
    <w:tmpl w:val="6B08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90135"/>
    <w:multiLevelType w:val="hybridMultilevel"/>
    <w:tmpl w:val="D3F4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405563"/>
    <w:multiLevelType w:val="multilevel"/>
    <w:tmpl w:val="FFFC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Arial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498F3450"/>
    <w:multiLevelType w:val="hybridMultilevel"/>
    <w:tmpl w:val="65E6C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AF20">
      <w:start w:val="1"/>
      <w:numFmt w:val="decimal"/>
      <w:lvlText w:val="%3)"/>
      <w:lvlJc w:val="left"/>
      <w:pPr>
        <w:ind w:left="2340" w:hanging="360"/>
      </w:pPr>
      <w:rPr>
        <w:rFonts w:ascii="Times New Roman" w:eastAsia="Tahoma" w:hAnsi="Times New Roman" w:cs="Tahoma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A735C05"/>
    <w:multiLevelType w:val="multilevel"/>
    <w:tmpl w:val="CE1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C4D6753"/>
    <w:multiLevelType w:val="hybridMultilevel"/>
    <w:tmpl w:val="4448E4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B82F5C"/>
    <w:multiLevelType w:val="hybridMultilevel"/>
    <w:tmpl w:val="F1F63556"/>
    <w:lvl w:ilvl="0" w:tplc="6FC6A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B57B90"/>
    <w:multiLevelType w:val="hybridMultilevel"/>
    <w:tmpl w:val="BD78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CC6318"/>
    <w:multiLevelType w:val="multilevel"/>
    <w:tmpl w:val="2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894758"/>
    <w:multiLevelType w:val="hybridMultilevel"/>
    <w:tmpl w:val="659A5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A649AC"/>
    <w:multiLevelType w:val="hybridMultilevel"/>
    <w:tmpl w:val="4184CAAA"/>
    <w:lvl w:ilvl="0" w:tplc="9B0A57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22759E"/>
    <w:multiLevelType w:val="multilevel"/>
    <w:tmpl w:val="10E21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>
    <w:nsid w:val="6071093F"/>
    <w:multiLevelType w:val="multilevel"/>
    <w:tmpl w:val="CF46582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>
    <w:nsid w:val="61E43B58"/>
    <w:multiLevelType w:val="hybridMultilevel"/>
    <w:tmpl w:val="CCD002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32C588D"/>
    <w:multiLevelType w:val="hybridMultilevel"/>
    <w:tmpl w:val="B5DAF66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8845C42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>
    <w:nsid w:val="6BC374CF"/>
    <w:multiLevelType w:val="hybridMultilevel"/>
    <w:tmpl w:val="F75069AC"/>
    <w:lvl w:ilvl="0" w:tplc="85CC771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E3C527E"/>
    <w:multiLevelType w:val="hybridMultilevel"/>
    <w:tmpl w:val="F578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FC1910"/>
    <w:multiLevelType w:val="hybridMultilevel"/>
    <w:tmpl w:val="66486C3E"/>
    <w:lvl w:ilvl="0" w:tplc="F1BC67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alibri" w:hAnsi="Calibri" w:cs="Calibri"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0D3C70"/>
    <w:multiLevelType w:val="hybridMultilevel"/>
    <w:tmpl w:val="94421AB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8757C91"/>
    <w:multiLevelType w:val="hybridMultilevel"/>
    <w:tmpl w:val="C8CA99B2"/>
    <w:lvl w:ilvl="0" w:tplc="CB40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D2B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937E7F"/>
    <w:multiLevelType w:val="hybridMultilevel"/>
    <w:tmpl w:val="41C21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DD069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>
    <w:nsid w:val="7FAE10D0"/>
    <w:multiLevelType w:val="hybridMultilevel"/>
    <w:tmpl w:val="465ED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4"/>
  </w:num>
  <w:num w:numId="4">
    <w:abstractNumId w:val="62"/>
  </w:num>
  <w:num w:numId="5">
    <w:abstractNumId w:val="19"/>
  </w:num>
  <w:num w:numId="6">
    <w:abstractNumId w:val="55"/>
  </w:num>
  <w:num w:numId="7">
    <w:abstractNumId w:val="65"/>
  </w:num>
  <w:num w:numId="8">
    <w:abstractNumId w:val="40"/>
  </w:num>
  <w:num w:numId="9">
    <w:abstractNumId w:val="17"/>
  </w:num>
  <w:num w:numId="10">
    <w:abstractNumId w:val="42"/>
  </w:num>
  <w:num w:numId="11">
    <w:abstractNumId w:val="27"/>
  </w:num>
  <w:num w:numId="12">
    <w:abstractNumId w:val="24"/>
  </w:num>
  <w:num w:numId="13">
    <w:abstractNumId w:val="57"/>
  </w:num>
  <w:num w:numId="14">
    <w:abstractNumId w:val="50"/>
  </w:num>
  <w:num w:numId="15">
    <w:abstractNumId w:val="8"/>
  </w:num>
  <w:num w:numId="16">
    <w:abstractNumId w:val="56"/>
  </w:num>
  <w:num w:numId="17">
    <w:abstractNumId w:val="66"/>
  </w:num>
  <w:num w:numId="18">
    <w:abstractNumId w:val="37"/>
  </w:num>
  <w:num w:numId="19">
    <w:abstractNumId w:val="49"/>
  </w:num>
  <w:num w:numId="20">
    <w:abstractNumId w:val="48"/>
  </w:num>
  <w:num w:numId="21">
    <w:abstractNumId w:val="32"/>
  </w:num>
  <w:num w:numId="22">
    <w:abstractNumId w:val="10"/>
  </w:num>
  <w:num w:numId="23">
    <w:abstractNumId w:val="5"/>
  </w:num>
  <w:num w:numId="24">
    <w:abstractNumId w:val="23"/>
  </w:num>
  <w:num w:numId="25">
    <w:abstractNumId w:val="39"/>
  </w:num>
  <w:num w:numId="26">
    <w:abstractNumId w:val="26"/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63"/>
  </w:num>
  <w:num w:numId="31">
    <w:abstractNumId w:val="16"/>
  </w:num>
  <w:num w:numId="32">
    <w:abstractNumId w:val="53"/>
  </w:num>
  <w:num w:numId="33">
    <w:abstractNumId w:val="47"/>
  </w:num>
  <w:num w:numId="34">
    <w:abstractNumId w:val="14"/>
  </w:num>
  <w:num w:numId="35">
    <w:abstractNumId w:val="31"/>
  </w:num>
  <w:num w:numId="36">
    <w:abstractNumId w:val="20"/>
  </w:num>
  <w:num w:numId="37">
    <w:abstractNumId w:val="44"/>
  </w:num>
  <w:num w:numId="38">
    <w:abstractNumId w:val="15"/>
  </w:num>
  <w:num w:numId="39">
    <w:abstractNumId w:val="4"/>
  </w:num>
  <w:num w:numId="40">
    <w:abstractNumId w:val="12"/>
  </w:num>
  <w:num w:numId="41">
    <w:abstractNumId w:val="43"/>
  </w:num>
  <w:num w:numId="42">
    <w:abstractNumId w:val="61"/>
  </w:num>
  <w:num w:numId="43">
    <w:abstractNumId w:val="59"/>
  </w:num>
  <w:num w:numId="44">
    <w:abstractNumId w:val="35"/>
  </w:num>
  <w:num w:numId="45">
    <w:abstractNumId w:val="54"/>
  </w:num>
  <w:num w:numId="46">
    <w:abstractNumId w:val="36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18"/>
  </w:num>
  <w:num w:numId="50">
    <w:abstractNumId w:val="33"/>
  </w:num>
  <w:num w:numId="51">
    <w:abstractNumId w:val="28"/>
  </w:num>
  <w:num w:numId="52">
    <w:abstractNumId w:val="52"/>
  </w:num>
  <w:num w:numId="53">
    <w:abstractNumId w:val="38"/>
  </w:num>
  <w:num w:numId="54">
    <w:abstractNumId w:val="25"/>
  </w:num>
  <w:num w:numId="55">
    <w:abstractNumId w:val="34"/>
  </w:num>
  <w:num w:numId="56">
    <w:abstractNumId w:val="45"/>
  </w:num>
  <w:num w:numId="57">
    <w:abstractNumId w:val="6"/>
  </w:num>
  <w:num w:numId="58">
    <w:abstractNumId w:val="13"/>
  </w:num>
  <w:num w:numId="59">
    <w:abstractNumId w:val="11"/>
  </w:num>
  <w:num w:numId="60">
    <w:abstractNumId w:val="30"/>
  </w:num>
  <w:num w:numId="61">
    <w:abstractNumId w:val="51"/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</w:num>
  <w:num w:numId="64">
    <w:abstractNumId w:val="46"/>
  </w:num>
  <w:num w:numId="65">
    <w:abstractNumId w:val="21"/>
  </w:num>
  <w:num w:numId="66">
    <w:abstractNumId w:val="5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22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65A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B7AFC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5DA1"/>
    <w:rsid w:val="000F6D85"/>
    <w:rsid w:val="00102453"/>
    <w:rsid w:val="001024B6"/>
    <w:rsid w:val="001065C1"/>
    <w:rsid w:val="00110CE0"/>
    <w:rsid w:val="0011257C"/>
    <w:rsid w:val="00112A20"/>
    <w:rsid w:val="0011409F"/>
    <w:rsid w:val="00115EB7"/>
    <w:rsid w:val="001172E9"/>
    <w:rsid w:val="00120377"/>
    <w:rsid w:val="00123987"/>
    <w:rsid w:val="00133B9C"/>
    <w:rsid w:val="0013543E"/>
    <w:rsid w:val="00135F0A"/>
    <w:rsid w:val="00141609"/>
    <w:rsid w:val="00141B58"/>
    <w:rsid w:val="00147B33"/>
    <w:rsid w:val="00153BFE"/>
    <w:rsid w:val="00154A80"/>
    <w:rsid w:val="00161031"/>
    <w:rsid w:val="00161EE3"/>
    <w:rsid w:val="00162787"/>
    <w:rsid w:val="0016333C"/>
    <w:rsid w:val="001635E8"/>
    <w:rsid w:val="0016489A"/>
    <w:rsid w:val="00166E90"/>
    <w:rsid w:val="00173DF5"/>
    <w:rsid w:val="00181801"/>
    <w:rsid w:val="00181960"/>
    <w:rsid w:val="00183574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45C7"/>
    <w:rsid w:val="001F70D7"/>
    <w:rsid w:val="00204681"/>
    <w:rsid w:val="0020511A"/>
    <w:rsid w:val="0021251E"/>
    <w:rsid w:val="0021446B"/>
    <w:rsid w:val="0021533C"/>
    <w:rsid w:val="00215942"/>
    <w:rsid w:val="002161A3"/>
    <w:rsid w:val="002206F2"/>
    <w:rsid w:val="002255D5"/>
    <w:rsid w:val="00226DCD"/>
    <w:rsid w:val="00226F81"/>
    <w:rsid w:val="002317B7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A6869"/>
    <w:rsid w:val="002B455B"/>
    <w:rsid w:val="002B5069"/>
    <w:rsid w:val="002C4966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37C"/>
    <w:rsid w:val="003B1B7B"/>
    <w:rsid w:val="003B3D53"/>
    <w:rsid w:val="003B55D4"/>
    <w:rsid w:val="003C076B"/>
    <w:rsid w:val="003C1CC8"/>
    <w:rsid w:val="003C3A08"/>
    <w:rsid w:val="003C4918"/>
    <w:rsid w:val="003C6DD8"/>
    <w:rsid w:val="003E4BE9"/>
    <w:rsid w:val="003F0471"/>
    <w:rsid w:val="003F0D0C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3591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C6613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36B8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1FAA"/>
    <w:rsid w:val="007176EC"/>
    <w:rsid w:val="00725189"/>
    <w:rsid w:val="00726DC9"/>
    <w:rsid w:val="007273E4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5FCF"/>
    <w:rsid w:val="007873C2"/>
    <w:rsid w:val="0079537C"/>
    <w:rsid w:val="007957DE"/>
    <w:rsid w:val="007964C8"/>
    <w:rsid w:val="00796AA9"/>
    <w:rsid w:val="00796E68"/>
    <w:rsid w:val="007A11DE"/>
    <w:rsid w:val="007A2255"/>
    <w:rsid w:val="007A315B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4727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685"/>
    <w:rsid w:val="00943A93"/>
    <w:rsid w:val="00944402"/>
    <w:rsid w:val="00945D0F"/>
    <w:rsid w:val="00947D4C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5331"/>
    <w:rsid w:val="009C636C"/>
    <w:rsid w:val="009C7ACC"/>
    <w:rsid w:val="009D2342"/>
    <w:rsid w:val="009D3744"/>
    <w:rsid w:val="009D47B3"/>
    <w:rsid w:val="009D68A8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55E07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3CAE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0131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A763E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2655"/>
    <w:rsid w:val="00C049D0"/>
    <w:rsid w:val="00C0505A"/>
    <w:rsid w:val="00C060A5"/>
    <w:rsid w:val="00C06A49"/>
    <w:rsid w:val="00C13325"/>
    <w:rsid w:val="00C16DF5"/>
    <w:rsid w:val="00C2005F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2C1C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0AB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4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4D3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11</cp:revision>
  <cp:lastPrinted>2022-05-11T05:47:00Z</cp:lastPrinted>
  <dcterms:created xsi:type="dcterms:W3CDTF">2021-07-19T10:50:00Z</dcterms:created>
  <dcterms:modified xsi:type="dcterms:W3CDTF">2022-05-20T11:56:00Z</dcterms:modified>
</cp:coreProperties>
</file>