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CAE16" w14:textId="5982E3FA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95831183"/>
      <w:bookmarkStart w:id="5" w:name="_Toc14196655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4"/>
      <w:bookmarkEnd w:id="5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p w14:paraId="325F49B3" w14:textId="2DF30F52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22224">
        <w:rPr>
          <w:rFonts w:ascii="Calibri" w:hAnsi="Calibri" w:cs="Calibri"/>
          <w:color w:val="000000" w:themeColor="text1"/>
          <w:szCs w:val="24"/>
          <w:lang w:val="pl-PL"/>
        </w:rPr>
        <w:t>61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15375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</w:t>
      </w:r>
      <w:proofErr w:type="gramStart"/>
      <w:r>
        <w:rPr>
          <w:rFonts w:ascii="Calibri" w:eastAsia="Calibri" w:hAnsi="Calibri" w:cs="Calibri"/>
          <w:sz w:val="22"/>
          <w:szCs w:val="22"/>
          <w:lang w:val="de-DE"/>
        </w:rPr>
        <w:t>……………..............................................................................</w:t>
      </w:r>
      <w:proofErr w:type="gramEnd"/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5ED1F2A4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</w:t>
      </w:r>
      <w:proofErr w:type="gramStart"/>
      <w:r>
        <w:rPr>
          <w:rFonts w:ascii="Calibri" w:eastAsia="Calibri" w:hAnsi="Calibri" w:cs="Calibri"/>
          <w:sz w:val="22"/>
          <w:szCs w:val="22"/>
        </w:rPr>
        <w:t>Zamawiającym: ................................................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>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63102E58" w:rsidR="00461A48" w:rsidRDefault="00F4595D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F4595D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pn. </w:t>
      </w:r>
      <w:r w:rsidR="001A1DE1" w:rsidRPr="001A1DE1">
        <w:rPr>
          <w:rFonts w:ascii="Calibri" w:eastAsia="Calibri" w:hAnsi="Calibri" w:cs="Calibri"/>
          <w:b/>
          <w:sz w:val="22"/>
          <w:szCs w:val="22"/>
        </w:rPr>
        <w:t>„</w:t>
      </w:r>
      <w:r w:rsidR="00722224" w:rsidRPr="00722224">
        <w:rPr>
          <w:rFonts w:ascii="Calibri" w:eastAsia="Calibri" w:hAnsi="Calibri" w:cs="Calibri"/>
          <w:b/>
          <w:bCs/>
          <w:sz w:val="22"/>
          <w:szCs w:val="22"/>
        </w:rPr>
        <w:t>BUDOWA CHODNIKA PRZY DRODZE POWIATOWEJ 1393K CIĘŻKOWICE – JASTRZĘBIA – ZDONIA W MIEJSCOWOŚCI KĄŚNA GÓRNA GMINA CIĘŻKOWICE</w:t>
      </w:r>
      <w:r w:rsidR="001A1DE1" w:rsidRPr="001A1DE1">
        <w:rPr>
          <w:rFonts w:ascii="Calibri" w:eastAsia="Calibri" w:hAnsi="Calibri" w:cs="Calibri"/>
          <w:b/>
          <w:sz w:val="22"/>
          <w:szCs w:val="22"/>
        </w:rPr>
        <w:t>”</w:t>
      </w:r>
      <w:r w:rsidR="001A1DE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01DCB457" w14:textId="580DA58D" w:rsidR="00873354" w:rsidRPr="001C7FAD" w:rsidRDefault="00873354" w:rsidP="0087335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6" w:name="_Hlk74736836"/>
      <w:r w:rsidRPr="001C7FAD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1C7FAD">
        <w:rPr>
          <w:rFonts w:ascii="Calibri" w:hAnsi="Calibri" w:cs="Calibri"/>
          <w:sz w:val="22"/>
          <w:szCs w:val="22"/>
        </w:rPr>
        <w:t>wykonania całego zamówienia:</w:t>
      </w:r>
      <w:r w:rsidRPr="001C7FAD">
        <w:rPr>
          <w:rFonts w:ascii="Calibri" w:hAnsi="Calibri" w:cs="Calibri"/>
          <w:sz w:val="22"/>
          <w:szCs w:val="22"/>
        </w:rPr>
        <w:br/>
      </w:r>
    </w:p>
    <w:p w14:paraId="0AFF1D0A" w14:textId="77777777" w:rsidR="00873354" w:rsidRPr="001C7FAD" w:rsidRDefault="00873354" w:rsidP="0087335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 xml:space="preserve">w kwocie brutto </w:t>
      </w:r>
      <w:proofErr w:type="gramStart"/>
      <w:r w:rsidRPr="001C7FAD">
        <w:rPr>
          <w:rFonts w:ascii="Calibri" w:hAnsi="Calibri" w:cs="Calibri"/>
          <w:sz w:val="22"/>
          <w:szCs w:val="22"/>
        </w:rPr>
        <w:t>złotych: ........................................</w:t>
      </w:r>
      <w:proofErr w:type="gramEnd"/>
    </w:p>
    <w:p w14:paraId="7809BB49" w14:textId="77777777" w:rsidR="00873354" w:rsidRPr="001C7FAD" w:rsidRDefault="00873354" w:rsidP="0087335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2862C843" w14:textId="77777777" w:rsidR="00873354" w:rsidRPr="001C7FAD" w:rsidRDefault="00873354" w:rsidP="0087335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</w:t>
      </w:r>
      <w:proofErr w:type="gramEnd"/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6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42913BA9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304D03">
        <w:rPr>
          <w:rFonts w:ascii="Calibri" w:hAnsi="Calibri" w:cs="Arial"/>
          <w:color w:val="000000" w:themeColor="text1"/>
          <w:sz w:val="22"/>
          <w:szCs w:val="22"/>
        </w:rPr>
        <w:t>zgodnie</w:t>
      </w:r>
      <w:proofErr w:type="gramEnd"/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 wymaganiami wskazanymi w Rozdziale 2 ust. </w:t>
      </w:r>
      <w:r w:rsidR="00722224">
        <w:rPr>
          <w:rFonts w:ascii="Calibri" w:hAnsi="Calibri" w:cs="Arial"/>
          <w:color w:val="000000" w:themeColor="text1"/>
          <w:sz w:val="22"/>
          <w:szCs w:val="22"/>
        </w:rPr>
        <w:t>9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D135E">
        <w:rPr>
          <w:rFonts w:ascii="Calibri" w:hAnsi="Calibri" w:cs="Calibri"/>
          <w:color w:val="000000"/>
          <w:sz w:val="22"/>
          <w:szCs w:val="22"/>
        </w:rPr>
        <w:t>zapoznaliśmy</w:t>
      </w:r>
      <w:proofErr w:type="gramEnd"/>
      <w:r w:rsidRPr="005D135E">
        <w:rPr>
          <w:rFonts w:ascii="Calibri" w:hAnsi="Calibri" w:cs="Calibri"/>
          <w:color w:val="000000"/>
          <w:sz w:val="22"/>
          <w:szCs w:val="22"/>
        </w:rPr>
        <w:t xml:space="preserve">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D135E">
        <w:rPr>
          <w:rFonts w:ascii="Calibri" w:hAnsi="Calibri" w:cs="Calibri"/>
          <w:color w:val="000000"/>
          <w:sz w:val="22"/>
          <w:szCs w:val="22"/>
        </w:rPr>
        <w:t>uzyskaliśmy</w:t>
      </w:r>
      <w:proofErr w:type="gramEnd"/>
      <w:r w:rsidRPr="005D135E">
        <w:rPr>
          <w:rFonts w:ascii="Calibri" w:hAnsi="Calibri" w:cs="Calibri"/>
          <w:color w:val="000000"/>
          <w:sz w:val="22"/>
          <w:szCs w:val="22"/>
        </w:rPr>
        <w:t xml:space="preserve">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proofErr w:type="gramStart"/>
      <w:r w:rsidRPr="005D135E">
        <w:rPr>
          <w:rFonts w:ascii="Calibri" w:hAnsi="Calibri" w:cs="Calibri"/>
          <w:color w:val="000000"/>
          <w:sz w:val="22"/>
          <w:szCs w:val="22"/>
        </w:rPr>
        <w:t>akceptujemy</w:t>
      </w:r>
      <w:proofErr w:type="gramEnd"/>
      <w:r w:rsidRPr="005D135E">
        <w:rPr>
          <w:rFonts w:ascii="Calibri" w:hAnsi="Calibri" w:cs="Calibri"/>
          <w:color w:val="000000"/>
          <w:sz w:val="22"/>
          <w:szCs w:val="22"/>
        </w:rPr>
        <w:t xml:space="preserve">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proofErr w:type="gramStart"/>
      <w:r w:rsidRPr="006C04C9">
        <w:rPr>
          <w:rFonts w:ascii="Calibri" w:hAnsi="Calibri" w:cs="Calibri"/>
          <w:sz w:val="22"/>
          <w:szCs w:val="22"/>
        </w:rPr>
        <w:t>uważamy</w:t>
      </w:r>
      <w:proofErr w:type="gramEnd"/>
      <w:r w:rsidRPr="006C04C9">
        <w:rPr>
          <w:rFonts w:ascii="Calibri" w:hAnsi="Calibri" w:cs="Calibri"/>
          <w:sz w:val="22"/>
          <w:szCs w:val="22"/>
        </w:rPr>
        <w:t xml:space="preserve">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zamówienie</w:t>
      </w:r>
      <w:proofErr w:type="gramEnd"/>
      <w:r>
        <w:rPr>
          <w:rFonts w:ascii="Calibri" w:hAnsi="Calibri" w:cs="Calibri"/>
          <w:sz w:val="22"/>
          <w:szCs w:val="22"/>
        </w:rPr>
        <w:t xml:space="preserve">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lastRenderedPageBreak/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6C04C9">
        <w:rPr>
          <w:rFonts w:ascii="Calibri" w:hAnsi="Calibri" w:cs="Arial"/>
          <w:sz w:val="22"/>
          <w:szCs w:val="22"/>
        </w:rPr>
        <w:t>do</w:t>
      </w:r>
      <w:proofErr w:type="gramEnd"/>
      <w:r w:rsidRPr="006C04C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6C04C9">
        <w:rPr>
          <w:rFonts w:ascii="Calibri" w:hAnsi="Calibri" w:cs="Arial"/>
          <w:sz w:val="22"/>
          <w:szCs w:val="22"/>
        </w:rPr>
        <w:t>stanowią</w:t>
      </w:r>
      <w:proofErr w:type="gramEnd"/>
      <w:r w:rsidRPr="006C04C9">
        <w:rPr>
          <w:rFonts w:ascii="Calibri" w:hAnsi="Calibri" w:cs="Arial"/>
          <w:sz w:val="22"/>
          <w:szCs w:val="22"/>
        </w:rPr>
        <w:t xml:space="preserve">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474166CA" w14:textId="77777777" w:rsidR="00DC3346" w:rsidRPr="00C6119F" w:rsidRDefault="00461A48" w:rsidP="00DC3346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DC3346">
        <w:rPr>
          <w:rFonts w:ascii="Calibri" w:hAnsi="Calibri" w:cs="Arial"/>
          <w:bCs/>
          <w:sz w:val="22"/>
          <w:szCs w:val="22"/>
        </w:rPr>
        <w:t xml:space="preserve">. </w:t>
      </w:r>
      <w:r w:rsidR="00DC3346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3113C8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B1AFF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5757855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sz w:val="22"/>
          <w:szCs w:val="22"/>
        </w:rPr>
        <w:t>mikroprzedsiębiorstwem</w:t>
      </w:r>
      <w:proofErr w:type="gramEnd"/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sz w:val="22"/>
          <w:szCs w:val="22"/>
        </w:rPr>
        <w:t>małym</w:t>
      </w:r>
      <w:proofErr w:type="gramEnd"/>
      <w:r w:rsidRPr="009330A0">
        <w:rPr>
          <w:rFonts w:asciiTheme="minorHAnsi" w:hAnsiTheme="minorHAnsi" w:cstheme="minorHAnsi"/>
          <w:sz w:val="22"/>
          <w:szCs w:val="22"/>
        </w:rPr>
        <w:t xml:space="preserve">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średnim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dużym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prowadzi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jest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330A0">
        <w:rPr>
          <w:rFonts w:asciiTheme="minorHAnsi" w:hAnsiTheme="minorHAnsi" w:cstheme="minorHAnsi"/>
          <w:bCs/>
          <w:sz w:val="22"/>
          <w:szCs w:val="22"/>
        </w:rPr>
        <w:t>inny</w:t>
      </w:r>
      <w:proofErr w:type="gramEnd"/>
      <w:r w:rsidRPr="009330A0">
        <w:rPr>
          <w:rFonts w:asciiTheme="minorHAnsi" w:hAnsiTheme="minorHAnsi" w:cstheme="minorHAnsi"/>
          <w:bCs/>
          <w:sz w:val="22"/>
          <w:szCs w:val="22"/>
        </w:rPr>
        <w:t xml:space="preserve">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</w:t>
      </w:r>
      <w:proofErr w:type="gramEnd"/>
      <w:r>
        <w:rPr>
          <w:rFonts w:ascii="Calibri" w:hAnsi="Calibri" w:cs="Calibri"/>
          <w:sz w:val="22"/>
          <w:szCs w:val="22"/>
        </w:rPr>
        <w:t>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437072">
        <w:rPr>
          <w:rFonts w:asciiTheme="minorHAnsi" w:hAnsiTheme="minorHAnsi"/>
        </w:rPr>
        <w:t>w</w:t>
      </w:r>
      <w:proofErr w:type="gramEnd"/>
      <w:r w:rsidRPr="00437072">
        <w:rPr>
          <w:rFonts w:asciiTheme="minorHAnsi" w:hAnsiTheme="minorHAnsi"/>
        </w:rPr>
        <w:t xml:space="preserve">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proofErr w:type="gramStart"/>
      <w:r w:rsidRPr="00437072">
        <w:rPr>
          <w:rFonts w:asciiTheme="minorHAnsi" w:hAnsiTheme="minorHAnsi"/>
        </w:rPr>
        <w:t>w</w:t>
      </w:r>
      <w:proofErr w:type="gramEnd"/>
      <w:r w:rsidRPr="00437072">
        <w:rPr>
          <w:rFonts w:asciiTheme="minorHAnsi" w:hAnsiTheme="minorHAnsi"/>
        </w:rPr>
        <w:t xml:space="preserve">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proofErr w:type="gramStart"/>
      <w:r w:rsidRPr="00437072">
        <w:rPr>
          <w:rFonts w:asciiTheme="minorHAnsi" w:hAnsiTheme="minorHAnsi"/>
        </w:rPr>
        <w:t>podpisem</w:t>
      </w:r>
      <w:proofErr w:type="gramEnd"/>
      <w:r w:rsidRPr="00437072">
        <w:rPr>
          <w:rFonts w:asciiTheme="minorHAnsi" w:hAnsiTheme="minorHAnsi"/>
        </w:rPr>
        <w:t xml:space="preserve">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" w:name="_Hlk71032512"/>
      <w:bookmarkStart w:id="8" w:name="_Toc95831184"/>
      <w:bookmarkStart w:id="9" w:name="_Toc141966554"/>
      <w:bookmarkStart w:id="10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7"/>
      <w:bookmarkEnd w:id="8"/>
      <w:bookmarkEnd w:id="9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473391ED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1" w:name="_Hlk71551069"/>
      <w:bookmarkEnd w:id="10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22224">
        <w:rPr>
          <w:rFonts w:ascii="Calibri" w:hAnsi="Calibri" w:cs="Calibri"/>
          <w:color w:val="000000" w:themeColor="text1"/>
          <w:szCs w:val="24"/>
          <w:lang w:val="pl-PL"/>
        </w:rPr>
        <w:t>61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329B1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1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</w:t>
      </w:r>
      <w:proofErr w:type="gramStart"/>
      <w:r w:rsidRPr="002B708E">
        <w:rPr>
          <w:rFonts w:asciiTheme="minorHAnsi" w:hAnsiTheme="minorHAnsi"/>
          <w:b/>
          <w:sz w:val="22"/>
          <w:szCs w:val="22"/>
          <w:lang w:eastAsia="ar-SA"/>
        </w:rPr>
        <w:t>r.  Prawo</w:t>
      </w:r>
      <w:proofErr w:type="gramEnd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zamówień publicznych </w:t>
      </w:r>
    </w:p>
    <w:p w14:paraId="0C964186" w14:textId="4FC765A1" w:rsidR="002B708E" w:rsidRPr="002B708E" w:rsidRDefault="002B708E" w:rsidP="00E019C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bookmarkStart w:id="12" w:name="_Hlk141966196"/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722224" w:rsidRPr="00722224">
        <w:rPr>
          <w:rFonts w:asciiTheme="minorHAnsi" w:hAnsiTheme="minorHAnsi"/>
          <w:b/>
          <w:bCs/>
          <w:sz w:val="22"/>
          <w:szCs w:val="22"/>
          <w:lang w:eastAsia="ar-SA"/>
        </w:rPr>
        <w:t>BUDOWA CHODNIKA PRZY DRODZE POWIATOWEJ 1393K CIĘŻKOWICE – JASTRZĘBIA – ZDONIA W MIEJSCOWOŚCI KĄŚNA GÓRNA GMINA CIĘŻKOWICE</w:t>
      </w:r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”</w:t>
      </w:r>
      <w:bookmarkEnd w:id="12"/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3" w:name="_Hlk101434543"/>
      <w:bookmarkStart w:id="14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3"/>
    </w:p>
    <w:bookmarkEnd w:id="14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5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2427636F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16" w:name="_Hlk101434578"/>
      <w:bookmarkEnd w:id="15"/>
      <w:proofErr w:type="gramStart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</w:t>
      </w:r>
      <w:proofErr w:type="gramEnd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722224" w:rsidRPr="00722224">
        <w:rPr>
          <w:rFonts w:asciiTheme="minorHAnsi" w:hAnsiTheme="minorHAnsi"/>
          <w:b/>
          <w:bCs/>
          <w:iCs/>
          <w:sz w:val="22"/>
          <w:szCs w:val="22"/>
          <w:lang w:eastAsia="ar-SA"/>
        </w:rPr>
        <w:t>BUDOWA CHODNIKA PRZY DRODZE POWIATOWEJ 1393K CIĘŻKOWICE – JASTRZĘBIA – ZDONIA W MIEJSCOWOŚCI KĄŚNA GÓRNA GMINA CIĘŻKOWICE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7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7"/>
    </w:p>
    <w:bookmarkEnd w:id="16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6A1CA0">
        <w:rPr>
          <w:rFonts w:asciiTheme="minorHAnsi" w:hAnsiTheme="minorHAnsi"/>
          <w:sz w:val="22"/>
          <w:szCs w:val="22"/>
          <w:lang w:eastAsia="ar-SA"/>
        </w:rPr>
      </w:r>
      <w:r w:rsidR="006A1CA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8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8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6A1CA0">
        <w:rPr>
          <w:rFonts w:asciiTheme="minorHAnsi" w:hAnsiTheme="minorHAnsi"/>
          <w:sz w:val="22"/>
          <w:szCs w:val="22"/>
          <w:lang w:eastAsia="ar-SA"/>
        </w:rPr>
      </w:r>
      <w:r w:rsidR="006A1CA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gramStart"/>
      <w:r w:rsidRPr="002B708E">
        <w:rPr>
          <w:rFonts w:asciiTheme="minorHAnsi" w:hAnsiTheme="minorHAnsi"/>
          <w:sz w:val="22"/>
          <w:szCs w:val="22"/>
          <w:lang w:eastAsia="ar-SA"/>
        </w:rPr>
        <w:t>w</w:t>
      </w:r>
      <w:proofErr w:type="gramEnd"/>
      <w:r w:rsidRPr="002B708E">
        <w:rPr>
          <w:rFonts w:asciiTheme="minorHAnsi" w:hAnsiTheme="minorHAnsi"/>
          <w:sz w:val="22"/>
          <w:szCs w:val="22"/>
          <w:lang w:eastAsia="ar-SA"/>
        </w:rPr>
        <w:t xml:space="preserve">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19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0" w:name="_Hlk70582290"/>
      <w:bookmarkStart w:id="21" w:name="_Hlk70581372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0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1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19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2" w:name="_Hlk63245450"/>
      <w:bookmarkStart w:id="23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42B691CA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722224" w:rsidRPr="00722224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BUDOWA CHODNIKA PRZY DRODZE POWIATOWEJ 1393K CIĘŻKOWICE – JASTRZĘBIA – ZDONIA W MIEJSCOWOŚCI KĄŚNA GÓRNA GMINA CIĘŻKOWICE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</w:t>
      </w:r>
      <w:proofErr w:type="gramStart"/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>z</w:t>
      </w:r>
      <w:proofErr w:type="gramEnd"/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722224">
      <w:pPr>
        <w:numPr>
          <w:ilvl w:val="0"/>
          <w:numId w:val="140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722224">
      <w:pPr>
        <w:numPr>
          <w:ilvl w:val="0"/>
          <w:numId w:val="14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2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3"/>
    <w:p w14:paraId="50A2B8E2" w14:textId="471D8E4D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722224" w:rsidRPr="00722224">
        <w:rPr>
          <w:rFonts w:asciiTheme="minorHAnsi" w:hAnsiTheme="minorHAnsi"/>
          <w:b/>
          <w:bCs/>
          <w:sz w:val="22"/>
          <w:szCs w:val="22"/>
          <w:lang w:eastAsia="ar-SA"/>
        </w:rPr>
        <w:t xml:space="preserve">BUDOWA CHODNIKA PRZY DRODZE POWIATOWEJ 1393K CIĘŻKOWICE – JASTRZĘBIA – ZDONIA </w:t>
      </w:r>
      <w:r w:rsidR="00722224">
        <w:rPr>
          <w:rFonts w:asciiTheme="minorHAnsi" w:hAnsiTheme="minorHAnsi"/>
          <w:b/>
          <w:bCs/>
          <w:sz w:val="22"/>
          <w:szCs w:val="22"/>
          <w:lang w:eastAsia="ar-SA"/>
        </w:rPr>
        <w:br/>
      </w:r>
      <w:r w:rsidR="00722224" w:rsidRPr="00722224">
        <w:rPr>
          <w:rFonts w:asciiTheme="minorHAnsi" w:hAnsiTheme="minorHAnsi"/>
          <w:b/>
          <w:bCs/>
          <w:sz w:val="22"/>
          <w:szCs w:val="22"/>
          <w:lang w:eastAsia="ar-SA"/>
        </w:rPr>
        <w:t>W MIEJSCOWOŚCI KĄŚNA GÓRNA GMINA CIĘŻKOWICE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4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proofErr w:type="gramStart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5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>Rozdziale</w:t>
      </w:r>
      <w:proofErr w:type="gramEnd"/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4"/>
      <w:bookmarkEnd w:id="25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6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6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</w:t>
      </w:r>
      <w:proofErr w:type="gramStart"/>
      <w:r w:rsidRPr="00027871">
        <w:rPr>
          <w:rFonts w:asciiTheme="minorHAnsi" w:hAnsiTheme="minorHAnsi"/>
          <w:lang w:eastAsia="ar-SA"/>
        </w:rPr>
        <w:t>zakresie w jakim</w:t>
      </w:r>
      <w:proofErr w:type="gramEnd"/>
      <w:r w:rsidRPr="00027871">
        <w:rPr>
          <w:rFonts w:asciiTheme="minorHAnsi" w:hAnsiTheme="minorHAnsi"/>
          <w:lang w:eastAsia="ar-SA"/>
        </w:rPr>
        <w:t xml:space="preserve">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A841F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lang w:eastAsia="ar-SA"/>
        </w:rPr>
      </w:pPr>
      <w:bookmarkStart w:id="27" w:name="_Hlk70581547"/>
      <w:r w:rsidRPr="00A841FE">
        <w:rPr>
          <w:rFonts w:asciiTheme="minorHAnsi" w:hAnsiTheme="minorHAnsi"/>
          <w:bCs/>
          <w:i/>
          <w:lang w:eastAsia="ar-SA"/>
        </w:rPr>
        <w:t>Dokument może być przekazany:</w:t>
      </w:r>
    </w:p>
    <w:p w14:paraId="770EF86A" w14:textId="77777777" w:rsidR="00006CB8" w:rsidRPr="00A841FE" w:rsidRDefault="00006CB8" w:rsidP="00B11C99">
      <w:pPr>
        <w:numPr>
          <w:ilvl w:val="0"/>
          <w:numId w:val="13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A841FE">
        <w:rPr>
          <w:rFonts w:asciiTheme="minorHAnsi" w:hAnsiTheme="minorHAnsi"/>
        </w:rPr>
        <w:t>w</w:t>
      </w:r>
      <w:proofErr w:type="gramEnd"/>
      <w:r w:rsidRPr="00A841FE">
        <w:rPr>
          <w:rFonts w:asciiTheme="minorHAnsi" w:hAnsiTheme="minorHAnsi"/>
        </w:rPr>
        <w:t xml:space="preserve"> formie elektronicznej </w:t>
      </w:r>
      <w:r w:rsidRPr="00A841F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A841FE" w:rsidRDefault="00006CB8" w:rsidP="00B11C99">
      <w:pPr>
        <w:numPr>
          <w:ilvl w:val="0"/>
          <w:numId w:val="135"/>
        </w:numPr>
        <w:suppressAutoHyphens/>
        <w:rPr>
          <w:rFonts w:asciiTheme="minorHAnsi" w:hAnsiTheme="minorHAnsi"/>
        </w:rPr>
      </w:pPr>
      <w:proofErr w:type="gramStart"/>
      <w:r w:rsidRPr="00A841FE">
        <w:rPr>
          <w:rFonts w:asciiTheme="minorHAnsi" w:hAnsiTheme="minorHAnsi"/>
        </w:rPr>
        <w:t>w</w:t>
      </w:r>
      <w:proofErr w:type="gramEnd"/>
      <w:r w:rsidRPr="00A841FE">
        <w:rPr>
          <w:rFonts w:asciiTheme="minorHAnsi" w:hAnsiTheme="minorHAnsi"/>
        </w:rPr>
        <w:t xml:space="preserve"> postaci elektronicznej opatrzonej:</w:t>
      </w:r>
    </w:p>
    <w:p w14:paraId="4E94E3A8" w14:textId="77777777" w:rsidR="00006CB8" w:rsidRPr="00A841FE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27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8" w:name="_DV_M1264"/>
      <w:bookmarkStart w:id="29" w:name="_DV_M1266"/>
      <w:bookmarkStart w:id="30" w:name="_DV_M1268"/>
      <w:bookmarkStart w:id="31" w:name="_DV_M4300"/>
      <w:bookmarkStart w:id="32" w:name="_DV_M4301"/>
      <w:bookmarkStart w:id="33" w:name="_DV_M4302"/>
      <w:bookmarkStart w:id="34" w:name="_DV_M4304"/>
      <w:bookmarkStart w:id="35" w:name="_DV_M4305"/>
      <w:bookmarkStart w:id="36" w:name="_DV_M4306"/>
      <w:bookmarkStart w:id="37" w:name="_DV_M4307"/>
      <w:bookmarkStart w:id="38" w:name="_DV_M4308"/>
      <w:bookmarkStart w:id="39" w:name="_DV_M4309"/>
      <w:bookmarkStart w:id="40" w:name="_DV_M4310"/>
      <w:bookmarkStart w:id="41" w:name="_DV_M4311"/>
      <w:bookmarkStart w:id="42" w:name="_DV_M4312"/>
      <w:bookmarkStart w:id="43" w:name="_DV_M4314"/>
      <w:bookmarkStart w:id="44" w:name="_DV_M1428"/>
      <w:bookmarkStart w:id="45" w:name="_Hlk70581832"/>
      <w:bookmarkStart w:id="46" w:name="_Toc95831185"/>
      <w:bookmarkStart w:id="47" w:name="_Toc14196655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8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5"/>
      <w:bookmarkEnd w:id="48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6"/>
      <w:bookmarkEnd w:id="47"/>
    </w:p>
    <w:p w14:paraId="5D0DEBB2" w14:textId="1E5A5745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22224">
        <w:rPr>
          <w:rFonts w:ascii="Calibri" w:hAnsi="Calibri" w:cs="Calibri"/>
          <w:color w:val="000000" w:themeColor="text1"/>
          <w:szCs w:val="24"/>
          <w:lang w:val="pl-PL"/>
        </w:rPr>
        <w:t>61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841FE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9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9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CA7E894" w:rsidR="002B708E" w:rsidRPr="002B708E" w:rsidRDefault="002B708E" w:rsidP="00722224">
      <w:pPr>
        <w:widowControl w:val="0"/>
        <w:suppressAutoHyphens/>
        <w:spacing w:before="2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gramStart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przystępując</w:t>
      </w:r>
      <w:proofErr w:type="gramEnd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do udziału w postępowaniu o udzielenie zamówienia publicznego prowadzonego, </w:t>
      </w:r>
      <w:bookmarkStart w:id="50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0"/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722224" w:rsidRPr="007222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BUDOWA CHODNIKA PRZY DRODZE POWIATOWEJ 1393K CIĘŻKOWICE – JASTRZĘBIA – ZDONIA </w:t>
      </w:r>
      <w:r w:rsidR="007222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722224" w:rsidRPr="007222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 MIEJSCOWOŚCI KĄŚNA GÓRNA GMINA CIĘŻKOWICE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1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1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proofErr w:type="gramStart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zrealizuje</w:t>
      </w:r>
      <w:proofErr w:type="gramEnd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2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2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3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proofErr w:type="gramStart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zrealizuje</w:t>
      </w:r>
      <w:proofErr w:type="gramEnd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3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proofErr w:type="gramStart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zrealizuje</w:t>
      </w:r>
      <w:proofErr w:type="gramEnd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4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4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5" w:name="_Toc95831186"/>
      <w:bookmarkStart w:id="56" w:name="_Toc141966556"/>
      <w:bookmarkStart w:id="57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8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5"/>
      <w:bookmarkEnd w:id="56"/>
    </w:p>
    <w:p w14:paraId="7A609EAE" w14:textId="0D9C7DE9" w:rsidR="00780DD2" w:rsidRPr="00780DD2" w:rsidRDefault="00E2378B" w:rsidP="00FC2E9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9" w:name="_Hlk70586404"/>
      <w:bookmarkEnd w:id="5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7222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841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0"/>
      <w:proofErr w:type="gramStart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9"/>
      <w:proofErr w:type="gramEnd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07CB0402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22224" w:rsidRPr="00722224">
        <w:rPr>
          <w:rFonts w:asciiTheme="minorHAnsi" w:hAnsiTheme="minorHAnsi" w:cstheme="minorHAnsi"/>
          <w:b/>
          <w:bCs/>
          <w:sz w:val="22"/>
          <w:szCs w:val="22"/>
        </w:rPr>
        <w:t>BUDOWA CHODNIKA PRZY DRODZE POWIATOWEJ 1393K CIĘŻKOWICE – JASTRZĘBIA – ZDONIA W MIEJSCOWOŚCI KĄŚNA GÓRNA GMINA CIĘŻKOWICE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2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323A6">
        <w:rPr>
          <w:rFonts w:asciiTheme="minorHAnsi" w:hAnsiTheme="minorHAnsi" w:cstheme="minorHAnsi"/>
          <w:sz w:val="22"/>
          <w:szCs w:val="22"/>
        </w:rPr>
        <w:t>działając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2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A1CA0">
        <w:rPr>
          <w:rFonts w:asciiTheme="minorHAnsi" w:hAnsiTheme="minorHAnsi" w:cstheme="minorHAnsi"/>
          <w:sz w:val="22"/>
          <w:szCs w:val="22"/>
        </w:rPr>
      </w:r>
      <w:r w:rsidR="006A1CA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oświadczam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A1CA0">
        <w:rPr>
          <w:rFonts w:asciiTheme="minorHAnsi" w:hAnsiTheme="minorHAnsi" w:cstheme="minorHAnsi"/>
          <w:sz w:val="22"/>
          <w:szCs w:val="22"/>
        </w:rPr>
      </w:r>
      <w:r w:rsidR="006A1CA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oświadczam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>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 xml:space="preserve">) wraz z wykonawcą, który złożył ofertę lub ofertę częściową w przedmiotowym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postępowaniu  tj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>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3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3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4" w:name="_Toc95831187"/>
      <w:bookmarkStart w:id="65" w:name="_Toc141966557"/>
      <w:bookmarkStart w:id="66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7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4"/>
      <w:bookmarkEnd w:id="67"/>
      <w:bookmarkEnd w:id="65"/>
    </w:p>
    <w:p w14:paraId="417A046F" w14:textId="3D162234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7222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proofErr w:type="gramStart"/>
      <w:r w:rsidRPr="004D1479">
        <w:rPr>
          <w:rFonts w:asciiTheme="minorHAnsi" w:hAnsiTheme="minorHAnsi" w:cstheme="minorHAnsi"/>
          <w:sz w:val="22"/>
          <w:szCs w:val="22"/>
        </w:rPr>
        <w:t>dn. .......................</w:t>
      </w:r>
      <w:proofErr w:type="gramEnd"/>
    </w:p>
    <w:bookmarkEnd w:id="66"/>
    <w:p w14:paraId="6501A4BE" w14:textId="77777777" w:rsidR="00735AC4" w:rsidRPr="00C050BE" w:rsidRDefault="00735AC4" w:rsidP="00735AC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proofErr w:type="gram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</w:t>
      </w:r>
      <w:proofErr w:type="gram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1-5,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0B1A08E2" w14:textId="2A0B852E" w:rsidR="00735AC4" w:rsidRPr="004D1479" w:rsidRDefault="00735AC4" w:rsidP="00735AC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8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722224" w:rsidRPr="007222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CHODNIKA PRZY DRODZE POWIATOWEJ 1393K CIĘŻKOWICE – JASTRZĘBIA – ZDONIA W MIEJSCOWOŚCI KĄŚNA GÓRNA GMINA CIĘŻKOWICE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0D3833F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D5EC3C1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8A1F9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323A6">
        <w:rPr>
          <w:rFonts w:asciiTheme="minorHAnsi" w:hAnsiTheme="minorHAnsi" w:cstheme="minorHAnsi"/>
          <w:sz w:val="22"/>
          <w:szCs w:val="22"/>
        </w:rPr>
        <w:t>działając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 w imieniu i na rzecz</w:t>
      </w:r>
    </w:p>
    <w:p w14:paraId="5FBAB11C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8"/>
    </w:p>
    <w:p w14:paraId="18296F58" w14:textId="207DA407" w:rsidR="00735AC4" w:rsidRPr="00E50883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</w:t>
      </w:r>
      <w:proofErr w:type="gramStart"/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w  oświadczeniu</w:t>
      </w:r>
      <w:proofErr w:type="gramEnd"/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o którym mowa w art. 125 ust. 1  ustawy  z dnia 11 września 2019 r. (tekst jedn.: </w:t>
      </w:r>
      <w:r w:rsidR="00E83F2F" w:rsidRPr="00E83F2F">
        <w:rPr>
          <w:rFonts w:asciiTheme="minorHAnsi" w:hAnsiTheme="minorHAnsi" w:cstheme="minorHAnsi"/>
          <w:sz w:val="22"/>
          <w:szCs w:val="22"/>
          <w:lang w:eastAsia="ar-SA"/>
        </w:rPr>
        <w:t>Dz.U.2023.1605</w:t>
      </w:r>
      <w:r w:rsidR="00E83F2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gramStart"/>
      <w:r w:rsidR="007253B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proofErr w:type="gramEnd"/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08A1333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2B36EAA6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4D4AD1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E00E31C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231572F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</w:t>
      </w:r>
      <w:proofErr w:type="gram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z</w:t>
      </w:r>
      <w:proofErr w:type="gram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 2019 r. poz. 1170 z </w:t>
      </w:r>
      <w:proofErr w:type="spell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proofErr w:type="gram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zm</w:t>
      </w:r>
      <w:proofErr w:type="gram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>.),</w:t>
      </w:r>
    </w:p>
    <w:p w14:paraId="08E8B771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62D21CA0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</w:r>
      <w:proofErr w:type="gramStart"/>
      <w:r w:rsidRPr="00E50883">
        <w:rPr>
          <w:rFonts w:asciiTheme="minorHAnsi" w:hAnsiTheme="minorHAnsi"/>
          <w:sz w:val="22"/>
          <w:lang w:val="en-GB"/>
        </w:rPr>
        <w:t>art</w:t>
      </w:r>
      <w:proofErr w:type="gramEnd"/>
      <w:r w:rsidRPr="00E50883">
        <w:rPr>
          <w:rFonts w:asciiTheme="minorHAnsi" w:hAnsiTheme="minorHAnsi"/>
          <w:sz w:val="22"/>
          <w:lang w:val="en-GB"/>
        </w:rPr>
        <w:t xml:space="preserve">. 109 </w:t>
      </w:r>
      <w:proofErr w:type="spellStart"/>
      <w:r w:rsidRPr="00E50883">
        <w:rPr>
          <w:rFonts w:asciiTheme="minorHAnsi" w:hAnsiTheme="minorHAnsi"/>
          <w:sz w:val="22"/>
          <w:lang w:val="en-GB"/>
        </w:rPr>
        <w:t>ust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E50883">
        <w:rPr>
          <w:rFonts w:asciiTheme="minorHAnsi" w:hAnsiTheme="minorHAnsi"/>
          <w:sz w:val="22"/>
          <w:lang w:val="en-GB"/>
        </w:rPr>
        <w:t>pkt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 2 lit c PZP, </w:t>
      </w:r>
    </w:p>
    <w:p w14:paraId="31A1174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0C06702F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E0A84CD" w14:textId="77777777" w:rsidR="00735AC4" w:rsidRPr="00E81FE5" w:rsidRDefault="00735AC4" w:rsidP="00735AC4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eastAsia="ar-SA"/>
        </w:rPr>
        <w:t>oraz</w:t>
      </w:r>
      <w:proofErr w:type="gramEnd"/>
      <w:r>
        <w:rPr>
          <w:rFonts w:asciiTheme="minorHAnsi" w:hAnsiTheme="minorHAnsi" w:cstheme="minorHAnsi"/>
          <w:sz w:val="22"/>
          <w:szCs w:val="22"/>
          <w:lang w:eastAsia="ar-SA"/>
        </w:rPr>
        <w:t xml:space="preserve">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zakresie przeciwdziałania wspieraniu agresji na Ukrainę oraz służących ochronie bezpieczeństwa narodowego (Dz.U. </w:t>
      </w:r>
      <w:proofErr w:type="gramStart"/>
      <w:r w:rsidRPr="004A5C81">
        <w:rPr>
          <w:rFonts w:asciiTheme="minorHAnsi" w:hAnsiTheme="minorHAnsi" w:cstheme="minorHAnsi"/>
          <w:sz w:val="22"/>
          <w:szCs w:val="22"/>
          <w:lang w:eastAsia="ar-SA"/>
        </w:rPr>
        <w:t>z</w:t>
      </w:r>
      <w:proofErr w:type="gramEnd"/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 2022 poz. 835)</w:t>
      </w:r>
    </w:p>
    <w:p w14:paraId="2495A27D" w14:textId="77777777" w:rsidR="00735AC4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B874C2F" w14:textId="77777777" w:rsidR="00735AC4" w:rsidRPr="00C050BE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30827873" w14:textId="77777777" w:rsidR="00735AC4" w:rsidRPr="003B10B0" w:rsidRDefault="00735AC4" w:rsidP="00735AC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9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853914C" w14:textId="77777777" w:rsidR="00735AC4" w:rsidRPr="002B708E" w:rsidRDefault="00735AC4" w:rsidP="00735AC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9"/>
    <w:p w14:paraId="58F9C8F4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019F2943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51FEA30A" w14:textId="77777777" w:rsidR="00735AC4" w:rsidRPr="001368EF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  <w:bookmarkStart w:id="70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30C19D36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formie elektronicznej opatrzonej kwalifikowanym podpisem elektronicznym przez wykonawcę</w:t>
      </w:r>
    </w:p>
    <w:p w14:paraId="0EB8F91C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postaci elektronicznej opatrzonej:</w:t>
      </w:r>
    </w:p>
    <w:p w14:paraId="69396E80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5B5121B4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0"/>
    <w:p w14:paraId="5286E43C" w14:textId="77777777" w:rsidR="00735AC4" w:rsidRPr="00801E69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1" w:name="_Toc95831188"/>
      <w:bookmarkStart w:id="72" w:name="_Toc141966558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3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1"/>
      <w:bookmarkEnd w:id="73"/>
      <w:bookmarkEnd w:id="72"/>
    </w:p>
    <w:p w14:paraId="2B9E1590" w14:textId="6857293E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4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7222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4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proofErr w:type="gramStart"/>
      <w:r w:rsidRPr="004D1479">
        <w:rPr>
          <w:rFonts w:asciiTheme="minorHAnsi" w:hAnsiTheme="minorHAnsi" w:cstheme="minorHAnsi"/>
          <w:sz w:val="22"/>
          <w:szCs w:val="22"/>
        </w:rPr>
        <w:t>dn. .......................</w:t>
      </w:r>
      <w:proofErr w:type="gramEnd"/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19FB11E6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722224" w:rsidRPr="007222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CHODNIKA PRZY DRODZE POWIATOWEJ 1393K CIĘŻKOWICE – JASTRZĘBIA – ZDONIA W MIEJSCOWOŚCI KĄŚNA GÓRNA GMINA CIĘŻKOWICE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</w:t>
      </w:r>
      <w:proofErr w:type="gramEnd"/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5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5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do dyspozycji następujące </w:t>
      </w:r>
      <w:proofErr w:type="gramStart"/>
      <w:r w:rsidRPr="00BC7853">
        <w:rPr>
          <w:rFonts w:asciiTheme="minorHAnsi" w:hAnsiTheme="minorHAnsi" w:cstheme="minorHAnsi"/>
          <w:color w:val="000000"/>
          <w:sz w:val="22"/>
          <w:szCs w:val="22"/>
        </w:rPr>
        <w:t>zasoby: ................................................</w:t>
      </w:r>
      <w:proofErr w:type="gramEnd"/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5168CA81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</w:t>
      </w:r>
      <w:proofErr w:type="gramStart"/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pn. 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22224" w:rsidRPr="00722224">
        <w:rPr>
          <w:rFonts w:asciiTheme="minorHAnsi" w:hAnsiTheme="minorHAnsi" w:cstheme="minorHAnsi"/>
          <w:b/>
          <w:bCs/>
          <w:sz w:val="22"/>
          <w:szCs w:val="22"/>
        </w:rPr>
        <w:t>BUDOWA</w:t>
      </w:r>
      <w:proofErr w:type="gramEnd"/>
      <w:r w:rsidR="00722224" w:rsidRPr="00722224">
        <w:rPr>
          <w:rFonts w:asciiTheme="minorHAnsi" w:hAnsiTheme="minorHAnsi" w:cstheme="minorHAnsi"/>
          <w:b/>
          <w:bCs/>
          <w:sz w:val="22"/>
          <w:szCs w:val="22"/>
        </w:rPr>
        <w:t xml:space="preserve"> CHODNIKA PRZY DRODZE POWIATOWEJ 1393K CIĘŻKOWICE – JASTRZĘBIA – ZDONIA W MIEJSCOWOŚCI KĄŚNA GÓRNA GMINA CIĘŻKOWICE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6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6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77" w:name="_Toc95831189"/>
      <w:bookmarkStart w:id="78" w:name="_Toc141966559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9" w:name="_Toc451861071"/>
      <w:bookmarkStart w:id="80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79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77"/>
      <w:bookmarkEnd w:id="80"/>
      <w:bookmarkEnd w:id="78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652FD9A9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22224">
        <w:rPr>
          <w:rFonts w:ascii="Calibri" w:hAnsi="Calibri" w:cs="Calibri"/>
          <w:color w:val="000000" w:themeColor="text1"/>
          <w:szCs w:val="24"/>
          <w:lang w:val="pl-PL"/>
        </w:rPr>
        <w:t>61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745CA264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1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722224" w:rsidRPr="007222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CHODNIKA PRZY DRODZE POWIATOWEJ 1393K CIĘŻKOWICE – JASTRZĘBIA – ZDONIA W MIEJSCOWOŚCI KĄŚNA GÓRNA GMINA CIĘŻKOWICE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działając</w:t>
      </w:r>
      <w:proofErr w:type="gramEnd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1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</w:t>
      </w:r>
      <w:proofErr w:type="gramStart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Wykonawca którego</w:t>
      </w:r>
      <w:proofErr w:type="gramEnd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</w:t>
            </w:r>
            <w:proofErr w:type="gramEnd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</w:t>
            </w:r>
            <w:proofErr w:type="gramEnd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</w:t>
            </w:r>
            <w:proofErr w:type="gramEnd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Rodzaj dokumentu/dowodu </w:t>
            </w: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potwierdzającego jakość</w:t>
            </w:r>
            <w:proofErr w:type="gramEnd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  <w:proofErr w:type="gramEnd"/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  <w:proofErr w:type="gramEnd"/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</w:t>
      </w:r>
      <w:proofErr w:type="gramStart"/>
      <w:r>
        <w:rPr>
          <w:rFonts w:ascii="Calibri" w:hAnsi="Calibri" w:cs="Calibri"/>
          <w:sz w:val="22"/>
          <w:szCs w:val="22"/>
        </w:rPr>
        <w:t xml:space="preserve">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</w:t>
      </w:r>
      <w:proofErr w:type="gramEnd"/>
      <w:r>
        <w:rPr>
          <w:rFonts w:ascii="Calibri" w:hAnsi="Calibri" w:cs="Calibri"/>
          <w:sz w:val="22"/>
          <w:szCs w:val="22"/>
        </w:rPr>
        <w:t>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2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2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3" w:name="_Toc325105790"/>
      <w:bookmarkStart w:id="84" w:name="_Toc95831190"/>
      <w:bookmarkStart w:id="85" w:name="_Toc14196656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3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4"/>
      <w:bookmarkEnd w:id="85"/>
    </w:p>
    <w:p w14:paraId="50E053AB" w14:textId="316E1D42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22224">
        <w:rPr>
          <w:rFonts w:ascii="Calibri" w:hAnsi="Calibri" w:cs="Calibri"/>
          <w:color w:val="000000" w:themeColor="text1"/>
          <w:szCs w:val="24"/>
          <w:lang w:val="pl-PL"/>
        </w:rPr>
        <w:t>61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6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7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6"/>
    <w:bookmarkEnd w:id="87"/>
    <w:p w14:paraId="77C45873" w14:textId="0C6C7EDD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722224" w:rsidRPr="007222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CHODNIKA PRZY DRODZE POWIATOWEJ 1393K CIĘŻKOWICE – JASTRZĘBIA – ZDONIA W MIEJSCOWOŚCI KĄŚNA GÓRNA GMINA CIĘŻKOWICE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C621A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C621AF">
      <w:pPr>
        <w:suppressAutoHyphens/>
        <w:spacing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działając</w:t>
      </w:r>
      <w:proofErr w:type="gramEnd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proofErr w:type="gramStart"/>
      <w:r w:rsidRPr="002622FA">
        <w:rPr>
          <w:rFonts w:ascii="Calibri" w:hAnsi="Calibri" w:cs="Calibri"/>
          <w:bCs/>
          <w:sz w:val="22"/>
          <w:szCs w:val="22"/>
        </w:rPr>
        <w:t>oświadczam</w:t>
      </w:r>
      <w:proofErr w:type="gramEnd"/>
      <w:r w:rsidRPr="002622FA">
        <w:rPr>
          <w:rFonts w:ascii="Calibri" w:hAnsi="Calibri" w:cs="Calibri"/>
          <w:bCs/>
          <w:sz w:val="22"/>
          <w:szCs w:val="22"/>
        </w:rPr>
        <w:t>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84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2877"/>
        <w:gridCol w:w="1559"/>
        <w:gridCol w:w="1482"/>
      </w:tblGrid>
      <w:tr w:rsidR="00E06117" w14:paraId="204F8C5B" w14:textId="77777777" w:rsidTr="00E06117">
        <w:trPr>
          <w:tblHeader/>
        </w:trPr>
        <w:tc>
          <w:tcPr>
            <w:tcW w:w="449" w:type="dxa"/>
            <w:vAlign w:val="center"/>
          </w:tcPr>
          <w:p w14:paraId="11620D4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2877" w:type="dxa"/>
            <w:vAlign w:val="center"/>
          </w:tcPr>
          <w:p w14:paraId="32316D11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proofErr w:type="gramStart"/>
            <w:r>
              <w:rPr>
                <w:rFonts w:ascii="Calibri" w:hAnsi="Calibri" w:cs="Calibri"/>
                <w:b/>
                <w:sz w:val="18"/>
              </w:rPr>
              <w:t>w</w:t>
            </w:r>
            <w:proofErr w:type="gramEnd"/>
            <w:r>
              <w:rPr>
                <w:rFonts w:ascii="Calibri" w:hAnsi="Calibri" w:cs="Calibri"/>
                <w:b/>
                <w:sz w:val="18"/>
              </w:rPr>
              <w:t xml:space="preserve"> realizacji zamówienia</w:t>
            </w:r>
          </w:p>
        </w:tc>
        <w:tc>
          <w:tcPr>
            <w:tcW w:w="1559" w:type="dxa"/>
            <w:vAlign w:val="center"/>
          </w:tcPr>
          <w:p w14:paraId="680AC453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E06117" w14:paraId="0DD34D21" w14:textId="77777777" w:rsidTr="00E06117">
        <w:tc>
          <w:tcPr>
            <w:tcW w:w="449" w:type="dxa"/>
          </w:tcPr>
          <w:p w14:paraId="26C8404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B558BC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4BE0116E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E09956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2D072DDE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0A3615D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42D75FE8" w14:textId="77777777" w:rsidTr="00E06117">
        <w:tc>
          <w:tcPr>
            <w:tcW w:w="449" w:type="dxa"/>
          </w:tcPr>
          <w:p w14:paraId="5BEA10B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88DAD3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1D4944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4B4BDF6" w14:textId="6E3B3E5E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6485A2FB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7030E6B7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73F97A89" w14:textId="77777777" w:rsidTr="00E06117">
        <w:tc>
          <w:tcPr>
            <w:tcW w:w="449" w:type="dxa"/>
          </w:tcPr>
          <w:p w14:paraId="6B15ED7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343B9C2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183A24EA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63B45D39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96933EB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</w:t>
      </w:r>
      <w:proofErr w:type="gramStart"/>
      <w:r>
        <w:rPr>
          <w:rFonts w:ascii="Calibri" w:hAnsi="Calibri" w:cs="Calibri"/>
          <w:sz w:val="22"/>
          <w:szCs w:val="22"/>
        </w:rPr>
        <w:t xml:space="preserve">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</w:t>
      </w:r>
      <w:proofErr w:type="gramEnd"/>
      <w:r>
        <w:rPr>
          <w:rFonts w:ascii="Calibri" w:hAnsi="Calibri" w:cs="Calibri"/>
          <w:sz w:val="22"/>
          <w:szCs w:val="22"/>
        </w:rPr>
        <w:t>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bookmarkStart w:id="88" w:name="_Toc161647347"/>
      <w:bookmarkEnd w:id="88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0D70E52F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9" w:name="_Toc85805381"/>
      <w:bookmarkStart w:id="90" w:name="_Toc87961905"/>
      <w:bookmarkStart w:id="91" w:name="_Toc88828382"/>
      <w:bookmarkStart w:id="92" w:name="_Toc95831192"/>
      <w:bookmarkStart w:id="93" w:name="_Toc141966562"/>
      <w:bookmarkStart w:id="94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C1575B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95" w:name="_Hlk88225068"/>
      <w:bookmarkStart w:id="96" w:name="_Hlk101431720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Regulamin i instrukcja korzystania z Platformy Zakupowej </w:t>
      </w:r>
      <w:proofErr w:type="spell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OpenNexus</w:t>
      </w:r>
      <w:proofErr w:type="spell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Sp. </w:t>
      </w:r>
      <w:proofErr w:type="gram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z</w:t>
      </w:r>
      <w:proofErr w:type="gram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o.</w:t>
      </w:r>
      <w:proofErr w:type="gram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</w:t>
      </w:r>
      <w:proofErr w:type="gram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.</w:t>
      </w:r>
      <w:bookmarkEnd w:id="89"/>
      <w:bookmarkEnd w:id="90"/>
      <w:bookmarkEnd w:id="91"/>
      <w:bookmarkEnd w:id="92"/>
      <w:bookmarkEnd w:id="95"/>
      <w:bookmarkEnd w:id="93"/>
    </w:p>
    <w:bookmarkEnd w:id="94"/>
    <w:bookmarkEnd w:id="96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</w:t>
      </w:r>
      <w:proofErr w:type="gramStart"/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</w:t>
        </w:r>
        <w:proofErr w:type="gramEnd"/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.</w:t>
        </w:r>
        <w:proofErr w:type="gramStart"/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</w:t>
        </w:r>
      </w:hyperlink>
      <w:proofErr w:type="gram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</w:t>
      </w:r>
      <w:proofErr w:type="spell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Nexus</w:t>
      </w:r>
      <w:proofErr w:type="spell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Sp. z o. </w:t>
      </w:r>
      <w:proofErr w:type="gram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o</w:t>
      </w:r>
      <w:proofErr w:type="gram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6A1CA0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  <w:bookmarkStart w:id="97" w:name="_GoBack"/>
      <w:bookmarkEnd w:id="97"/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6A1CA0">
      <w:rPr>
        <w:rStyle w:val="Numerstrony"/>
        <w:rFonts w:ascii="Calibri" w:hAnsi="Calibri"/>
        <w:i/>
        <w:noProof/>
        <w:sz w:val="18"/>
      </w:rPr>
      <w:t>18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Calibri" w:hAnsi="Calibri"/>
          <w:sz w:val="16"/>
        </w:rPr>
        <w:t>str</w:t>
      </w:r>
      <w:proofErr w:type="gramEnd"/>
      <w:r>
        <w:rPr>
          <w:rFonts w:ascii="Calibri" w:hAnsi="Calibri"/>
          <w:sz w:val="16"/>
        </w:rPr>
        <w:t>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W </w:t>
      </w:r>
      <w:proofErr w:type="gramStart"/>
      <w:r>
        <w:rPr>
          <w:rFonts w:ascii="Calibri" w:hAnsi="Calibri"/>
          <w:sz w:val="16"/>
        </w:rPr>
        <w:t>przypadku gdy</w:t>
      </w:r>
      <w:proofErr w:type="gramEnd"/>
      <w:r>
        <w:rPr>
          <w:rFonts w:ascii="Calibri" w:hAnsi="Calibri"/>
          <w:sz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642F79"/>
    <w:multiLevelType w:val="hybridMultilevel"/>
    <w:tmpl w:val="CB5E4A6C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7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B85541"/>
    <w:multiLevelType w:val="hybridMultilevel"/>
    <w:tmpl w:val="CF185FD2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4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6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7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5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2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5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37783238"/>
    <w:multiLevelType w:val="hybridMultilevel"/>
    <w:tmpl w:val="BCA6D532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39DF519F"/>
    <w:multiLevelType w:val="hybridMultilevel"/>
    <w:tmpl w:val="EB58512E"/>
    <w:lvl w:ilvl="0" w:tplc="D88AAF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5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8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0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2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5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6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DBB49A3"/>
    <w:multiLevelType w:val="hybridMultilevel"/>
    <w:tmpl w:val="BC349254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1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3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7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6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7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6D0399"/>
    <w:multiLevelType w:val="hybridMultilevel"/>
    <w:tmpl w:val="4E966700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5" w15:restartNumberingAfterBreak="0">
    <w:nsid w:val="6E9402CA"/>
    <w:multiLevelType w:val="hybridMultilevel"/>
    <w:tmpl w:val="5A9C9CB8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7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0F18C6"/>
    <w:multiLevelType w:val="hybridMultilevel"/>
    <w:tmpl w:val="2B34DAB0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3037F78"/>
    <w:multiLevelType w:val="multilevel"/>
    <w:tmpl w:val="E0687A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auto"/>
      </w:rPr>
    </w:lvl>
  </w:abstractNum>
  <w:abstractNum w:abstractNumId="152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7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C04C09"/>
    <w:multiLevelType w:val="hybridMultilevel"/>
    <w:tmpl w:val="75245DEA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2"/>
  </w:num>
  <w:num w:numId="2">
    <w:abstractNumId w:val="120"/>
  </w:num>
  <w:num w:numId="3">
    <w:abstractNumId w:val="101"/>
  </w:num>
  <w:num w:numId="4">
    <w:abstractNumId w:val="49"/>
  </w:num>
  <w:num w:numId="5">
    <w:abstractNumId w:val="0"/>
  </w:num>
  <w:num w:numId="6">
    <w:abstractNumId w:val="94"/>
  </w:num>
  <w:num w:numId="7">
    <w:abstractNumId w:val="72"/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5"/>
  </w:num>
  <w:num w:numId="10">
    <w:abstractNumId w:val="148"/>
  </w:num>
  <w:num w:numId="11">
    <w:abstractNumId w:val="154"/>
  </w:num>
  <w:num w:numId="12">
    <w:abstractNumId w:val="116"/>
  </w:num>
  <w:num w:numId="13">
    <w:abstractNumId w:val="163"/>
  </w:num>
  <w:num w:numId="14">
    <w:abstractNumId w:val="93"/>
  </w:num>
  <w:num w:numId="15">
    <w:abstractNumId w:val="117"/>
  </w:num>
  <w:num w:numId="16">
    <w:abstractNumId w:val="24"/>
  </w:num>
  <w:num w:numId="17">
    <w:abstractNumId w:val="90"/>
  </w:num>
  <w:num w:numId="18">
    <w:abstractNumId w:val="26"/>
  </w:num>
  <w:num w:numId="19">
    <w:abstractNumId w:val="52"/>
  </w:num>
  <w:num w:numId="20">
    <w:abstractNumId w:val="160"/>
  </w:num>
  <w:num w:numId="21">
    <w:abstractNumId w:val="21"/>
  </w:num>
  <w:num w:numId="22">
    <w:abstractNumId w:val="70"/>
  </w:num>
  <w:num w:numId="23">
    <w:abstractNumId w:val="159"/>
  </w:num>
  <w:num w:numId="24">
    <w:abstractNumId w:val="146"/>
  </w:num>
  <w:num w:numId="25">
    <w:abstractNumId w:val="138"/>
  </w:num>
  <w:num w:numId="26">
    <w:abstractNumId w:val="143"/>
  </w:num>
  <w:num w:numId="27">
    <w:abstractNumId w:val="61"/>
  </w:num>
  <w:num w:numId="28">
    <w:abstractNumId w:val="152"/>
  </w:num>
  <w:num w:numId="29">
    <w:abstractNumId w:val="137"/>
  </w:num>
  <w:num w:numId="30">
    <w:abstractNumId w:val="45"/>
  </w:num>
  <w:num w:numId="31">
    <w:abstractNumId w:val="140"/>
  </w:num>
  <w:num w:numId="32">
    <w:abstractNumId w:val="121"/>
  </w:num>
  <w:num w:numId="33">
    <w:abstractNumId w:val="18"/>
  </w:num>
  <w:num w:numId="34">
    <w:abstractNumId w:val="22"/>
  </w:num>
  <w:num w:numId="35">
    <w:abstractNumId w:val="16"/>
  </w:num>
  <w:num w:numId="36">
    <w:abstractNumId w:val="100"/>
  </w:num>
  <w:num w:numId="37">
    <w:abstractNumId w:val="156"/>
  </w:num>
  <w:num w:numId="38">
    <w:abstractNumId w:val="53"/>
  </w:num>
  <w:num w:numId="39">
    <w:abstractNumId w:val="47"/>
  </w:num>
  <w:num w:numId="40">
    <w:abstractNumId w:val="126"/>
  </w:num>
  <w:num w:numId="41">
    <w:abstractNumId w:val="166"/>
  </w:num>
  <w:num w:numId="42">
    <w:abstractNumId w:val="63"/>
  </w:num>
  <w:num w:numId="43">
    <w:abstractNumId w:val="108"/>
  </w:num>
  <w:num w:numId="44">
    <w:abstractNumId w:val="29"/>
  </w:num>
  <w:num w:numId="45">
    <w:abstractNumId w:val="118"/>
  </w:num>
  <w:num w:numId="46">
    <w:abstractNumId w:val="136"/>
  </w:num>
  <w:num w:numId="47">
    <w:abstractNumId w:val="119"/>
  </w:num>
  <w:num w:numId="48">
    <w:abstractNumId w:val="128"/>
  </w:num>
  <w:num w:numId="49">
    <w:abstractNumId w:val="85"/>
  </w:num>
  <w:num w:numId="50">
    <w:abstractNumId w:val="88"/>
  </w:num>
  <w:num w:numId="51">
    <w:abstractNumId w:val="87"/>
  </w:num>
  <w:num w:numId="52">
    <w:abstractNumId w:val="167"/>
  </w:num>
  <w:num w:numId="53">
    <w:abstractNumId w:val="144"/>
  </w:num>
  <w:num w:numId="54">
    <w:abstractNumId w:val="73"/>
  </w:num>
  <w:num w:numId="55">
    <w:abstractNumId w:val="155"/>
  </w:num>
  <w:num w:numId="56">
    <w:abstractNumId w:val="91"/>
  </w:num>
  <w:num w:numId="57">
    <w:abstractNumId w:val="147"/>
  </w:num>
  <w:num w:numId="58">
    <w:abstractNumId w:val="103"/>
  </w:num>
  <w:num w:numId="59">
    <w:abstractNumId w:val="129"/>
  </w:num>
  <w:num w:numId="6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</w:num>
  <w:num w:numId="62">
    <w:abstractNumId w:val="43"/>
  </w:num>
  <w:num w:numId="63">
    <w:abstractNumId w:val="27"/>
  </w:num>
  <w:num w:numId="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</w:num>
  <w:num w:numId="68">
    <w:abstractNumId w:val="139"/>
  </w:num>
  <w:num w:numId="69">
    <w:abstractNumId w:val="41"/>
  </w:num>
  <w:num w:numId="70">
    <w:abstractNumId w:val="28"/>
  </w:num>
  <w:num w:numId="71">
    <w:abstractNumId w:val="153"/>
  </w:num>
  <w:num w:numId="72">
    <w:abstractNumId w:val="40"/>
  </w:num>
  <w:num w:numId="73">
    <w:abstractNumId w:val="71"/>
  </w:num>
  <w:num w:numId="74">
    <w:abstractNumId w:val="130"/>
  </w:num>
  <w:num w:numId="75">
    <w:abstractNumId w:val="96"/>
  </w:num>
  <w:num w:numId="76">
    <w:abstractNumId w:val="65"/>
  </w:num>
  <w:num w:numId="77">
    <w:abstractNumId w:val="92"/>
  </w:num>
  <w:num w:numId="78">
    <w:abstractNumId w:val="112"/>
  </w:num>
  <w:num w:numId="79">
    <w:abstractNumId w:val="157"/>
  </w:num>
  <w:num w:numId="80">
    <w:abstractNumId w:val="51"/>
  </w:num>
  <w:num w:numId="81">
    <w:abstractNumId w:val="69"/>
  </w:num>
  <w:num w:numId="82">
    <w:abstractNumId w:val="34"/>
  </w:num>
  <w:num w:numId="83">
    <w:abstractNumId w:val="32"/>
  </w:num>
  <w:num w:numId="84">
    <w:abstractNumId w:val="125"/>
  </w:num>
  <w:num w:numId="85">
    <w:abstractNumId w:val="104"/>
    <w:lvlOverride w:ilvl="0">
      <w:startOverride w:val="1"/>
    </w:lvlOverride>
  </w:num>
  <w:num w:numId="86">
    <w:abstractNumId w:val="162"/>
  </w:num>
  <w:num w:numId="87">
    <w:abstractNumId w:val="123"/>
  </w:num>
  <w:num w:numId="88">
    <w:abstractNumId w:val="31"/>
  </w:num>
  <w:num w:numId="89">
    <w:abstractNumId w:val="131"/>
  </w:num>
  <w:num w:numId="90">
    <w:abstractNumId w:val="35"/>
  </w:num>
  <w:num w:numId="91">
    <w:abstractNumId w:val="89"/>
  </w:num>
  <w:num w:numId="92">
    <w:abstractNumId w:val="122"/>
  </w:num>
  <w:num w:numId="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</w:num>
  <w:num w:numId="95">
    <w:abstractNumId w:val="80"/>
  </w:num>
  <w:num w:numId="96">
    <w:abstractNumId w:val="77"/>
  </w:num>
  <w:num w:numId="97">
    <w:abstractNumId w:val="23"/>
  </w:num>
  <w:num w:numId="98">
    <w:abstractNumId w:val="114"/>
  </w:num>
  <w:num w:numId="99">
    <w:abstractNumId w:val="75"/>
  </w:num>
  <w:num w:numId="100">
    <w:abstractNumId w:val="57"/>
  </w:num>
  <w:num w:numId="10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7"/>
  </w:num>
  <w:num w:numId="104">
    <w:abstractNumId w:val="30"/>
  </w:num>
  <w:num w:numId="105">
    <w:abstractNumId w:val="113"/>
  </w:num>
  <w:num w:numId="106">
    <w:abstractNumId w:val="109"/>
  </w:num>
  <w:num w:numId="107">
    <w:abstractNumId w:val="135"/>
  </w:num>
  <w:num w:numId="108">
    <w:abstractNumId w:val="58"/>
  </w:num>
  <w:num w:numId="109">
    <w:abstractNumId w:val="54"/>
  </w:num>
  <w:num w:numId="110">
    <w:abstractNumId w:val="106"/>
  </w:num>
  <w:num w:numId="111">
    <w:abstractNumId w:val="115"/>
  </w:num>
  <w:num w:numId="112">
    <w:abstractNumId w:val="39"/>
  </w:num>
  <w:num w:numId="113">
    <w:abstractNumId w:val="124"/>
  </w:num>
  <w:num w:numId="114">
    <w:abstractNumId w:val="110"/>
  </w:num>
  <w:num w:numId="115">
    <w:abstractNumId w:val="134"/>
  </w:num>
  <w:num w:numId="116">
    <w:abstractNumId w:val="74"/>
  </w:num>
  <w:num w:numId="117">
    <w:abstractNumId w:val="36"/>
  </w:num>
  <w:num w:numId="118">
    <w:abstractNumId w:val="55"/>
  </w:num>
  <w:num w:numId="119">
    <w:abstractNumId w:val="127"/>
  </w:num>
  <w:num w:numId="120">
    <w:abstractNumId w:val="50"/>
  </w:num>
  <w:num w:numId="121">
    <w:abstractNumId w:val="86"/>
  </w:num>
  <w:num w:numId="122">
    <w:abstractNumId w:val="66"/>
  </w:num>
  <w:num w:numId="123">
    <w:abstractNumId w:val="149"/>
  </w:num>
  <w:num w:numId="124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58"/>
  </w:num>
  <w:num w:numId="127">
    <w:abstractNumId w:val="38"/>
  </w:num>
  <w:num w:numId="128">
    <w:abstractNumId w:val="79"/>
  </w:num>
  <w:num w:numId="129">
    <w:abstractNumId w:val="46"/>
  </w:num>
  <w:num w:numId="130">
    <w:abstractNumId w:val="84"/>
  </w:num>
  <w:num w:numId="131">
    <w:abstractNumId w:val="133"/>
  </w:num>
  <w:num w:numId="132">
    <w:abstractNumId w:val="99"/>
  </w:num>
  <w:num w:numId="133">
    <w:abstractNumId w:val="64"/>
  </w:num>
  <w:num w:numId="134">
    <w:abstractNumId w:val="44"/>
  </w:num>
  <w:num w:numId="135">
    <w:abstractNumId w:val="164"/>
  </w:num>
  <w:num w:numId="136">
    <w:abstractNumId w:val="81"/>
  </w:num>
  <w:num w:numId="137">
    <w:abstractNumId w:val="105"/>
  </w:num>
  <w:num w:numId="138">
    <w:abstractNumId w:val="97"/>
  </w:num>
  <w:num w:numId="139">
    <w:abstractNumId w:val="82"/>
  </w:num>
  <w:num w:numId="140">
    <w:abstractNumId w:val="111"/>
  </w:num>
  <w:num w:numId="141">
    <w:abstractNumId w:val="62"/>
  </w:num>
  <w:num w:numId="142">
    <w:abstractNumId w:val="56"/>
  </w:num>
  <w:num w:numId="143">
    <w:abstractNumId w:val="83"/>
  </w:num>
  <w:num w:numId="144">
    <w:abstractNumId w:val="107"/>
  </w:num>
  <w:num w:numId="145">
    <w:abstractNumId w:val="20"/>
  </w:num>
  <w:num w:numId="146">
    <w:abstractNumId w:val="150"/>
  </w:num>
  <w:num w:numId="147">
    <w:abstractNumId w:val="168"/>
  </w:num>
  <w:num w:numId="148">
    <w:abstractNumId w:val="42"/>
  </w:num>
  <w:num w:numId="149">
    <w:abstractNumId w:val="78"/>
  </w:num>
  <w:num w:numId="150">
    <w:abstractNumId w:val="145"/>
  </w:num>
  <w:num w:numId="151">
    <w:abstractNumId w:val="142"/>
  </w:num>
  <w:num w:numId="152">
    <w:abstractNumId w:val="151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350"/>
    <w:rsid w:val="000007A8"/>
    <w:rsid w:val="000008CB"/>
    <w:rsid w:val="00000EF0"/>
    <w:rsid w:val="000021BE"/>
    <w:rsid w:val="0000329F"/>
    <w:rsid w:val="00006539"/>
    <w:rsid w:val="00006CB8"/>
    <w:rsid w:val="00006E07"/>
    <w:rsid w:val="000071EF"/>
    <w:rsid w:val="000074EC"/>
    <w:rsid w:val="00010BCF"/>
    <w:rsid w:val="000114C1"/>
    <w:rsid w:val="0001210A"/>
    <w:rsid w:val="0001288E"/>
    <w:rsid w:val="00012FE3"/>
    <w:rsid w:val="00013448"/>
    <w:rsid w:val="00013881"/>
    <w:rsid w:val="0001436D"/>
    <w:rsid w:val="00014492"/>
    <w:rsid w:val="00014EC8"/>
    <w:rsid w:val="00015AAD"/>
    <w:rsid w:val="00020472"/>
    <w:rsid w:val="000205DD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C77"/>
    <w:rsid w:val="00030DE1"/>
    <w:rsid w:val="00030DFA"/>
    <w:rsid w:val="000316F0"/>
    <w:rsid w:val="00033126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718"/>
    <w:rsid w:val="00046BE2"/>
    <w:rsid w:val="0004783D"/>
    <w:rsid w:val="00047B44"/>
    <w:rsid w:val="0005017A"/>
    <w:rsid w:val="000504A9"/>
    <w:rsid w:val="000504DD"/>
    <w:rsid w:val="00050BE8"/>
    <w:rsid w:val="00050C82"/>
    <w:rsid w:val="00051527"/>
    <w:rsid w:val="00051675"/>
    <w:rsid w:val="00051796"/>
    <w:rsid w:val="0005189F"/>
    <w:rsid w:val="00052353"/>
    <w:rsid w:val="000538A0"/>
    <w:rsid w:val="0005414D"/>
    <w:rsid w:val="000543B6"/>
    <w:rsid w:val="000552BF"/>
    <w:rsid w:val="0005546D"/>
    <w:rsid w:val="0005579E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488C"/>
    <w:rsid w:val="00065F57"/>
    <w:rsid w:val="000676D6"/>
    <w:rsid w:val="00067837"/>
    <w:rsid w:val="00067C2E"/>
    <w:rsid w:val="000700D4"/>
    <w:rsid w:val="000709BB"/>
    <w:rsid w:val="000715CF"/>
    <w:rsid w:val="00072E31"/>
    <w:rsid w:val="00074558"/>
    <w:rsid w:val="000748E8"/>
    <w:rsid w:val="00074C1B"/>
    <w:rsid w:val="00074E43"/>
    <w:rsid w:val="0007541A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5E2"/>
    <w:rsid w:val="000868AC"/>
    <w:rsid w:val="000874A7"/>
    <w:rsid w:val="00087515"/>
    <w:rsid w:val="0008767B"/>
    <w:rsid w:val="00087B92"/>
    <w:rsid w:val="00090970"/>
    <w:rsid w:val="00090A33"/>
    <w:rsid w:val="00090ABF"/>
    <w:rsid w:val="00090BFA"/>
    <w:rsid w:val="00091048"/>
    <w:rsid w:val="000911E6"/>
    <w:rsid w:val="00092041"/>
    <w:rsid w:val="000922FE"/>
    <w:rsid w:val="00092585"/>
    <w:rsid w:val="000940F1"/>
    <w:rsid w:val="000941B8"/>
    <w:rsid w:val="00094775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7A5"/>
    <w:rsid w:val="000A1D36"/>
    <w:rsid w:val="000A2990"/>
    <w:rsid w:val="000A2D13"/>
    <w:rsid w:val="000A336C"/>
    <w:rsid w:val="000A3436"/>
    <w:rsid w:val="000A355A"/>
    <w:rsid w:val="000A3D7D"/>
    <w:rsid w:val="000A3DCA"/>
    <w:rsid w:val="000A42EE"/>
    <w:rsid w:val="000A49DF"/>
    <w:rsid w:val="000A52B6"/>
    <w:rsid w:val="000A59A2"/>
    <w:rsid w:val="000A6934"/>
    <w:rsid w:val="000A6E14"/>
    <w:rsid w:val="000A7015"/>
    <w:rsid w:val="000A7573"/>
    <w:rsid w:val="000B0AB4"/>
    <w:rsid w:val="000B0BDB"/>
    <w:rsid w:val="000B1B1F"/>
    <w:rsid w:val="000B1D02"/>
    <w:rsid w:val="000B238E"/>
    <w:rsid w:val="000B23A8"/>
    <w:rsid w:val="000B250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89"/>
    <w:rsid w:val="000B53C2"/>
    <w:rsid w:val="000B55D1"/>
    <w:rsid w:val="000B59AB"/>
    <w:rsid w:val="000B5A69"/>
    <w:rsid w:val="000B5B81"/>
    <w:rsid w:val="000B6DC4"/>
    <w:rsid w:val="000B701E"/>
    <w:rsid w:val="000B732F"/>
    <w:rsid w:val="000B756C"/>
    <w:rsid w:val="000B7A46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4842"/>
    <w:rsid w:val="000C59B6"/>
    <w:rsid w:val="000C5B61"/>
    <w:rsid w:val="000C67A7"/>
    <w:rsid w:val="000C6C50"/>
    <w:rsid w:val="000C6E53"/>
    <w:rsid w:val="000C7DF6"/>
    <w:rsid w:val="000C7F51"/>
    <w:rsid w:val="000D0357"/>
    <w:rsid w:val="000D12F2"/>
    <w:rsid w:val="000D1425"/>
    <w:rsid w:val="000D1443"/>
    <w:rsid w:val="000D1764"/>
    <w:rsid w:val="000D2611"/>
    <w:rsid w:val="000D268B"/>
    <w:rsid w:val="000D296B"/>
    <w:rsid w:val="000D3450"/>
    <w:rsid w:val="000D3ED7"/>
    <w:rsid w:val="000D566F"/>
    <w:rsid w:val="000D56EA"/>
    <w:rsid w:val="000D57E1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6FDA"/>
    <w:rsid w:val="000E70D3"/>
    <w:rsid w:val="000E70DD"/>
    <w:rsid w:val="000F00EA"/>
    <w:rsid w:val="000F0B37"/>
    <w:rsid w:val="000F0ED8"/>
    <w:rsid w:val="000F0FF8"/>
    <w:rsid w:val="000F2F3B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188D"/>
    <w:rsid w:val="0010257E"/>
    <w:rsid w:val="00102C88"/>
    <w:rsid w:val="00102D86"/>
    <w:rsid w:val="001041DB"/>
    <w:rsid w:val="001048AC"/>
    <w:rsid w:val="00104A89"/>
    <w:rsid w:val="0010581A"/>
    <w:rsid w:val="00105942"/>
    <w:rsid w:val="00105980"/>
    <w:rsid w:val="00105E70"/>
    <w:rsid w:val="001066E5"/>
    <w:rsid w:val="00106D47"/>
    <w:rsid w:val="00107161"/>
    <w:rsid w:val="00110260"/>
    <w:rsid w:val="001111D8"/>
    <w:rsid w:val="00112665"/>
    <w:rsid w:val="00112A35"/>
    <w:rsid w:val="00112C27"/>
    <w:rsid w:val="001133BC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1758"/>
    <w:rsid w:val="00122358"/>
    <w:rsid w:val="001229B6"/>
    <w:rsid w:val="0012378D"/>
    <w:rsid w:val="001237BF"/>
    <w:rsid w:val="001242D7"/>
    <w:rsid w:val="00124414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4C3"/>
    <w:rsid w:val="001328E3"/>
    <w:rsid w:val="00132C53"/>
    <w:rsid w:val="00132F76"/>
    <w:rsid w:val="001332B2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3CCF"/>
    <w:rsid w:val="00143F14"/>
    <w:rsid w:val="00144384"/>
    <w:rsid w:val="00144F5B"/>
    <w:rsid w:val="00145628"/>
    <w:rsid w:val="00146155"/>
    <w:rsid w:val="001463E9"/>
    <w:rsid w:val="001467E5"/>
    <w:rsid w:val="00146D1E"/>
    <w:rsid w:val="00146EFD"/>
    <w:rsid w:val="00146F32"/>
    <w:rsid w:val="00147785"/>
    <w:rsid w:val="001479E5"/>
    <w:rsid w:val="00147F09"/>
    <w:rsid w:val="001500D4"/>
    <w:rsid w:val="0015037E"/>
    <w:rsid w:val="001503A5"/>
    <w:rsid w:val="001504B5"/>
    <w:rsid w:val="0015075F"/>
    <w:rsid w:val="00151D6C"/>
    <w:rsid w:val="001521D5"/>
    <w:rsid w:val="00152D9D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0D4B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AB2"/>
    <w:rsid w:val="00184D03"/>
    <w:rsid w:val="001851CA"/>
    <w:rsid w:val="00185305"/>
    <w:rsid w:val="00185414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6CCB"/>
    <w:rsid w:val="0019747E"/>
    <w:rsid w:val="0019786E"/>
    <w:rsid w:val="00197CD0"/>
    <w:rsid w:val="001A03FC"/>
    <w:rsid w:val="001A1266"/>
    <w:rsid w:val="001A1296"/>
    <w:rsid w:val="001A1DE1"/>
    <w:rsid w:val="001A22FA"/>
    <w:rsid w:val="001A262C"/>
    <w:rsid w:val="001A332D"/>
    <w:rsid w:val="001A34FF"/>
    <w:rsid w:val="001A4D9E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224"/>
    <w:rsid w:val="001C27C2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96E"/>
    <w:rsid w:val="001D7FFD"/>
    <w:rsid w:val="001E0106"/>
    <w:rsid w:val="001E0524"/>
    <w:rsid w:val="001E06A6"/>
    <w:rsid w:val="001E0BEA"/>
    <w:rsid w:val="001E1536"/>
    <w:rsid w:val="001E1E4B"/>
    <w:rsid w:val="001E2203"/>
    <w:rsid w:val="001E2617"/>
    <w:rsid w:val="001E26F5"/>
    <w:rsid w:val="001E2A3C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1331"/>
    <w:rsid w:val="001F1349"/>
    <w:rsid w:val="001F1F9E"/>
    <w:rsid w:val="001F23D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34C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CEA"/>
    <w:rsid w:val="00210E15"/>
    <w:rsid w:val="002110CE"/>
    <w:rsid w:val="0021173F"/>
    <w:rsid w:val="00211881"/>
    <w:rsid w:val="00211E6A"/>
    <w:rsid w:val="00212294"/>
    <w:rsid w:val="00213A81"/>
    <w:rsid w:val="00213FFE"/>
    <w:rsid w:val="002146C8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689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0CE"/>
    <w:rsid w:val="00235DC0"/>
    <w:rsid w:val="00236E15"/>
    <w:rsid w:val="0023767A"/>
    <w:rsid w:val="00237EA2"/>
    <w:rsid w:val="002403A4"/>
    <w:rsid w:val="00242100"/>
    <w:rsid w:val="00242391"/>
    <w:rsid w:val="0024297C"/>
    <w:rsid w:val="00243E8E"/>
    <w:rsid w:val="00244F4C"/>
    <w:rsid w:val="002450CC"/>
    <w:rsid w:val="00246563"/>
    <w:rsid w:val="0024657C"/>
    <w:rsid w:val="002479E9"/>
    <w:rsid w:val="00247FE7"/>
    <w:rsid w:val="0025133C"/>
    <w:rsid w:val="00251ABD"/>
    <w:rsid w:val="00252FCF"/>
    <w:rsid w:val="00252FD5"/>
    <w:rsid w:val="002530A0"/>
    <w:rsid w:val="0025317F"/>
    <w:rsid w:val="002533C0"/>
    <w:rsid w:val="002542E6"/>
    <w:rsid w:val="002545A3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1658"/>
    <w:rsid w:val="002622FA"/>
    <w:rsid w:val="00262ADB"/>
    <w:rsid w:val="00262C50"/>
    <w:rsid w:val="002634DC"/>
    <w:rsid w:val="002639CC"/>
    <w:rsid w:val="002643AE"/>
    <w:rsid w:val="0026520A"/>
    <w:rsid w:val="0026522B"/>
    <w:rsid w:val="00265DDA"/>
    <w:rsid w:val="00265E1F"/>
    <w:rsid w:val="002663A1"/>
    <w:rsid w:val="0026658A"/>
    <w:rsid w:val="00266BCD"/>
    <w:rsid w:val="0026708A"/>
    <w:rsid w:val="002711A6"/>
    <w:rsid w:val="002721EE"/>
    <w:rsid w:val="00272541"/>
    <w:rsid w:val="00272753"/>
    <w:rsid w:val="0027315A"/>
    <w:rsid w:val="002734F3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096"/>
    <w:rsid w:val="00286372"/>
    <w:rsid w:val="002868D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D08"/>
    <w:rsid w:val="00292F09"/>
    <w:rsid w:val="00293681"/>
    <w:rsid w:val="0029470E"/>
    <w:rsid w:val="002947F1"/>
    <w:rsid w:val="00294C3C"/>
    <w:rsid w:val="00294E0E"/>
    <w:rsid w:val="0029526D"/>
    <w:rsid w:val="0029669B"/>
    <w:rsid w:val="00296D79"/>
    <w:rsid w:val="00296ED7"/>
    <w:rsid w:val="00297A19"/>
    <w:rsid w:val="002A15DB"/>
    <w:rsid w:val="002A1682"/>
    <w:rsid w:val="002A16BD"/>
    <w:rsid w:val="002A198E"/>
    <w:rsid w:val="002A1AEE"/>
    <w:rsid w:val="002A1BE9"/>
    <w:rsid w:val="002A1BF6"/>
    <w:rsid w:val="002A3058"/>
    <w:rsid w:val="002A31BA"/>
    <w:rsid w:val="002A3B52"/>
    <w:rsid w:val="002A47F5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553"/>
    <w:rsid w:val="002C0E8C"/>
    <w:rsid w:val="002C10E6"/>
    <w:rsid w:val="002C2BCC"/>
    <w:rsid w:val="002C2D56"/>
    <w:rsid w:val="002C2D89"/>
    <w:rsid w:val="002C49AC"/>
    <w:rsid w:val="002C4F9C"/>
    <w:rsid w:val="002C5568"/>
    <w:rsid w:val="002C5B1D"/>
    <w:rsid w:val="002C632D"/>
    <w:rsid w:val="002C65A9"/>
    <w:rsid w:val="002C66A0"/>
    <w:rsid w:val="002C698D"/>
    <w:rsid w:val="002C7BFF"/>
    <w:rsid w:val="002C7E26"/>
    <w:rsid w:val="002D041C"/>
    <w:rsid w:val="002D17E8"/>
    <w:rsid w:val="002D2AB4"/>
    <w:rsid w:val="002D3836"/>
    <w:rsid w:val="002D43A9"/>
    <w:rsid w:val="002D5F01"/>
    <w:rsid w:val="002D6A84"/>
    <w:rsid w:val="002D7083"/>
    <w:rsid w:val="002D726A"/>
    <w:rsid w:val="002D7CB8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A34"/>
    <w:rsid w:val="002E3B69"/>
    <w:rsid w:val="002E4585"/>
    <w:rsid w:val="002E58C5"/>
    <w:rsid w:val="002E62B9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EEE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C8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6C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161"/>
    <w:rsid w:val="00321B1D"/>
    <w:rsid w:val="00321C3E"/>
    <w:rsid w:val="00322132"/>
    <w:rsid w:val="003221CE"/>
    <w:rsid w:val="00323AFD"/>
    <w:rsid w:val="00323B39"/>
    <w:rsid w:val="0032406F"/>
    <w:rsid w:val="00324715"/>
    <w:rsid w:val="0032499D"/>
    <w:rsid w:val="00324CA7"/>
    <w:rsid w:val="003252A9"/>
    <w:rsid w:val="00325C18"/>
    <w:rsid w:val="00326212"/>
    <w:rsid w:val="00326965"/>
    <w:rsid w:val="00326EE0"/>
    <w:rsid w:val="00327959"/>
    <w:rsid w:val="00327A9E"/>
    <w:rsid w:val="0033049C"/>
    <w:rsid w:val="003304BD"/>
    <w:rsid w:val="00330D81"/>
    <w:rsid w:val="00331C68"/>
    <w:rsid w:val="00331F8B"/>
    <w:rsid w:val="00332166"/>
    <w:rsid w:val="00332168"/>
    <w:rsid w:val="00333C1D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5190"/>
    <w:rsid w:val="0034543A"/>
    <w:rsid w:val="00345A71"/>
    <w:rsid w:val="003460ED"/>
    <w:rsid w:val="00347C9A"/>
    <w:rsid w:val="003510D3"/>
    <w:rsid w:val="003513E8"/>
    <w:rsid w:val="00351536"/>
    <w:rsid w:val="0035236C"/>
    <w:rsid w:val="00352496"/>
    <w:rsid w:val="00352A57"/>
    <w:rsid w:val="00353B16"/>
    <w:rsid w:val="00353CCB"/>
    <w:rsid w:val="00353E2F"/>
    <w:rsid w:val="00354F5A"/>
    <w:rsid w:val="00355457"/>
    <w:rsid w:val="00355ABC"/>
    <w:rsid w:val="00355F7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0D"/>
    <w:rsid w:val="00363B2C"/>
    <w:rsid w:val="00363C85"/>
    <w:rsid w:val="00363CB4"/>
    <w:rsid w:val="00363D14"/>
    <w:rsid w:val="00364161"/>
    <w:rsid w:val="00364997"/>
    <w:rsid w:val="00364F9F"/>
    <w:rsid w:val="003652A2"/>
    <w:rsid w:val="003671EA"/>
    <w:rsid w:val="00367614"/>
    <w:rsid w:val="0036778E"/>
    <w:rsid w:val="003701E4"/>
    <w:rsid w:val="003709E8"/>
    <w:rsid w:val="00370BAA"/>
    <w:rsid w:val="00370E28"/>
    <w:rsid w:val="003717CF"/>
    <w:rsid w:val="00371E5E"/>
    <w:rsid w:val="003725EC"/>
    <w:rsid w:val="00372A7F"/>
    <w:rsid w:val="00372F98"/>
    <w:rsid w:val="00374E36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77BA5"/>
    <w:rsid w:val="00380D52"/>
    <w:rsid w:val="00381358"/>
    <w:rsid w:val="003814A5"/>
    <w:rsid w:val="00381651"/>
    <w:rsid w:val="00381AB9"/>
    <w:rsid w:val="00382B32"/>
    <w:rsid w:val="00382E11"/>
    <w:rsid w:val="00382F15"/>
    <w:rsid w:val="003833E4"/>
    <w:rsid w:val="003838F2"/>
    <w:rsid w:val="00383D5D"/>
    <w:rsid w:val="003849AB"/>
    <w:rsid w:val="0038584B"/>
    <w:rsid w:val="00385DEB"/>
    <w:rsid w:val="00386E2E"/>
    <w:rsid w:val="00387187"/>
    <w:rsid w:val="00387981"/>
    <w:rsid w:val="00387B84"/>
    <w:rsid w:val="00387F12"/>
    <w:rsid w:val="00390052"/>
    <w:rsid w:val="00390677"/>
    <w:rsid w:val="00391249"/>
    <w:rsid w:val="0039161E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498F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3D22"/>
    <w:rsid w:val="003C40CC"/>
    <w:rsid w:val="003C41C8"/>
    <w:rsid w:val="003C4315"/>
    <w:rsid w:val="003C4B7C"/>
    <w:rsid w:val="003C4DDA"/>
    <w:rsid w:val="003C54B4"/>
    <w:rsid w:val="003C583C"/>
    <w:rsid w:val="003C58A2"/>
    <w:rsid w:val="003C6149"/>
    <w:rsid w:val="003C6417"/>
    <w:rsid w:val="003C659A"/>
    <w:rsid w:val="003C7D88"/>
    <w:rsid w:val="003C7E60"/>
    <w:rsid w:val="003D05B3"/>
    <w:rsid w:val="003D08BE"/>
    <w:rsid w:val="003D0CDE"/>
    <w:rsid w:val="003D1417"/>
    <w:rsid w:val="003D1575"/>
    <w:rsid w:val="003D1739"/>
    <w:rsid w:val="003D1C53"/>
    <w:rsid w:val="003D32DC"/>
    <w:rsid w:val="003D3424"/>
    <w:rsid w:val="003D35F6"/>
    <w:rsid w:val="003D3669"/>
    <w:rsid w:val="003D3FD9"/>
    <w:rsid w:val="003D59EE"/>
    <w:rsid w:val="003D5AB5"/>
    <w:rsid w:val="003D624C"/>
    <w:rsid w:val="003D706D"/>
    <w:rsid w:val="003D7B8A"/>
    <w:rsid w:val="003E00EB"/>
    <w:rsid w:val="003E03CD"/>
    <w:rsid w:val="003E0E5E"/>
    <w:rsid w:val="003E1210"/>
    <w:rsid w:val="003E16D0"/>
    <w:rsid w:val="003E1715"/>
    <w:rsid w:val="003E24B2"/>
    <w:rsid w:val="003E3B3D"/>
    <w:rsid w:val="003E3CDA"/>
    <w:rsid w:val="003E3CF9"/>
    <w:rsid w:val="003E4234"/>
    <w:rsid w:val="003E4448"/>
    <w:rsid w:val="003E4B20"/>
    <w:rsid w:val="003E4EC9"/>
    <w:rsid w:val="003E5ABE"/>
    <w:rsid w:val="003E5DFA"/>
    <w:rsid w:val="003E5E52"/>
    <w:rsid w:val="003E5EE1"/>
    <w:rsid w:val="003E730B"/>
    <w:rsid w:val="003F0624"/>
    <w:rsid w:val="003F16CD"/>
    <w:rsid w:val="003F2207"/>
    <w:rsid w:val="003F2456"/>
    <w:rsid w:val="003F2590"/>
    <w:rsid w:val="003F28B3"/>
    <w:rsid w:val="003F2A6F"/>
    <w:rsid w:val="003F2BCC"/>
    <w:rsid w:val="003F35D9"/>
    <w:rsid w:val="003F4392"/>
    <w:rsid w:val="003F4EE0"/>
    <w:rsid w:val="003F5314"/>
    <w:rsid w:val="003F5965"/>
    <w:rsid w:val="003F5FF2"/>
    <w:rsid w:val="003F6148"/>
    <w:rsid w:val="003F678D"/>
    <w:rsid w:val="003F6894"/>
    <w:rsid w:val="003F6ACE"/>
    <w:rsid w:val="003F70C5"/>
    <w:rsid w:val="003F72B6"/>
    <w:rsid w:val="003F7479"/>
    <w:rsid w:val="003F7A18"/>
    <w:rsid w:val="003F7EEB"/>
    <w:rsid w:val="0040045F"/>
    <w:rsid w:val="00401A53"/>
    <w:rsid w:val="00401CE6"/>
    <w:rsid w:val="00401D98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777"/>
    <w:rsid w:val="004069FF"/>
    <w:rsid w:val="00406B55"/>
    <w:rsid w:val="00406BB8"/>
    <w:rsid w:val="00406FAB"/>
    <w:rsid w:val="00407A8B"/>
    <w:rsid w:val="004107E9"/>
    <w:rsid w:val="00410A57"/>
    <w:rsid w:val="0041110F"/>
    <w:rsid w:val="0041182B"/>
    <w:rsid w:val="00412079"/>
    <w:rsid w:val="004123DC"/>
    <w:rsid w:val="004124F6"/>
    <w:rsid w:val="0041297A"/>
    <w:rsid w:val="00414F6A"/>
    <w:rsid w:val="00414F89"/>
    <w:rsid w:val="004155C7"/>
    <w:rsid w:val="00416572"/>
    <w:rsid w:val="00416677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188"/>
    <w:rsid w:val="00431569"/>
    <w:rsid w:val="00431805"/>
    <w:rsid w:val="00431E75"/>
    <w:rsid w:val="00431F58"/>
    <w:rsid w:val="004325FF"/>
    <w:rsid w:val="00433504"/>
    <w:rsid w:val="00433511"/>
    <w:rsid w:val="00433B79"/>
    <w:rsid w:val="004349EB"/>
    <w:rsid w:val="00435040"/>
    <w:rsid w:val="0043556E"/>
    <w:rsid w:val="004358DD"/>
    <w:rsid w:val="00436039"/>
    <w:rsid w:val="004362BC"/>
    <w:rsid w:val="004369E2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3B1"/>
    <w:rsid w:val="00452463"/>
    <w:rsid w:val="00452B82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A27"/>
    <w:rsid w:val="004656B8"/>
    <w:rsid w:val="00465D42"/>
    <w:rsid w:val="00466257"/>
    <w:rsid w:val="004705D3"/>
    <w:rsid w:val="00471135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AF7"/>
    <w:rsid w:val="00481B53"/>
    <w:rsid w:val="0048261C"/>
    <w:rsid w:val="0048307C"/>
    <w:rsid w:val="004831B9"/>
    <w:rsid w:val="004834CE"/>
    <w:rsid w:val="0048356C"/>
    <w:rsid w:val="00483734"/>
    <w:rsid w:val="004847FC"/>
    <w:rsid w:val="00484B4A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39E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5BA"/>
    <w:rsid w:val="004A6FF1"/>
    <w:rsid w:val="004B02A3"/>
    <w:rsid w:val="004B09C8"/>
    <w:rsid w:val="004B13E8"/>
    <w:rsid w:val="004B2288"/>
    <w:rsid w:val="004B301B"/>
    <w:rsid w:val="004B30D2"/>
    <w:rsid w:val="004B39C2"/>
    <w:rsid w:val="004B4790"/>
    <w:rsid w:val="004B4BBF"/>
    <w:rsid w:val="004B5099"/>
    <w:rsid w:val="004B5426"/>
    <w:rsid w:val="004B7258"/>
    <w:rsid w:val="004B77E6"/>
    <w:rsid w:val="004B7D14"/>
    <w:rsid w:val="004C0057"/>
    <w:rsid w:val="004C008A"/>
    <w:rsid w:val="004C07F6"/>
    <w:rsid w:val="004C1020"/>
    <w:rsid w:val="004C1B1E"/>
    <w:rsid w:val="004C38B5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4CB"/>
    <w:rsid w:val="004D55B6"/>
    <w:rsid w:val="004D5871"/>
    <w:rsid w:val="004D6870"/>
    <w:rsid w:val="004D6AED"/>
    <w:rsid w:val="004D6CD4"/>
    <w:rsid w:val="004D6F70"/>
    <w:rsid w:val="004D7442"/>
    <w:rsid w:val="004D74B7"/>
    <w:rsid w:val="004D7EB9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A91"/>
    <w:rsid w:val="004E7B66"/>
    <w:rsid w:val="004E7BA7"/>
    <w:rsid w:val="004F00D1"/>
    <w:rsid w:val="004F0D5C"/>
    <w:rsid w:val="004F21B7"/>
    <w:rsid w:val="004F2F7A"/>
    <w:rsid w:val="004F33B5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924"/>
    <w:rsid w:val="004F6A2B"/>
    <w:rsid w:val="004F6CEE"/>
    <w:rsid w:val="004F6E54"/>
    <w:rsid w:val="004F7A43"/>
    <w:rsid w:val="004F7B9D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06AC8"/>
    <w:rsid w:val="00507C96"/>
    <w:rsid w:val="00510173"/>
    <w:rsid w:val="0051027F"/>
    <w:rsid w:val="0051061A"/>
    <w:rsid w:val="005112EA"/>
    <w:rsid w:val="00512EA2"/>
    <w:rsid w:val="00512FD4"/>
    <w:rsid w:val="00513046"/>
    <w:rsid w:val="005137CD"/>
    <w:rsid w:val="00513867"/>
    <w:rsid w:val="00513934"/>
    <w:rsid w:val="005140FD"/>
    <w:rsid w:val="0051423D"/>
    <w:rsid w:val="005144DC"/>
    <w:rsid w:val="0051480D"/>
    <w:rsid w:val="00515B69"/>
    <w:rsid w:val="00515D38"/>
    <w:rsid w:val="00516125"/>
    <w:rsid w:val="0051685F"/>
    <w:rsid w:val="00516C49"/>
    <w:rsid w:val="00516F5B"/>
    <w:rsid w:val="00517842"/>
    <w:rsid w:val="00517E11"/>
    <w:rsid w:val="005201F0"/>
    <w:rsid w:val="005203A0"/>
    <w:rsid w:val="00521CDB"/>
    <w:rsid w:val="00522762"/>
    <w:rsid w:val="0052299A"/>
    <w:rsid w:val="00522F96"/>
    <w:rsid w:val="0052300A"/>
    <w:rsid w:val="005233E7"/>
    <w:rsid w:val="0052489C"/>
    <w:rsid w:val="00524A7B"/>
    <w:rsid w:val="00524E15"/>
    <w:rsid w:val="00525605"/>
    <w:rsid w:val="0052621D"/>
    <w:rsid w:val="00526738"/>
    <w:rsid w:val="00526949"/>
    <w:rsid w:val="005316F1"/>
    <w:rsid w:val="00531770"/>
    <w:rsid w:val="00531B8F"/>
    <w:rsid w:val="00532185"/>
    <w:rsid w:val="00532268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346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396D"/>
    <w:rsid w:val="00564B13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C2B"/>
    <w:rsid w:val="00571D19"/>
    <w:rsid w:val="00572506"/>
    <w:rsid w:val="00572900"/>
    <w:rsid w:val="0057306F"/>
    <w:rsid w:val="0057335B"/>
    <w:rsid w:val="00573541"/>
    <w:rsid w:val="0057434A"/>
    <w:rsid w:val="005744CE"/>
    <w:rsid w:val="005745A8"/>
    <w:rsid w:val="00575CE9"/>
    <w:rsid w:val="00576192"/>
    <w:rsid w:val="00576E3E"/>
    <w:rsid w:val="00580B9C"/>
    <w:rsid w:val="00580EB4"/>
    <w:rsid w:val="0058155F"/>
    <w:rsid w:val="00581BC6"/>
    <w:rsid w:val="00583C7C"/>
    <w:rsid w:val="00583DE6"/>
    <w:rsid w:val="00584C7E"/>
    <w:rsid w:val="00584F93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112B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41C0"/>
    <w:rsid w:val="005C4664"/>
    <w:rsid w:val="005C66E4"/>
    <w:rsid w:val="005C69DA"/>
    <w:rsid w:val="005C6F9D"/>
    <w:rsid w:val="005C7F54"/>
    <w:rsid w:val="005D001B"/>
    <w:rsid w:val="005D00C2"/>
    <w:rsid w:val="005D080D"/>
    <w:rsid w:val="005D08C1"/>
    <w:rsid w:val="005D0B31"/>
    <w:rsid w:val="005D135E"/>
    <w:rsid w:val="005D137A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6D84"/>
    <w:rsid w:val="005D7494"/>
    <w:rsid w:val="005D75E6"/>
    <w:rsid w:val="005D76DB"/>
    <w:rsid w:val="005D7919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2C3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5CB"/>
    <w:rsid w:val="005F6620"/>
    <w:rsid w:val="005F7898"/>
    <w:rsid w:val="006016E3"/>
    <w:rsid w:val="00601A62"/>
    <w:rsid w:val="00601D43"/>
    <w:rsid w:val="00601D8E"/>
    <w:rsid w:val="0060233C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160D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0B3"/>
    <w:rsid w:val="00620E93"/>
    <w:rsid w:val="00621294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29E5"/>
    <w:rsid w:val="006337EC"/>
    <w:rsid w:val="00633E66"/>
    <w:rsid w:val="00633EE9"/>
    <w:rsid w:val="0063425E"/>
    <w:rsid w:val="006347CE"/>
    <w:rsid w:val="00634B92"/>
    <w:rsid w:val="00634C72"/>
    <w:rsid w:val="00634DCC"/>
    <w:rsid w:val="00635062"/>
    <w:rsid w:val="0063508E"/>
    <w:rsid w:val="006354DB"/>
    <w:rsid w:val="006359FC"/>
    <w:rsid w:val="006364FC"/>
    <w:rsid w:val="00636AC5"/>
    <w:rsid w:val="00636FC2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3271"/>
    <w:rsid w:val="006541E7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15D"/>
    <w:rsid w:val="0066227F"/>
    <w:rsid w:val="0066228B"/>
    <w:rsid w:val="00662FEB"/>
    <w:rsid w:val="006630CC"/>
    <w:rsid w:val="006632CB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484"/>
    <w:rsid w:val="00666BF6"/>
    <w:rsid w:val="00666D26"/>
    <w:rsid w:val="0066736D"/>
    <w:rsid w:val="0066773C"/>
    <w:rsid w:val="00667F02"/>
    <w:rsid w:val="00670AFE"/>
    <w:rsid w:val="00670DA2"/>
    <w:rsid w:val="00671452"/>
    <w:rsid w:val="00671935"/>
    <w:rsid w:val="006719CF"/>
    <w:rsid w:val="006720A9"/>
    <w:rsid w:val="00672AE3"/>
    <w:rsid w:val="00673C70"/>
    <w:rsid w:val="00673E01"/>
    <w:rsid w:val="006744D6"/>
    <w:rsid w:val="00674D19"/>
    <w:rsid w:val="00676960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2C0A"/>
    <w:rsid w:val="00682E0D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E7F"/>
    <w:rsid w:val="00693F17"/>
    <w:rsid w:val="00693F44"/>
    <w:rsid w:val="00695AF9"/>
    <w:rsid w:val="00696434"/>
    <w:rsid w:val="00696F07"/>
    <w:rsid w:val="00697069"/>
    <w:rsid w:val="00697726"/>
    <w:rsid w:val="006A1706"/>
    <w:rsid w:val="006A1CA0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67E"/>
    <w:rsid w:val="006A67E7"/>
    <w:rsid w:val="006A6A76"/>
    <w:rsid w:val="006A781D"/>
    <w:rsid w:val="006A792E"/>
    <w:rsid w:val="006B02D7"/>
    <w:rsid w:val="006B12B4"/>
    <w:rsid w:val="006B174E"/>
    <w:rsid w:val="006B1846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B72C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1DF"/>
    <w:rsid w:val="006D2859"/>
    <w:rsid w:val="006D2EB1"/>
    <w:rsid w:val="006D30F2"/>
    <w:rsid w:val="006D3C01"/>
    <w:rsid w:val="006D3FCD"/>
    <w:rsid w:val="006D4019"/>
    <w:rsid w:val="006D421B"/>
    <w:rsid w:val="006D4542"/>
    <w:rsid w:val="006D53AC"/>
    <w:rsid w:val="006D5720"/>
    <w:rsid w:val="006D5EF7"/>
    <w:rsid w:val="006D6143"/>
    <w:rsid w:val="006D6850"/>
    <w:rsid w:val="006D692B"/>
    <w:rsid w:val="006E13C2"/>
    <w:rsid w:val="006E1B53"/>
    <w:rsid w:val="006E208D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135"/>
    <w:rsid w:val="006E599D"/>
    <w:rsid w:val="006E6838"/>
    <w:rsid w:val="006E73B7"/>
    <w:rsid w:val="006E7937"/>
    <w:rsid w:val="006F02A7"/>
    <w:rsid w:val="006F0F7B"/>
    <w:rsid w:val="006F1861"/>
    <w:rsid w:val="006F1CF9"/>
    <w:rsid w:val="006F29C3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6F7C3F"/>
    <w:rsid w:val="006F7DF1"/>
    <w:rsid w:val="0070014D"/>
    <w:rsid w:val="007010D4"/>
    <w:rsid w:val="0070157A"/>
    <w:rsid w:val="007018A5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88F"/>
    <w:rsid w:val="00707ECD"/>
    <w:rsid w:val="007103FD"/>
    <w:rsid w:val="007105D3"/>
    <w:rsid w:val="007111C1"/>
    <w:rsid w:val="00712560"/>
    <w:rsid w:val="00712CF9"/>
    <w:rsid w:val="00713869"/>
    <w:rsid w:val="0071482E"/>
    <w:rsid w:val="00715075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2224"/>
    <w:rsid w:val="0072247D"/>
    <w:rsid w:val="00722CCE"/>
    <w:rsid w:val="00724BA6"/>
    <w:rsid w:val="00725195"/>
    <w:rsid w:val="007253B8"/>
    <w:rsid w:val="00725B4E"/>
    <w:rsid w:val="007261C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C3A"/>
    <w:rsid w:val="00733F0A"/>
    <w:rsid w:val="007341DA"/>
    <w:rsid w:val="007345F4"/>
    <w:rsid w:val="00734B6E"/>
    <w:rsid w:val="00735346"/>
    <w:rsid w:val="0073587B"/>
    <w:rsid w:val="0073599F"/>
    <w:rsid w:val="00735AC4"/>
    <w:rsid w:val="00736BEE"/>
    <w:rsid w:val="007376BD"/>
    <w:rsid w:val="007379D7"/>
    <w:rsid w:val="00737D41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70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35D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1F5C"/>
    <w:rsid w:val="00772630"/>
    <w:rsid w:val="007726FA"/>
    <w:rsid w:val="00772F09"/>
    <w:rsid w:val="0077327A"/>
    <w:rsid w:val="00773DAF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2DA7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05C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834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5FC0"/>
    <w:rsid w:val="007A6282"/>
    <w:rsid w:val="007A7172"/>
    <w:rsid w:val="007A72B5"/>
    <w:rsid w:val="007A7876"/>
    <w:rsid w:val="007A7943"/>
    <w:rsid w:val="007B02CB"/>
    <w:rsid w:val="007B04DA"/>
    <w:rsid w:val="007B1E9B"/>
    <w:rsid w:val="007B2296"/>
    <w:rsid w:val="007B30FE"/>
    <w:rsid w:val="007B3142"/>
    <w:rsid w:val="007B35DD"/>
    <w:rsid w:val="007B3D08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15F"/>
    <w:rsid w:val="007C22EB"/>
    <w:rsid w:val="007C28BC"/>
    <w:rsid w:val="007C3129"/>
    <w:rsid w:val="007C39DF"/>
    <w:rsid w:val="007C3C15"/>
    <w:rsid w:val="007C3D3B"/>
    <w:rsid w:val="007C408E"/>
    <w:rsid w:val="007C439A"/>
    <w:rsid w:val="007C48F8"/>
    <w:rsid w:val="007C491D"/>
    <w:rsid w:val="007C4C8F"/>
    <w:rsid w:val="007C4DD3"/>
    <w:rsid w:val="007C4F5E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4A54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7F7425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4FCB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2B8"/>
    <w:rsid w:val="00833411"/>
    <w:rsid w:val="00833E07"/>
    <w:rsid w:val="00834A4F"/>
    <w:rsid w:val="00835350"/>
    <w:rsid w:val="00835BBA"/>
    <w:rsid w:val="00835F14"/>
    <w:rsid w:val="0083642D"/>
    <w:rsid w:val="00836627"/>
    <w:rsid w:val="008405E5"/>
    <w:rsid w:val="0084150E"/>
    <w:rsid w:val="008416E2"/>
    <w:rsid w:val="00841788"/>
    <w:rsid w:val="00842899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0F3"/>
    <w:rsid w:val="00853207"/>
    <w:rsid w:val="008536FB"/>
    <w:rsid w:val="00855946"/>
    <w:rsid w:val="00855DBC"/>
    <w:rsid w:val="008561DD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89"/>
    <w:rsid w:val="008716F0"/>
    <w:rsid w:val="0087191D"/>
    <w:rsid w:val="00871D97"/>
    <w:rsid w:val="00871DAC"/>
    <w:rsid w:val="00871EB2"/>
    <w:rsid w:val="00873354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1F5"/>
    <w:rsid w:val="008803A9"/>
    <w:rsid w:val="008803AE"/>
    <w:rsid w:val="008810A7"/>
    <w:rsid w:val="00881261"/>
    <w:rsid w:val="0088190F"/>
    <w:rsid w:val="00881BB5"/>
    <w:rsid w:val="00882109"/>
    <w:rsid w:val="00883648"/>
    <w:rsid w:val="0088477F"/>
    <w:rsid w:val="00884E9C"/>
    <w:rsid w:val="00884F40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968D6"/>
    <w:rsid w:val="00896B0C"/>
    <w:rsid w:val="00897763"/>
    <w:rsid w:val="008A00CC"/>
    <w:rsid w:val="008A0502"/>
    <w:rsid w:val="008A1498"/>
    <w:rsid w:val="008A2233"/>
    <w:rsid w:val="008A354C"/>
    <w:rsid w:val="008A445E"/>
    <w:rsid w:val="008A4598"/>
    <w:rsid w:val="008A6729"/>
    <w:rsid w:val="008B00DD"/>
    <w:rsid w:val="008B01D5"/>
    <w:rsid w:val="008B09EA"/>
    <w:rsid w:val="008B11E5"/>
    <w:rsid w:val="008B1897"/>
    <w:rsid w:val="008B1B72"/>
    <w:rsid w:val="008B2499"/>
    <w:rsid w:val="008B29FA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25B7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D6D64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1C6B"/>
    <w:rsid w:val="008F304F"/>
    <w:rsid w:val="008F30B6"/>
    <w:rsid w:val="008F43BC"/>
    <w:rsid w:val="008F4407"/>
    <w:rsid w:val="008F458E"/>
    <w:rsid w:val="008F45FC"/>
    <w:rsid w:val="008F50BF"/>
    <w:rsid w:val="008F5228"/>
    <w:rsid w:val="008F56CB"/>
    <w:rsid w:val="008F6FF9"/>
    <w:rsid w:val="008F7201"/>
    <w:rsid w:val="008F78BB"/>
    <w:rsid w:val="008F7F37"/>
    <w:rsid w:val="008F7FB4"/>
    <w:rsid w:val="00900296"/>
    <w:rsid w:val="00900851"/>
    <w:rsid w:val="00901299"/>
    <w:rsid w:val="009012B1"/>
    <w:rsid w:val="0090143F"/>
    <w:rsid w:val="00901E3E"/>
    <w:rsid w:val="00902372"/>
    <w:rsid w:val="00902B4C"/>
    <w:rsid w:val="00902D80"/>
    <w:rsid w:val="00903835"/>
    <w:rsid w:val="009039D8"/>
    <w:rsid w:val="00904033"/>
    <w:rsid w:val="0090403F"/>
    <w:rsid w:val="0090452C"/>
    <w:rsid w:val="00904B98"/>
    <w:rsid w:val="00904CA4"/>
    <w:rsid w:val="009068F1"/>
    <w:rsid w:val="00906DA6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194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8F"/>
    <w:rsid w:val="009178A3"/>
    <w:rsid w:val="00917AE3"/>
    <w:rsid w:val="00923AA6"/>
    <w:rsid w:val="00923D4E"/>
    <w:rsid w:val="0092408B"/>
    <w:rsid w:val="009258FB"/>
    <w:rsid w:val="009259F2"/>
    <w:rsid w:val="00925CEC"/>
    <w:rsid w:val="00925DF1"/>
    <w:rsid w:val="009267AF"/>
    <w:rsid w:val="00926CCE"/>
    <w:rsid w:val="00926E8D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5E38"/>
    <w:rsid w:val="0093607F"/>
    <w:rsid w:val="00936B4B"/>
    <w:rsid w:val="00936D4F"/>
    <w:rsid w:val="00941634"/>
    <w:rsid w:val="00942D34"/>
    <w:rsid w:val="00942D59"/>
    <w:rsid w:val="00942DB5"/>
    <w:rsid w:val="009430CF"/>
    <w:rsid w:val="0094348F"/>
    <w:rsid w:val="00943556"/>
    <w:rsid w:val="00943F88"/>
    <w:rsid w:val="00944074"/>
    <w:rsid w:val="00945227"/>
    <w:rsid w:val="00945572"/>
    <w:rsid w:val="009470B1"/>
    <w:rsid w:val="0094747A"/>
    <w:rsid w:val="009479BE"/>
    <w:rsid w:val="009518B3"/>
    <w:rsid w:val="00951E7C"/>
    <w:rsid w:val="009527C2"/>
    <w:rsid w:val="00952AAB"/>
    <w:rsid w:val="00952D86"/>
    <w:rsid w:val="00954B8F"/>
    <w:rsid w:val="00954C5F"/>
    <w:rsid w:val="00954CDC"/>
    <w:rsid w:val="00955268"/>
    <w:rsid w:val="009555EE"/>
    <w:rsid w:val="00955861"/>
    <w:rsid w:val="009562CA"/>
    <w:rsid w:val="00956EC2"/>
    <w:rsid w:val="009605EC"/>
    <w:rsid w:val="00960703"/>
    <w:rsid w:val="00960AF1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366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9E7"/>
    <w:rsid w:val="00991EF8"/>
    <w:rsid w:val="00992EBA"/>
    <w:rsid w:val="00993ACA"/>
    <w:rsid w:val="00993BA7"/>
    <w:rsid w:val="00994223"/>
    <w:rsid w:val="00995CB2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CDA"/>
    <w:rsid w:val="009A1FA1"/>
    <w:rsid w:val="009A20FB"/>
    <w:rsid w:val="009A27EB"/>
    <w:rsid w:val="009A2ADF"/>
    <w:rsid w:val="009A3247"/>
    <w:rsid w:val="009A38F5"/>
    <w:rsid w:val="009A45C2"/>
    <w:rsid w:val="009A4C81"/>
    <w:rsid w:val="009A5444"/>
    <w:rsid w:val="009A587C"/>
    <w:rsid w:val="009A733D"/>
    <w:rsid w:val="009A7EDC"/>
    <w:rsid w:val="009B0AB5"/>
    <w:rsid w:val="009B0BFA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943"/>
    <w:rsid w:val="009B3C0D"/>
    <w:rsid w:val="009B5151"/>
    <w:rsid w:val="009B570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5B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5DE5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7AB"/>
    <w:rsid w:val="009D5E18"/>
    <w:rsid w:val="009D6B83"/>
    <w:rsid w:val="009D7778"/>
    <w:rsid w:val="009E00F4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68B7"/>
    <w:rsid w:val="009E7895"/>
    <w:rsid w:val="009E78F0"/>
    <w:rsid w:val="009E7D96"/>
    <w:rsid w:val="009E7DD3"/>
    <w:rsid w:val="009F0DD7"/>
    <w:rsid w:val="009F17B2"/>
    <w:rsid w:val="009F1BD5"/>
    <w:rsid w:val="009F201A"/>
    <w:rsid w:val="009F216E"/>
    <w:rsid w:val="009F220D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7A7"/>
    <w:rsid w:val="009F7E48"/>
    <w:rsid w:val="009F7F15"/>
    <w:rsid w:val="009F7FD8"/>
    <w:rsid w:val="00A0007A"/>
    <w:rsid w:val="00A00782"/>
    <w:rsid w:val="00A011F3"/>
    <w:rsid w:val="00A019F9"/>
    <w:rsid w:val="00A02360"/>
    <w:rsid w:val="00A02904"/>
    <w:rsid w:val="00A02B87"/>
    <w:rsid w:val="00A02FE5"/>
    <w:rsid w:val="00A0300E"/>
    <w:rsid w:val="00A0385B"/>
    <w:rsid w:val="00A03887"/>
    <w:rsid w:val="00A11230"/>
    <w:rsid w:val="00A11D75"/>
    <w:rsid w:val="00A11E90"/>
    <w:rsid w:val="00A12287"/>
    <w:rsid w:val="00A12496"/>
    <w:rsid w:val="00A13B29"/>
    <w:rsid w:val="00A13E49"/>
    <w:rsid w:val="00A13FCC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5D38"/>
    <w:rsid w:val="00A261A4"/>
    <w:rsid w:val="00A2658D"/>
    <w:rsid w:val="00A2708C"/>
    <w:rsid w:val="00A301B2"/>
    <w:rsid w:val="00A30394"/>
    <w:rsid w:val="00A30604"/>
    <w:rsid w:val="00A30F6F"/>
    <w:rsid w:val="00A31406"/>
    <w:rsid w:val="00A31417"/>
    <w:rsid w:val="00A3191C"/>
    <w:rsid w:val="00A32694"/>
    <w:rsid w:val="00A3278A"/>
    <w:rsid w:val="00A32FF4"/>
    <w:rsid w:val="00A3388A"/>
    <w:rsid w:val="00A34154"/>
    <w:rsid w:val="00A34C0E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4752F"/>
    <w:rsid w:val="00A51008"/>
    <w:rsid w:val="00A51954"/>
    <w:rsid w:val="00A51E71"/>
    <w:rsid w:val="00A5277C"/>
    <w:rsid w:val="00A52BF1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13E4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76E60"/>
    <w:rsid w:val="00A80415"/>
    <w:rsid w:val="00A808A2"/>
    <w:rsid w:val="00A8092F"/>
    <w:rsid w:val="00A80BB7"/>
    <w:rsid w:val="00A814A7"/>
    <w:rsid w:val="00A81D6E"/>
    <w:rsid w:val="00A81DC7"/>
    <w:rsid w:val="00A82339"/>
    <w:rsid w:val="00A8237C"/>
    <w:rsid w:val="00A8306C"/>
    <w:rsid w:val="00A833C2"/>
    <w:rsid w:val="00A8375B"/>
    <w:rsid w:val="00A8383E"/>
    <w:rsid w:val="00A841FE"/>
    <w:rsid w:val="00A844F4"/>
    <w:rsid w:val="00A84788"/>
    <w:rsid w:val="00A848C3"/>
    <w:rsid w:val="00A84D58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1A2"/>
    <w:rsid w:val="00A90867"/>
    <w:rsid w:val="00A9097C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4D30"/>
    <w:rsid w:val="00AA5089"/>
    <w:rsid w:val="00AA79E2"/>
    <w:rsid w:val="00AB013C"/>
    <w:rsid w:val="00AB0192"/>
    <w:rsid w:val="00AB0A9B"/>
    <w:rsid w:val="00AB0E51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951"/>
    <w:rsid w:val="00AB6CAA"/>
    <w:rsid w:val="00AB6D07"/>
    <w:rsid w:val="00AB75DF"/>
    <w:rsid w:val="00AB7C16"/>
    <w:rsid w:val="00AC03BC"/>
    <w:rsid w:val="00AC1882"/>
    <w:rsid w:val="00AC1BCB"/>
    <w:rsid w:val="00AC220A"/>
    <w:rsid w:val="00AC2BE0"/>
    <w:rsid w:val="00AC2C8F"/>
    <w:rsid w:val="00AC30D8"/>
    <w:rsid w:val="00AC3D34"/>
    <w:rsid w:val="00AC4868"/>
    <w:rsid w:val="00AC5D10"/>
    <w:rsid w:val="00AC6AC3"/>
    <w:rsid w:val="00AD0214"/>
    <w:rsid w:val="00AD0B46"/>
    <w:rsid w:val="00AD2779"/>
    <w:rsid w:val="00AD27DD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9D6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33E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08BA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C99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425"/>
    <w:rsid w:val="00B209A9"/>
    <w:rsid w:val="00B22210"/>
    <w:rsid w:val="00B22756"/>
    <w:rsid w:val="00B22881"/>
    <w:rsid w:val="00B22988"/>
    <w:rsid w:val="00B2311F"/>
    <w:rsid w:val="00B23ADA"/>
    <w:rsid w:val="00B23EA1"/>
    <w:rsid w:val="00B24199"/>
    <w:rsid w:val="00B241F1"/>
    <w:rsid w:val="00B24326"/>
    <w:rsid w:val="00B24BFF"/>
    <w:rsid w:val="00B26734"/>
    <w:rsid w:val="00B27BAE"/>
    <w:rsid w:val="00B27F61"/>
    <w:rsid w:val="00B27FF3"/>
    <w:rsid w:val="00B312A6"/>
    <w:rsid w:val="00B31808"/>
    <w:rsid w:val="00B320C7"/>
    <w:rsid w:val="00B32584"/>
    <w:rsid w:val="00B328D6"/>
    <w:rsid w:val="00B32BD7"/>
    <w:rsid w:val="00B32EF9"/>
    <w:rsid w:val="00B3313A"/>
    <w:rsid w:val="00B33C41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2DC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51E"/>
    <w:rsid w:val="00B55D40"/>
    <w:rsid w:val="00B57062"/>
    <w:rsid w:val="00B606BA"/>
    <w:rsid w:val="00B61260"/>
    <w:rsid w:val="00B61B24"/>
    <w:rsid w:val="00B62756"/>
    <w:rsid w:val="00B63560"/>
    <w:rsid w:val="00B63791"/>
    <w:rsid w:val="00B659AC"/>
    <w:rsid w:val="00B66483"/>
    <w:rsid w:val="00B700C3"/>
    <w:rsid w:val="00B7035E"/>
    <w:rsid w:val="00B7037E"/>
    <w:rsid w:val="00B70ECD"/>
    <w:rsid w:val="00B7117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359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05ED"/>
    <w:rsid w:val="00B91C8F"/>
    <w:rsid w:val="00B92DB4"/>
    <w:rsid w:val="00B92EF7"/>
    <w:rsid w:val="00B93600"/>
    <w:rsid w:val="00B93736"/>
    <w:rsid w:val="00B94052"/>
    <w:rsid w:val="00B945EB"/>
    <w:rsid w:val="00B94A7D"/>
    <w:rsid w:val="00B94DF1"/>
    <w:rsid w:val="00B95EB9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376"/>
    <w:rsid w:val="00BA0CD2"/>
    <w:rsid w:val="00BA2165"/>
    <w:rsid w:val="00BA2228"/>
    <w:rsid w:val="00BA2374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CEF"/>
    <w:rsid w:val="00BA6FE3"/>
    <w:rsid w:val="00BA6FEF"/>
    <w:rsid w:val="00BA7509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6B4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372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1B0F"/>
    <w:rsid w:val="00BE2917"/>
    <w:rsid w:val="00BE331A"/>
    <w:rsid w:val="00BE3AB8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150A"/>
    <w:rsid w:val="00C020CE"/>
    <w:rsid w:val="00C0224E"/>
    <w:rsid w:val="00C03099"/>
    <w:rsid w:val="00C03745"/>
    <w:rsid w:val="00C03AB9"/>
    <w:rsid w:val="00C050BE"/>
    <w:rsid w:val="00C054D2"/>
    <w:rsid w:val="00C0555A"/>
    <w:rsid w:val="00C07DCC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46E"/>
    <w:rsid w:val="00C1575B"/>
    <w:rsid w:val="00C163DF"/>
    <w:rsid w:val="00C16694"/>
    <w:rsid w:val="00C2018C"/>
    <w:rsid w:val="00C20ABE"/>
    <w:rsid w:val="00C20FD3"/>
    <w:rsid w:val="00C221BD"/>
    <w:rsid w:val="00C236CB"/>
    <w:rsid w:val="00C23711"/>
    <w:rsid w:val="00C23C01"/>
    <w:rsid w:val="00C23DB0"/>
    <w:rsid w:val="00C242A5"/>
    <w:rsid w:val="00C24B08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2C83"/>
    <w:rsid w:val="00C33123"/>
    <w:rsid w:val="00C34532"/>
    <w:rsid w:val="00C3585E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49E0"/>
    <w:rsid w:val="00C44FE3"/>
    <w:rsid w:val="00C46B7D"/>
    <w:rsid w:val="00C46D78"/>
    <w:rsid w:val="00C47657"/>
    <w:rsid w:val="00C477D7"/>
    <w:rsid w:val="00C478AC"/>
    <w:rsid w:val="00C50114"/>
    <w:rsid w:val="00C50962"/>
    <w:rsid w:val="00C512FE"/>
    <w:rsid w:val="00C51CD7"/>
    <w:rsid w:val="00C52461"/>
    <w:rsid w:val="00C52F7B"/>
    <w:rsid w:val="00C53240"/>
    <w:rsid w:val="00C54089"/>
    <w:rsid w:val="00C54646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626"/>
    <w:rsid w:val="00C56831"/>
    <w:rsid w:val="00C571A2"/>
    <w:rsid w:val="00C571A6"/>
    <w:rsid w:val="00C5737E"/>
    <w:rsid w:val="00C57C1D"/>
    <w:rsid w:val="00C605F1"/>
    <w:rsid w:val="00C61BEE"/>
    <w:rsid w:val="00C61C68"/>
    <w:rsid w:val="00C621AF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048F"/>
    <w:rsid w:val="00C71452"/>
    <w:rsid w:val="00C71AE2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247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2B"/>
    <w:rsid w:val="00C95955"/>
    <w:rsid w:val="00C96BAF"/>
    <w:rsid w:val="00C96BFD"/>
    <w:rsid w:val="00C979E7"/>
    <w:rsid w:val="00CA09EF"/>
    <w:rsid w:val="00CA1B4B"/>
    <w:rsid w:val="00CA245C"/>
    <w:rsid w:val="00CA53EB"/>
    <w:rsid w:val="00CA7095"/>
    <w:rsid w:val="00CA71FE"/>
    <w:rsid w:val="00CA7FE5"/>
    <w:rsid w:val="00CB0408"/>
    <w:rsid w:val="00CB0430"/>
    <w:rsid w:val="00CB087C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045"/>
    <w:rsid w:val="00CC58EF"/>
    <w:rsid w:val="00CC5D66"/>
    <w:rsid w:val="00CC6A6F"/>
    <w:rsid w:val="00CC6ADF"/>
    <w:rsid w:val="00CC777B"/>
    <w:rsid w:val="00CC7BD0"/>
    <w:rsid w:val="00CD022F"/>
    <w:rsid w:val="00CD0350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0122"/>
    <w:rsid w:val="00CE1972"/>
    <w:rsid w:val="00CE27C2"/>
    <w:rsid w:val="00CE2BBE"/>
    <w:rsid w:val="00CE2F3F"/>
    <w:rsid w:val="00CE3CF1"/>
    <w:rsid w:val="00CE533E"/>
    <w:rsid w:val="00CE5987"/>
    <w:rsid w:val="00CE5FAF"/>
    <w:rsid w:val="00CE71C4"/>
    <w:rsid w:val="00CE7736"/>
    <w:rsid w:val="00CE78AD"/>
    <w:rsid w:val="00CF16C7"/>
    <w:rsid w:val="00CF275F"/>
    <w:rsid w:val="00CF2834"/>
    <w:rsid w:val="00CF28FA"/>
    <w:rsid w:val="00CF3015"/>
    <w:rsid w:val="00CF3E90"/>
    <w:rsid w:val="00CF51C4"/>
    <w:rsid w:val="00CF5314"/>
    <w:rsid w:val="00CF53A0"/>
    <w:rsid w:val="00CF5554"/>
    <w:rsid w:val="00CF5A66"/>
    <w:rsid w:val="00CF65EA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592E"/>
    <w:rsid w:val="00D06109"/>
    <w:rsid w:val="00D0643B"/>
    <w:rsid w:val="00D06876"/>
    <w:rsid w:val="00D06ACD"/>
    <w:rsid w:val="00D07F9E"/>
    <w:rsid w:val="00D10028"/>
    <w:rsid w:val="00D10336"/>
    <w:rsid w:val="00D118DE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17592"/>
    <w:rsid w:val="00D20322"/>
    <w:rsid w:val="00D20365"/>
    <w:rsid w:val="00D2184F"/>
    <w:rsid w:val="00D21D2A"/>
    <w:rsid w:val="00D2204F"/>
    <w:rsid w:val="00D22105"/>
    <w:rsid w:val="00D231DC"/>
    <w:rsid w:val="00D238BB"/>
    <w:rsid w:val="00D2458C"/>
    <w:rsid w:val="00D247D5"/>
    <w:rsid w:val="00D256B8"/>
    <w:rsid w:val="00D25A12"/>
    <w:rsid w:val="00D2643E"/>
    <w:rsid w:val="00D27F39"/>
    <w:rsid w:val="00D300A7"/>
    <w:rsid w:val="00D30941"/>
    <w:rsid w:val="00D3096A"/>
    <w:rsid w:val="00D30A59"/>
    <w:rsid w:val="00D31F42"/>
    <w:rsid w:val="00D31FAB"/>
    <w:rsid w:val="00D3258D"/>
    <w:rsid w:val="00D32C70"/>
    <w:rsid w:val="00D331DC"/>
    <w:rsid w:val="00D340F1"/>
    <w:rsid w:val="00D34405"/>
    <w:rsid w:val="00D34796"/>
    <w:rsid w:val="00D34AEF"/>
    <w:rsid w:val="00D35926"/>
    <w:rsid w:val="00D36237"/>
    <w:rsid w:val="00D36EDF"/>
    <w:rsid w:val="00D37294"/>
    <w:rsid w:val="00D372E1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CFE"/>
    <w:rsid w:val="00D5343D"/>
    <w:rsid w:val="00D53AEE"/>
    <w:rsid w:val="00D53FA2"/>
    <w:rsid w:val="00D54DEA"/>
    <w:rsid w:val="00D54E0F"/>
    <w:rsid w:val="00D5636E"/>
    <w:rsid w:val="00D56C7B"/>
    <w:rsid w:val="00D5770D"/>
    <w:rsid w:val="00D60BEB"/>
    <w:rsid w:val="00D61579"/>
    <w:rsid w:val="00D617A2"/>
    <w:rsid w:val="00D6248F"/>
    <w:rsid w:val="00D631A8"/>
    <w:rsid w:val="00D63262"/>
    <w:rsid w:val="00D63AFB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5CED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6DE6"/>
    <w:rsid w:val="00D86F15"/>
    <w:rsid w:val="00D8712E"/>
    <w:rsid w:val="00D90071"/>
    <w:rsid w:val="00D90C5F"/>
    <w:rsid w:val="00D910C6"/>
    <w:rsid w:val="00D91CCB"/>
    <w:rsid w:val="00D91D2F"/>
    <w:rsid w:val="00D920C6"/>
    <w:rsid w:val="00D92D5F"/>
    <w:rsid w:val="00D9315D"/>
    <w:rsid w:val="00D93356"/>
    <w:rsid w:val="00D935D0"/>
    <w:rsid w:val="00D9363C"/>
    <w:rsid w:val="00D936C0"/>
    <w:rsid w:val="00D93980"/>
    <w:rsid w:val="00D93999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3CEC"/>
    <w:rsid w:val="00DA4216"/>
    <w:rsid w:val="00DA494A"/>
    <w:rsid w:val="00DA5BE3"/>
    <w:rsid w:val="00DA698E"/>
    <w:rsid w:val="00DA6A9F"/>
    <w:rsid w:val="00DA6C06"/>
    <w:rsid w:val="00DA6E8F"/>
    <w:rsid w:val="00DA77EF"/>
    <w:rsid w:val="00DB0984"/>
    <w:rsid w:val="00DB228A"/>
    <w:rsid w:val="00DB230C"/>
    <w:rsid w:val="00DB3D2C"/>
    <w:rsid w:val="00DB3FE0"/>
    <w:rsid w:val="00DB4AB3"/>
    <w:rsid w:val="00DB4F9F"/>
    <w:rsid w:val="00DB510D"/>
    <w:rsid w:val="00DB5B97"/>
    <w:rsid w:val="00DB5DB8"/>
    <w:rsid w:val="00DB645B"/>
    <w:rsid w:val="00DB6523"/>
    <w:rsid w:val="00DB6FF0"/>
    <w:rsid w:val="00DB737E"/>
    <w:rsid w:val="00DB7F0C"/>
    <w:rsid w:val="00DC0D38"/>
    <w:rsid w:val="00DC2A7C"/>
    <w:rsid w:val="00DC2FB7"/>
    <w:rsid w:val="00DC3346"/>
    <w:rsid w:val="00DC3D12"/>
    <w:rsid w:val="00DC46B8"/>
    <w:rsid w:val="00DC4978"/>
    <w:rsid w:val="00DC5BF4"/>
    <w:rsid w:val="00DC71BE"/>
    <w:rsid w:val="00DD03EB"/>
    <w:rsid w:val="00DD042E"/>
    <w:rsid w:val="00DD06FA"/>
    <w:rsid w:val="00DD07C3"/>
    <w:rsid w:val="00DD0FF8"/>
    <w:rsid w:val="00DD279D"/>
    <w:rsid w:val="00DD3B22"/>
    <w:rsid w:val="00DD3BFA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01F"/>
    <w:rsid w:val="00DE3418"/>
    <w:rsid w:val="00DE3734"/>
    <w:rsid w:val="00DE3873"/>
    <w:rsid w:val="00DE3B45"/>
    <w:rsid w:val="00DE3C72"/>
    <w:rsid w:val="00DE442B"/>
    <w:rsid w:val="00DE48D8"/>
    <w:rsid w:val="00DE646F"/>
    <w:rsid w:val="00DE7BB2"/>
    <w:rsid w:val="00DF0569"/>
    <w:rsid w:val="00DF07E1"/>
    <w:rsid w:val="00DF14E6"/>
    <w:rsid w:val="00DF195C"/>
    <w:rsid w:val="00DF2113"/>
    <w:rsid w:val="00DF3038"/>
    <w:rsid w:val="00DF3395"/>
    <w:rsid w:val="00DF34CC"/>
    <w:rsid w:val="00DF3837"/>
    <w:rsid w:val="00DF3D98"/>
    <w:rsid w:val="00DF46B6"/>
    <w:rsid w:val="00DF55BB"/>
    <w:rsid w:val="00DF61F5"/>
    <w:rsid w:val="00DF69AC"/>
    <w:rsid w:val="00DF6E42"/>
    <w:rsid w:val="00E00475"/>
    <w:rsid w:val="00E006A5"/>
    <w:rsid w:val="00E00A40"/>
    <w:rsid w:val="00E0116C"/>
    <w:rsid w:val="00E0138E"/>
    <w:rsid w:val="00E019C2"/>
    <w:rsid w:val="00E0220D"/>
    <w:rsid w:val="00E02245"/>
    <w:rsid w:val="00E04633"/>
    <w:rsid w:val="00E05075"/>
    <w:rsid w:val="00E0576F"/>
    <w:rsid w:val="00E06117"/>
    <w:rsid w:val="00E061D0"/>
    <w:rsid w:val="00E0657C"/>
    <w:rsid w:val="00E06D47"/>
    <w:rsid w:val="00E06F61"/>
    <w:rsid w:val="00E11558"/>
    <w:rsid w:val="00E11A60"/>
    <w:rsid w:val="00E13161"/>
    <w:rsid w:val="00E13AFE"/>
    <w:rsid w:val="00E147D6"/>
    <w:rsid w:val="00E15375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A7A"/>
    <w:rsid w:val="00E21E52"/>
    <w:rsid w:val="00E2371B"/>
    <w:rsid w:val="00E2378B"/>
    <w:rsid w:val="00E24B27"/>
    <w:rsid w:val="00E25153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1236"/>
    <w:rsid w:val="00E32A2E"/>
    <w:rsid w:val="00E32A6B"/>
    <w:rsid w:val="00E3395B"/>
    <w:rsid w:val="00E339AE"/>
    <w:rsid w:val="00E339FF"/>
    <w:rsid w:val="00E33D55"/>
    <w:rsid w:val="00E34066"/>
    <w:rsid w:val="00E35173"/>
    <w:rsid w:val="00E35806"/>
    <w:rsid w:val="00E35AE4"/>
    <w:rsid w:val="00E362D6"/>
    <w:rsid w:val="00E363F8"/>
    <w:rsid w:val="00E37554"/>
    <w:rsid w:val="00E37E53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38C7"/>
    <w:rsid w:val="00E538CF"/>
    <w:rsid w:val="00E53B0C"/>
    <w:rsid w:val="00E5423A"/>
    <w:rsid w:val="00E544E0"/>
    <w:rsid w:val="00E553E8"/>
    <w:rsid w:val="00E5599C"/>
    <w:rsid w:val="00E55A2D"/>
    <w:rsid w:val="00E56842"/>
    <w:rsid w:val="00E57055"/>
    <w:rsid w:val="00E573BC"/>
    <w:rsid w:val="00E57F86"/>
    <w:rsid w:val="00E60075"/>
    <w:rsid w:val="00E6028E"/>
    <w:rsid w:val="00E60685"/>
    <w:rsid w:val="00E60BEA"/>
    <w:rsid w:val="00E61259"/>
    <w:rsid w:val="00E6136A"/>
    <w:rsid w:val="00E61C1D"/>
    <w:rsid w:val="00E62915"/>
    <w:rsid w:val="00E6355A"/>
    <w:rsid w:val="00E63CF7"/>
    <w:rsid w:val="00E63E3B"/>
    <w:rsid w:val="00E646CD"/>
    <w:rsid w:val="00E65494"/>
    <w:rsid w:val="00E65E99"/>
    <w:rsid w:val="00E67CD0"/>
    <w:rsid w:val="00E70C8C"/>
    <w:rsid w:val="00E70F53"/>
    <w:rsid w:val="00E71534"/>
    <w:rsid w:val="00E72087"/>
    <w:rsid w:val="00E7224E"/>
    <w:rsid w:val="00E72556"/>
    <w:rsid w:val="00E72EAD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0F31"/>
    <w:rsid w:val="00E81A58"/>
    <w:rsid w:val="00E81AB3"/>
    <w:rsid w:val="00E81D40"/>
    <w:rsid w:val="00E81FE5"/>
    <w:rsid w:val="00E83F2F"/>
    <w:rsid w:val="00E85244"/>
    <w:rsid w:val="00E85BD5"/>
    <w:rsid w:val="00E862AD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D34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0A"/>
    <w:rsid w:val="00EB30E4"/>
    <w:rsid w:val="00EB4F4A"/>
    <w:rsid w:val="00EB53A6"/>
    <w:rsid w:val="00EB61D5"/>
    <w:rsid w:val="00EB69BE"/>
    <w:rsid w:val="00EB7222"/>
    <w:rsid w:val="00EB78D3"/>
    <w:rsid w:val="00EB7D01"/>
    <w:rsid w:val="00EB7F07"/>
    <w:rsid w:val="00EC1241"/>
    <w:rsid w:val="00EC22B3"/>
    <w:rsid w:val="00EC230D"/>
    <w:rsid w:val="00EC3429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9A8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389D"/>
    <w:rsid w:val="00ED42B6"/>
    <w:rsid w:val="00ED45D1"/>
    <w:rsid w:val="00ED4A5A"/>
    <w:rsid w:val="00ED4BEF"/>
    <w:rsid w:val="00ED4D4D"/>
    <w:rsid w:val="00ED4DF1"/>
    <w:rsid w:val="00ED52A8"/>
    <w:rsid w:val="00ED5396"/>
    <w:rsid w:val="00ED5EDE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1C2F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619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EF7F50"/>
    <w:rsid w:val="00F01229"/>
    <w:rsid w:val="00F01A59"/>
    <w:rsid w:val="00F0223E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3DF"/>
    <w:rsid w:val="00F17DC2"/>
    <w:rsid w:val="00F2060E"/>
    <w:rsid w:val="00F206BA"/>
    <w:rsid w:val="00F2126A"/>
    <w:rsid w:val="00F217AC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27AFF"/>
    <w:rsid w:val="00F30F35"/>
    <w:rsid w:val="00F310D0"/>
    <w:rsid w:val="00F325E2"/>
    <w:rsid w:val="00F329B1"/>
    <w:rsid w:val="00F32A41"/>
    <w:rsid w:val="00F32BEC"/>
    <w:rsid w:val="00F33379"/>
    <w:rsid w:val="00F33DC2"/>
    <w:rsid w:val="00F35A0C"/>
    <w:rsid w:val="00F35A67"/>
    <w:rsid w:val="00F369F9"/>
    <w:rsid w:val="00F36C64"/>
    <w:rsid w:val="00F377AD"/>
    <w:rsid w:val="00F4049E"/>
    <w:rsid w:val="00F40662"/>
    <w:rsid w:val="00F40B5F"/>
    <w:rsid w:val="00F40C14"/>
    <w:rsid w:val="00F40DFB"/>
    <w:rsid w:val="00F4115B"/>
    <w:rsid w:val="00F41349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95D"/>
    <w:rsid w:val="00F45B6D"/>
    <w:rsid w:val="00F46036"/>
    <w:rsid w:val="00F46913"/>
    <w:rsid w:val="00F51422"/>
    <w:rsid w:val="00F51488"/>
    <w:rsid w:val="00F52CC0"/>
    <w:rsid w:val="00F52DAB"/>
    <w:rsid w:val="00F52F4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70A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948"/>
    <w:rsid w:val="00F74EF3"/>
    <w:rsid w:val="00F754F9"/>
    <w:rsid w:val="00F7571B"/>
    <w:rsid w:val="00F757DA"/>
    <w:rsid w:val="00F75806"/>
    <w:rsid w:val="00F75D88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8F5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71DD"/>
    <w:rsid w:val="00F9742D"/>
    <w:rsid w:val="00FA05CA"/>
    <w:rsid w:val="00FA0A5F"/>
    <w:rsid w:val="00FA0D3C"/>
    <w:rsid w:val="00FA1C69"/>
    <w:rsid w:val="00FA1D39"/>
    <w:rsid w:val="00FA2267"/>
    <w:rsid w:val="00FA28E5"/>
    <w:rsid w:val="00FA3301"/>
    <w:rsid w:val="00FA42E6"/>
    <w:rsid w:val="00FA4C95"/>
    <w:rsid w:val="00FA4E5C"/>
    <w:rsid w:val="00FA4F9D"/>
    <w:rsid w:val="00FA57FE"/>
    <w:rsid w:val="00FA5B96"/>
    <w:rsid w:val="00FA62BD"/>
    <w:rsid w:val="00FA64C3"/>
    <w:rsid w:val="00FA7180"/>
    <w:rsid w:val="00FB07E2"/>
    <w:rsid w:val="00FB0CC4"/>
    <w:rsid w:val="00FB0DEA"/>
    <w:rsid w:val="00FB10C9"/>
    <w:rsid w:val="00FB1B57"/>
    <w:rsid w:val="00FB1F67"/>
    <w:rsid w:val="00FB2D1C"/>
    <w:rsid w:val="00FB326C"/>
    <w:rsid w:val="00FB34E6"/>
    <w:rsid w:val="00FB36B5"/>
    <w:rsid w:val="00FB3872"/>
    <w:rsid w:val="00FB3CED"/>
    <w:rsid w:val="00FB4C67"/>
    <w:rsid w:val="00FB4C92"/>
    <w:rsid w:val="00FB560B"/>
    <w:rsid w:val="00FB6F79"/>
    <w:rsid w:val="00FB7189"/>
    <w:rsid w:val="00FC0968"/>
    <w:rsid w:val="00FC1363"/>
    <w:rsid w:val="00FC18B8"/>
    <w:rsid w:val="00FC1C7B"/>
    <w:rsid w:val="00FC2218"/>
    <w:rsid w:val="00FC23F2"/>
    <w:rsid w:val="00FC26B5"/>
    <w:rsid w:val="00FC2C87"/>
    <w:rsid w:val="00FC2E9F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904"/>
    <w:rsid w:val="00FE19A4"/>
    <w:rsid w:val="00FE1C3A"/>
    <w:rsid w:val="00FE1EF2"/>
    <w:rsid w:val="00FE207B"/>
    <w:rsid w:val="00FE29BE"/>
    <w:rsid w:val="00FE36F1"/>
    <w:rsid w:val="00FE56BC"/>
    <w:rsid w:val="00FE6A9B"/>
    <w:rsid w:val="00FE7CB4"/>
    <w:rsid w:val="00FF0D30"/>
    <w:rsid w:val="00FF15D8"/>
    <w:rsid w:val="00FF1B54"/>
    <w:rsid w:val="00FF236F"/>
    <w:rsid w:val="00FF2F5B"/>
    <w:rsid w:val="00FF2FB5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docId w15:val="{97C1083C-0D1D-4EF5-B584-7472B02C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E4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6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7"/>
      </w:numPr>
    </w:pPr>
  </w:style>
  <w:style w:type="numbering" w:customStyle="1" w:styleId="Zaimportowanystyl16">
    <w:name w:val="Zaimportowany styl 16"/>
    <w:rsid w:val="002B42B4"/>
    <w:pPr>
      <w:numPr>
        <w:numId w:val="1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1D44BB-F7B1-4A45-B203-3B52C195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18</Pages>
  <Words>4216</Words>
  <Characters>25296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29454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Konto Microsoft</cp:lastModifiedBy>
  <cp:revision>29</cp:revision>
  <cp:lastPrinted>2024-09-05T12:12:00Z</cp:lastPrinted>
  <dcterms:created xsi:type="dcterms:W3CDTF">2024-01-12T13:25:00Z</dcterms:created>
  <dcterms:modified xsi:type="dcterms:W3CDTF">2024-09-05T19:36:00Z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