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790" w14:textId="66A70D16" w:rsidR="005B551F" w:rsidRDefault="000E5993" w:rsidP="00255DDF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</w:t>
      </w:r>
      <w:r w:rsidR="00637E59">
        <w:rPr>
          <w:b/>
          <w:i/>
          <w:color w:val="000000" w:themeColor="text1"/>
          <w:sz w:val="22"/>
          <w:szCs w:val="22"/>
        </w:rPr>
        <w:t>3</w:t>
      </w:r>
    </w:p>
    <w:p w14:paraId="14927AEB" w14:textId="77777777" w:rsidR="005B551F" w:rsidRDefault="005B551F" w:rsidP="00255DDF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52824769" w14:textId="77777777" w:rsidR="005B551F" w:rsidRDefault="000E5993" w:rsidP="00255DDF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6AFA7044" w14:textId="77777777" w:rsidR="005B551F" w:rsidRDefault="005B551F" w:rsidP="00255DDF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24B1DAD7" w14:textId="50E183D2" w:rsidR="005B551F" w:rsidRDefault="000E5993" w:rsidP="00255DDF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Gmin</w:t>
      </w:r>
      <w:r w:rsidR="00203E94">
        <w:rPr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56252094" w14:textId="77777777" w:rsidR="005B551F" w:rsidRDefault="000E5993" w:rsidP="00255DD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95FA9A0" w14:textId="77777777" w:rsidR="005B551F" w:rsidRDefault="000E5993" w:rsidP="00255DDF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15FB537E" w14:textId="77777777" w:rsidR="005B551F" w:rsidRDefault="005B551F" w:rsidP="00255DDF">
      <w:pPr>
        <w:pStyle w:val="Tekstpodstawowy23"/>
        <w:spacing w:line="276" w:lineRule="auto"/>
        <w:rPr>
          <w:sz w:val="22"/>
          <w:szCs w:val="22"/>
        </w:rPr>
      </w:pPr>
    </w:p>
    <w:p w14:paraId="61CA0F1A" w14:textId="76348606" w:rsidR="005B551F" w:rsidRDefault="00D409E5" w:rsidP="00255DDF">
      <w:pPr>
        <w:pStyle w:val="Tekstpodstawowy23"/>
        <w:spacing w:line="276" w:lineRule="auto"/>
        <w:rPr>
          <w:sz w:val="22"/>
          <w:szCs w:val="22"/>
        </w:rPr>
      </w:pPr>
      <w:r w:rsidRPr="00D409E5">
        <w:rPr>
          <w:sz w:val="22"/>
          <w:szCs w:val="22"/>
        </w:rPr>
        <w:t xml:space="preserve">W związku z faktem, iż wartość zamówienia jest niższa od kwoty, o której mowa w art. 2 ust. 1 pkt. 1 ustawy z dnia 11.09.2019 r. Prawo zamówień publicznych </w:t>
      </w:r>
      <w:r w:rsidR="00203E94" w:rsidRPr="00203E94">
        <w:rPr>
          <w:sz w:val="22"/>
          <w:szCs w:val="22"/>
        </w:rPr>
        <w:t>(</w:t>
      </w:r>
      <w:proofErr w:type="spellStart"/>
      <w:r w:rsidR="00203E94" w:rsidRPr="00203E94">
        <w:rPr>
          <w:sz w:val="22"/>
          <w:szCs w:val="22"/>
        </w:rPr>
        <w:t>t.j</w:t>
      </w:r>
      <w:proofErr w:type="spellEnd"/>
      <w:r w:rsidR="00203E94" w:rsidRPr="00203E94">
        <w:rPr>
          <w:sz w:val="22"/>
          <w:szCs w:val="22"/>
        </w:rPr>
        <w:t xml:space="preserve">. Dz. U. z 2023 r poz. 1605 z </w:t>
      </w:r>
      <w:proofErr w:type="spellStart"/>
      <w:r w:rsidR="00203E94" w:rsidRPr="00203E94">
        <w:rPr>
          <w:sz w:val="22"/>
          <w:szCs w:val="22"/>
        </w:rPr>
        <w:t>późn</w:t>
      </w:r>
      <w:proofErr w:type="spellEnd"/>
      <w:r w:rsidR="00203E94" w:rsidRPr="00203E94"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="00203E94" w:rsidRPr="00203E94">
        <w:rPr>
          <w:sz w:val="22"/>
          <w:szCs w:val="22"/>
        </w:rPr>
        <w:t>t.j</w:t>
      </w:r>
      <w:proofErr w:type="spellEnd"/>
      <w:r w:rsidR="00203E94" w:rsidRPr="00203E94">
        <w:rPr>
          <w:sz w:val="22"/>
          <w:szCs w:val="22"/>
        </w:rPr>
        <w:t xml:space="preserve">. Dz. U. z 2023 r, poz. 1270 z </w:t>
      </w:r>
      <w:proofErr w:type="spellStart"/>
      <w:r w:rsidR="00203E94" w:rsidRPr="00203E94">
        <w:rPr>
          <w:sz w:val="22"/>
          <w:szCs w:val="22"/>
        </w:rPr>
        <w:t>późn</w:t>
      </w:r>
      <w:proofErr w:type="spellEnd"/>
      <w:r w:rsidR="00203E94" w:rsidRPr="00203E94">
        <w:rPr>
          <w:sz w:val="22"/>
          <w:szCs w:val="22"/>
        </w:rPr>
        <w:t>. zm.)</w:t>
      </w:r>
      <w:r w:rsidRPr="00D409E5">
        <w:rPr>
          <w:sz w:val="22"/>
          <w:szCs w:val="22"/>
        </w:rPr>
        <w:t>. Mając na uwadze powyższe, w związku z przeprowadzeniem postępowania w trybie zapytania ofertowego nr ID ……… z dnia ……… została zawarta umowa o następującej treści:</w:t>
      </w:r>
    </w:p>
    <w:p w14:paraId="2FB0C503" w14:textId="77777777" w:rsidR="00D409E5" w:rsidRDefault="00D409E5" w:rsidP="00255DDF">
      <w:pPr>
        <w:pStyle w:val="Tekstpodstawowy23"/>
        <w:spacing w:line="276" w:lineRule="auto"/>
        <w:rPr>
          <w:sz w:val="22"/>
          <w:szCs w:val="22"/>
        </w:rPr>
      </w:pPr>
    </w:p>
    <w:p w14:paraId="1FB23835" w14:textId="77777777" w:rsidR="005B551F" w:rsidRDefault="000E5993" w:rsidP="00255DDF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132301FA" w14:textId="43448732" w:rsidR="005B551F" w:rsidRPr="002A6B90" w:rsidRDefault="000E5993" w:rsidP="00255DDF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zleca a Wykonawca przyjmuje do wykonywania roboty budowlane związane z</w:t>
      </w:r>
      <w:r w:rsidR="000575A2">
        <w:rPr>
          <w:color w:val="000000"/>
          <w:sz w:val="22"/>
          <w:szCs w:val="22"/>
        </w:rPr>
        <w:t xml:space="preserve"> </w:t>
      </w:r>
      <w:r w:rsidR="00203E94" w:rsidRPr="00203E94">
        <w:rPr>
          <w:color w:val="000000"/>
          <w:sz w:val="22"/>
          <w:szCs w:val="22"/>
        </w:rPr>
        <w:t>remont</w:t>
      </w:r>
      <w:r w:rsidR="00203E94">
        <w:rPr>
          <w:color w:val="000000"/>
          <w:sz w:val="22"/>
          <w:szCs w:val="22"/>
        </w:rPr>
        <w:t>em</w:t>
      </w:r>
      <w:r w:rsidR="00203E94" w:rsidRPr="00203E94">
        <w:rPr>
          <w:color w:val="000000"/>
          <w:sz w:val="22"/>
          <w:szCs w:val="22"/>
        </w:rPr>
        <w:t xml:space="preserve"> lokalu mieszkalnego przy ul. Pocztowej 6/3 w Lubawce</w:t>
      </w:r>
      <w:r w:rsidRPr="002A6B90">
        <w:rPr>
          <w:color w:val="000000"/>
          <w:sz w:val="22"/>
          <w:szCs w:val="22"/>
        </w:rPr>
        <w:t>, m.in.:</w:t>
      </w:r>
    </w:p>
    <w:p w14:paraId="7DDC041E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 xml:space="preserve">demontaż drzwi (2 x drzwi wejściowe, 2 x drzwi wewnętrzne), </w:t>
      </w:r>
    </w:p>
    <w:p w14:paraId="7C96F040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>rozebranie istniejącej zabudowy pionu z płyt g-k – ok. 2,0 m2 w pomieszczeniu „kuchnia”,</w:t>
      </w:r>
    </w:p>
    <w:p w14:paraId="458BC31B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>rozebranie istniejących okładzin ścian w pomieszczeniu „kuchnia” z płytek ceramicznych – ok. 4,0 m2,</w:t>
      </w:r>
    </w:p>
    <w:p w14:paraId="1DC8C664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>rozebranie posadzek z płytek ceramicznych w pomieszczeniu „kuchnia”, „</w:t>
      </w:r>
      <w:proofErr w:type="spellStart"/>
      <w:r w:rsidRPr="00203E94">
        <w:rPr>
          <w:snapToGrid w:val="0"/>
          <w:color w:val="000000" w:themeColor="text1"/>
          <w:sz w:val="22"/>
          <w:szCs w:val="22"/>
        </w:rPr>
        <w:t>wc</w:t>
      </w:r>
      <w:proofErr w:type="spellEnd"/>
      <w:r w:rsidRPr="00203E94">
        <w:rPr>
          <w:snapToGrid w:val="0"/>
          <w:color w:val="000000" w:themeColor="text1"/>
          <w:sz w:val="22"/>
          <w:szCs w:val="22"/>
        </w:rPr>
        <w:t>” i „łazienka”,</w:t>
      </w:r>
    </w:p>
    <w:p w14:paraId="3A6FAD2A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>rozebranie posadzek z paneli podłogowych w pomieszczeniu „pokój 1” i „pokój 2”,</w:t>
      </w:r>
    </w:p>
    <w:p w14:paraId="6952FEFE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>wymiana instalacji elektrycznej w całym lokalu, (likwidacja starego osprzętu, ułożenie nowych przewodów p/t, montaż nowego osprzętu p/t (gniazda, łączniki, oprawy oświetleniowe sufitowe, wymiana zasilania lokalu od tablicy licznikowej w korytarzu w poziomie parteru, wykonanie zasilania w układzie 1-fazowym przewodem 3x4 mm2) wraz z wykonaniem pomiarów nowej instalacji,</w:t>
      </w:r>
    </w:p>
    <w:p w14:paraId="300D5534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>przebudowanie istniejących wewnętrznych instalacji wody z rur PVC klejonych, zasilanie z 2 pionów na instalację zasilaną z jednego pionu, z rur PP zgrzewanych (wymiana podejścia do WC i zlewozmywaka, demontaż 2 wodomierzy, wykonanie podejścia do umywalki, brodzika i pralki),</w:t>
      </w:r>
    </w:p>
    <w:p w14:paraId="0A8A7A32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>wymiana części pionu kanalizacja przebiegającego przez mieszkanie w posadzce – ok. 3,0 m,</w:t>
      </w:r>
    </w:p>
    <w:p w14:paraId="7D7E7C85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>przebudowanie istniejącej wewnętrznej instalacji kanalizacji z rur PVC (wymiana podejścia do zlewozmywaka, wykonanie podejścia do umywalki, brodzika i pralki),</w:t>
      </w:r>
    </w:p>
    <w:p w14:paraId="787BE888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>wykonanie zabudowy pionu z płyt g-k w pomieszczeniu „kuchnia”,</w:t>
      </w:r>
    </w:p>
    <w:p w14:paraId="4494B11A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>ułożenie posadzek z płytek podłogowych w pomieszczeniu „kuchnia”, „</w:t>
      </w:r>
      <w:proofErr w:type="spellStart"/>
      <w:r w:rsidRPr="00203E94">
        <w:rPr>
          <w:snapToGrid w:val="0"/>
          <w:color w:val="000000" w:themeColor="text1"/>
          <w:sz w:val="22"/>
          <w:szCs w:val="22"/>
        </w:rPr>
        <w:t>wc</w:t>
      </w:r>
      <w:proofErr w:type="spellEnd"/>
      <w:r w:rsidRPr="00203E94">
        <w:rPr>
          <w:snapToGrid w:val="0"/>
          <w:color w:val="000000" w:themeColor="text1"/>
          <w:sz w:val="22"/>
          <w:szCs w:val="22"/>
        </w:rPr>
        <w:t>” i „łazienka”,</w:t>
      </w:r>
    </w:p>
    <w:p w14:paraId="175B0A7D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>ułożenie posadzek z paneli podłogowych w pomieszczeniu „pokój 1” i „pokój 2” i listew przypodłogowych,</w:t>
      </w:r>
    </w:p>
    <w:p w14:paraId="1AAE214C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>wykonanie okładzin ścian z płytek ceramicznych przy zlewozmywaku i umywalce,</w:t>
      </w:r>
    </w:p>
    <w:p w14:paraId="254029D1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>montaż kabiny prysznicowej, WC, umywalki ceramicznej wiszącej, zlewozmywaka 2-komorowego metalowego na szafce),</w:t>
      </w:r>
    </w:p>
    <w:p w14:paraId="2990FC29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lastRenderedPageBreak/>
        <w:t xml:space="preserve">montaż drzwi (1 x drzwi wejściowe „90”, 1 x drzwi wewnętrzne pokojowe „80” , 1 x drzwi wewnętrzne łazienkowe „70”), </w:t>
      </w:r>
    </w:p>
    <w:p w14:paraId="3A268471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>wykonanie wentylacji wywiewnej w pomieszczenia „łazienka” poprzez przebicie przez ścianę zewnętrzną i montaż kominka stalowego na ścianie zewnętrznej i kratki wentylacyjnej od wewnątrz,</w:t>
      </w:r>
    </w:p>
    <w:p w14:paraId="72B3AAD4" w14:textId="77777777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>gruntowanie ścian i sufitów,</w:t>
      </w:r>
    </w:p>
    <w:p w14:paraId="4DD05D48" w14:textId="74AB9D99" w:rsidR="00203E94" w:rsidRPr="00203E94" w:rsidRDefault="00203E94" w:rsidP="00203E94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203E94">
        <w:rPr>
          <w:snapToGrid w:val="0"/>
          <w:color w:val="000000" w:themeColor="text1"/>
          <w:sz w:val="22"/>
          <w:szCs w:val="22"/>
        </w:rPr>
        <w:t>2-krotne malowanie ścian i sufitów farbą emulsyjną</w:t>
      </w:r>
      <w:r>
        <w:rPr>
          <w:snapToGrid w:val="0"/>
          <w:color w:val="000000" w:themeColor="text1"/>
          <w:sz w:val="22"/>
          <w:szCs w:val="22"/>
        </w:rPr>
        <w:t>,</w:t>
      </w:r>
    </w:p>
    <w:p w14:paraId="5EA9B516" w14:textId="54CB7BBD" w:rsidR="00AD6874" w:rsidRPr="00AD6874" w:rsidRDefault="000E5993" w:rsidP="00255DDF">
      <w:pPr>
        <w:tabs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 w:rsidRPr="002A6B90">
        <w:rPr>
          <w:color w:val="000000"/>
          <w:sz w:val="22"/>
          <w:szCs w:val="22"/>
        </w:rPr>
        <w:t>zgodnie z ofertą stanowiącą załącznik nr 1 do umowy.</w:t>
      </w:r>
    </w:p>
    <w:p w14:paraId="5DA730DF" w14:textId="4D77AA09" w:rsidR="005B551F" w:rsidRDefault="000E5993" w:rsidP="00255DDF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A6B90">
        <w:rPr>
          <w:sz w:val="22"/>
          <w:szCs w:val="22"/>
        </w:rPr>
        <w:t>Określony w ust. 1 przedmiot umowy zostanie zrealizowany przez Wykonawcę zgodnie z zasadami</w:t>
      </w:r>
      <w:r>
        <w:rPr>
          <w:sz w:val="22"/>
          <w:szCs w:val="22"/>
        </w:rPr>
        <w:t xml:space="preserve">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20C5D57D" w14:textId="77777777" w:rsidR="005B551F" w:rsidRDefault="005B551F" w:rsidP="00255DDF">
      <w:pPr>
        <w:spacing w:line="276" w:lineRule="auto"/>
        <w:jc w:val="both"/>
        <w:rPr>
          <w:b/>
          <w:sz w:val="22"/>
          <w:szCs w:val="22"/>
        </w:rPr>
      </w:pPr>
    </w:p>
    <w:p w14:paraId="609BE490" w14:textId="77777777" w:rsidR="005B551F" w:rsidRDefault="000E5993" w:rsidP="00255DDF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2</w:t>
      </w:r>
    </w:p>
    <w:p w14:paraId="1C95531C" w14:textId="77777777" w:rsidR="00D8484D" w:rsidRDefault="00D8484D" w:rsidP="00255DDF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>
        <w:rPr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27A2241A" w14:textId="77777777" w:rsidR="00D8484D" w:rsidRDefault="00D8484D" w:rsidP="00255DDF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124FC580" w14:textId="77777777" w:rsidR="00D8484D" w:rsidRDefault="00D8484D" w:rsidP="00255DDF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1DF7796B" w14:textId="77777777" w:rsidR="00E560B4" w:rsidRDefault="00E560B4" w:rsidP="00255DDF">
      <w:pPr>
        <w:spacing w:line="276" w:lineRule="auto"/>
        <w:jc w:val="center"/>
        <w:rPr>
          <w:b/>
          <w:sz w:val="22"/>
          <w:szCs w:val="22"/>
        </w:rPr>
      </w:pPr>
    </w:p>
    <w:p w14:paraId="37D04069" w14:textId="082C1392" w:rsidR="005B551F" w:rsidRDefault="000E5993" w:rsidP="00255DDF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4B43CFEA" w14:textId="45493DF9" w:rsidR="005B551F" w:rsidRDefault="000E5993" w:rsidP="00255DD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zobowiązuje się wykonać przedmiot umowy do dnia </w:t>
      </w:r>
      <w:r w:rsidR="00203E94">
        <w:rPr>
          <w:color w:val="000000"/>
          <w:sz w:val="22"/>
          <w:szCs w:val="22"/>
        </w:rPr>
        <w:t>26.01.2024</w:t>
      </w:r>
      <w:r>
        <w:rPr>
          <w:color w:val="000000"/>
          <w:sz w:val="22"/>
          <w:szCs w:val="22"/>
        </w:rPr>
        <w:t xml:space="preserve"> r.</w:t>
      </w:r>
    </w:p>
    <w:p w14:paraId="0F23BB5B" w14:textId="77777777" w:rsidR="000575A2" w:rsidRDefault="000575A2" w:rsidP="00255DDF">
      <w:pPr>
        <w:spacing w:line="276" w:lineRule="auto"/>
        <w:jc w:val="both"/>
        <w:rPr>
          <w:color w:val="000000"/>
          <w:sz w:val="22"/>
          <w:szCs w:val="22"/>
        </w:rPr>
      </w:pPr>
    </w:p>
    <w:p w14:paraId="31CF1A97" w14:textId="77777777" w:rsidR="005B551F" w:rsidRDefault="000E5993" w:rsidP="00255DDF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7CEFB8F5" w14:textId="2BE149F8" w:rsidR="00D8484D" w:rsidRDefault="00D8484D" w:rsidP="00255DDF">
      <w:pPr>
        <w:numPr>
          <w:ilvl w:val="0"/>
          <w:numId w:val="3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wykonanie przedmiotu umowy Zamawiający zapłaci Wykonawcy kwotę ……… zł netto                      (słownie: ………) powiększoną o należny podatek VAT, tj. ……… zł </w:t>
      </w:r>
      <w:r w:rsidR="00203E94">
        <w:rPr>
          <w:color w:val="000000"/>
          <w:sz w:val="22"/>
          <w:szCs w:val="22"/>
        </w:rPr>
        <w:t>bru</w:t>
      </w:r>
      <w:r>
        <w:rPr>
          <w:color w:val="000000"/>
          <w:sz w:val="22"/>
          <w:szCs w:val="22"/>
        </w:rPr>
        <w:t>tto (słownie: ………).</w:t>
      </w:r>
    </w:p>
    <w:p w14:paraId="13978B63" w14:textId="77777777" w:rsidR="00D8484D" w:rsidRDefault="00D8484D" w:rsidP="00255DDF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ma charakter ryczałtowy i płatne będzie w terminie 30 dni od dnia doręczenia Zamawiającemu prawidłowo wystawionej faktury.</w:t>
      </w:r>
    </w:p>
    <w:p w14:paraId="37CB1C86" w14:textId="77777777" w:rsidR="00D8484D" w:rsidRDefault="00D8484D" w:rsidP="00255DDF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zdawczo-odbiorczy.</w:t>
      </w:r>
    </w:p>
    <w:p w14:paraId="06120611" w14:textId="77777777" w:rsidR="00D8484D" w:rsidRDefault="00D8484D" w:rsidP="00255DDF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7C7F754A" w14:textId="5D36686E" w:rsidR="00D8484D" w:rsidRDefault="00D8484D" w:rsidP="00255DDF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</w:r>
      <w:r w:rsidR="002F4214">
        <w:rPr>
          <w:color w:val="000000"/>
          <w:sz w:val="22"/>
          <w:szCs w:val="22"/>
        </w:rPr>
        <w:tab/>
      </w:r>
      <w:r w:rsidR="002F4214">
        <w:rPr>
          <w:color w:val="000000"/>
          <w:sz w:val="22"/>
          <w:szCs w:val="22"/>
        </w:rPr>
        <w:tab/>
      </w:r>
      <w:r w:rsidR="002F421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</w:t>
      </w:r>
    </w:p>
    <w:p w14:paraId="3A10E2B1" w14:textId="6E50221A" w:rsidR="005B551F" w:rsidRDefault="000E5993" w:rsidP="00255DDF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</w:r>
      <w:r w:rsidR="00203E94">
        <w:rPr>
          <w:color w:val="000000"/>
          <w:sz w:val="22"/>
          <w:szCs w:val="22"/>
        </w:rPr>
        <w:t>Gmina Lubawka – Zakład Gospodarki Miejskiej w Lubawce</w:t>
      </w:r>
    </w:p>
    <w:p w14:paraId="1676B330" w14:textId="62EBEDC5" w:rsidR="00203E94" w:rsidRDefault="00203E94" w:rsidP="00203E94">
      <w:pPr>
        <w:spacing w:line="276" w:lineRule="auto"/>
        <w:ind w:left="42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Plac Wolności 1, 58-420 Lubawka</w:t>
      </w:r>
    </w:p>
    <w:p w14:paraId="34D56CF4" w14:textId="0078022B" w:rsidR="005B551F" w:rsidRDefault="000E5993" w:rsidP="00255DDF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 w:rsidR="00203E94">
        <w:rPr>
          <w:sz w:val="22"/>
          <w:szCs w:val="22"/>
        </w:rPr>
        <w:t>6141001909</w:t>
      </w:r>
    </w:p>
    <w:p w14:paraId="7AC19F82" w14:textId="3E591234" w:rsidR="005B551F" w:rsidRDefault="000E5993" w:rsidP="00255DDF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>Zakład Gospodarki Miejskiej w Lubawce</w:t>
      </w:r>
    </w:p>
    <w:p w14:paraId="71113A61" w14:textId="77777777" w:rsidR="005B551F" w:rsidRDefault="000E5993" w:rsidP="00255DDF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3CF99AB1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p w14:paraId="0B4A3D69" w14:textId="77777777" w:rsidR="00265D2B" w:rsidRDefault="00265D2B" w:rsidP="00255DD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7E27D703" w14:textId="77777777" w:rsidR="00D8484D" w:rsidRPr="00C84049" w:rsidRDefault="00D8484D" w:rsidP="00255DDF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 w:rsidRPr="00C84049">
        <w:rPr>
          <w:sz w:val="22"/>
          <w:szCs w:val="22"/>
        </w:rPr>
        <w:t>split</w:t>
      </w:r>
      <w:proofErr w:type="spellEnd"/>
      <w:r w:rsidRPr="00C84049">
        <w:rPr>
          <w:sz w:val="22"/>
          <w:szCs w:val="22"/>
        </w:rPr>
        <w:t xml:space="preserve"> </w:t>
      </w:r>
      <w:proofErr w:type="spellStart"/>
      <w:r w:rsidRPr="00C84049">
        <w:rPr>
          <w:sz w:val="22"/>
          <w:szCs w:val="22"/>
        </w:rPr>
        <w:t>payment</w:t>
      </w:r>
      <w:proofErr w:type="spellEnd"/>
      <w:r w:rsidRPr="00C84049">
        <w:rPr>
          <w:sz w:val="22"/>
          <w:szCs w:val="22"/>
        </w:rPr>
        <w:t xml:space="preserve">. Za zapłatę w tym systemie uznaje się za dokonanie płatności w terminie ustalonym w § 4 ust. 2 umowy. </w:t>
      </w:r>
    </w:p>
    <w:p w14:paraId="59707CC2" w14:textId="77777777" w:rsidR="00D8484D" w:rsidRPr="00C84049" w:rsidRDefault="00D8484D" w:rsidP="00255DDF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lastRenderedPageBreak/>
        <w:t xml:space="preserve">Wynagrodzenie, o którym mowa w § 4 ust. 1 umowy będzie przekazane na rachunek bankowy Wykonawcy o numerze </w:t>
      </w:r>
      <w:r w:rsidRPr="00D409E5">
        <w:rPr>
          <w:sz w:val="22"/>
          <w:szCs w:val="22"/>
        </w:rPr>
        <w:t>………</w:t>
      </w:r>
      <w:r w:rsidRPr="00C84049">
        <w:rPr>
          <w:sz w:val="22"/>
          <w:szCs w:val="22"/>
        </w:rPr>
        <w:t xml:space="preserve"> (rachunek bankowy musi widnieć w wykazie podatników VAT Ministra Finansów). </w:t>
      </w:r>
    </w:p>
    <w:p w14:paraId="4B6F0341" w14:textId="77777777" w:rsidR="00D8484D" w:rsidRPr="00C84049" w:rsidRDefault="00D8484D" w:rsidP="00255DDF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7CDCBA36" w14:textId="77777777" w:rsidR="00D8484D" w:rsidRPr="00C84049" w:rsidRDefault="00D8484D" w:rsidP="00255DDF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>Przeniesienie praw wynikających z niemniejszej umowy możliwe jest tylko po uzyskaniu pisemnej zgody Zamawiającego.</w:t>
      </w:r>
    </w:p>
    <w:p w14:paraId="3AE0B582" w14:textId="77777777" w:rsidR="00D8484D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458DD9A5" w14:textId="77777777" w:rsidR="00D8484D" w:rsidRDefault="00D8484D" w:rsidP="00255DDF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6</w:t>
      </w:r>
    </w:p>
    <w:p w14:paraId="6DE35A04" w14:textId="77777777" w:rsidR="00D8484D" w:rsidRDefault="00D8484D" w:rsidP="00255DDF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lub wady stwierdzone w tym protokole powinny zostać przez Wykonawcę usunięte w terminie 7 dni. </w:t>
      </w:r>
    </w:p>
    <w:p w14:paraId="46014BCE" w14:textId="77777777" w:rsidR="00D8484D" w:rsidRDefault="00D8484D" w:rsidP="00255DDF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Zgłoszenie gotowości do odbioru końcowego powinno nastąpić nie później niż w pierwszym dniu roboczym po terminie zakończenia robót wskazanym w § 3, a brak takiego zgłoszenia traktowany będzie jako nie wywiązanie się z ustalonego terminu. </w:t>
      </w:r>
    </w:p>
    <w:p w14:paraId="3AC5FD85" w14:textId="77777777" w:rsidR="00D8484D" w:rsidRDefault="00D8484D" w:rsidP="00255DDF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589BAF6E" w14:textId="77777777" w:rsidR="00D8484D" w:rsidRPr="00C84049" w:rsidRDefault="00D8484D" w:rsidP="00255DDF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 w:rsidRPr="00C84049">
        <w:rPr>
          <w:rFonts w:ascii="Sylfaen" w:hAnsi="Sylfaen"/>
          <w:sz w:val="22"/>
        </w:rPr>
        <w:t xml:space="preserve">Czynności odbioru końcowego robót będą przebiegały wg procedury opisanej poniżej. </w:t>
      </w:r>
    </w:p>
    <w:p w14:paraId="67A6002D" w14:textId="77777777" w:rsidR="00D8484D" w:rsidRPr="00B43574" w:rsidRDefault="00D8484D" w:rsidP="00255DDF">
      <w:pPr>
        <w:numPr>
          <w:ilvl w:val="1"/>
          <w:numId w:val="19"/>
        </w:numPr>
        <w:spacing w:line="276" w:lineRule="auto"/>
        <w:ind w:right="43" w:hanging="425"/>
        <w:jc w:val="both"/>
        <w:rPr>
          <w:rFonts w:ascii="Sylfaen" w:hAnsi="Sylfaen"/>
          <w:color w:val="000000" w:themeColor="text1"/>
          <w:sz w:val="22"/>
        </w:rPr>
      </w:pPr>
      <w:r w:rsidRPr="00B43574">
        <w:rPr>
          <w:rFonts w:ascii="Sylfaen" w:hAnsi="Sylfaen"/>
          <w:sz w:val="22"/>
        </w:rPr>
        <w:t xml:space="preserve">Wykonawca zgłosi pisemnie Zamawiającemu gotowość do przeprowadzenia odbioru końcowego robót, w dacie określonej w </w:t>
      </w:r>
      <w:r>
        <w:rPr>
          <w:rFonts w:ascii="Sylfaen" w:hAnsi="Sylfaen"/>
          <w:color w:val="000000" w:themeColor="text1"/>
          <w:sz w:val="22"/>
        </w:rPr>
        <w:t>ust. 2</w:t>
      </w:r>
      <w:r w:rsidRPr="00B43574">
        <w:rPr>
          <w:rFonts w:ascii="Sylfaen" w:hAnsi="Sylfaen"/>
          <w:color w:val="000000" w:themeColor="text1"/>
          <w:sz w:val="22"/>
        </w:rPr>
        <w:t xml:space="preserve"> </w:t>
      </w:r>
    </w:p>
    <w:p w14:paraId="6661A9CB" w14:textId="77777777" w:rsidR="00D8484D" w:rsidRPr="00B43574" w:rsidRDefault="00D8484D" w:rsidP="00255DDF">
      <w:pPr>
        <w:numPr>
          <w:ilvl w:val="1"/>
          <w:numId w:val="19"/>
        </w:numPr>
        <w:spacing w:line="276" w:lineRule="auto"/>
        <w:ind w:right="43" w:hanging="425"/>
        <w:jc w:val="both"/>
        <w:rPr>
          <w:rFonts w:ascii="Sylfaen" w:hAnsi="Sylfaen"/>
          <w:sz w:val="22"/>
        </w:rPr>
      </w:pPr>
      <w:r w:rsidRPr="00B43574">
        <w:rPr>
          <w:rFonts w:ascii="Sylfaen" w:hAnsi="Sylfaen"/>
          <w:sz w:val="22"/>
        </w:rPr>
        <w:t>Jeżeli w toku czynności odbioru zostanie stwierdzone, że przedmiot zamówienia nie spełnia wymogów określonych w</w:t>
      </w:r>
      <w:r>
        <w:rPr>
          <w:rFonts w:ascii="Sylfaen" w:hAnsi="Sylfaen"/>
          <w:sz w:val="22"/>
        </w:rPr>
        <w:t xml:space="preserve"> projekcie budowlanym </w:t>
      </w:r>
      <w:r w:rsidRPr="00B43574">
        <w:rPr>
          <w:rFonts w:ascii="Sylfaen" w:hAnsi="Sylfaen"/>
          <w:sz w:val="22"/>
        </w:rPr>
        <w:t xml:space="preserve">lub niniejszej umowie, oraz/lub zawiera wady powodujące, że korzystanie z przedmiotu umowy nie będzie możliwe, Zamawiający może odmówić odbioru robót budowlanych.  </w:t>
      </w:r>
    </w:p>
    <w:p w14:paraId="4BBBBCB8" w14:textId="77777777" w:rsidR="00D8484D" w:rsidRPr="00B43574" w:rsidRDefault="00D8484D" w:rsidP="00255DDF">
      <w:pPr>
        <w:numPr>
          <w:ilvl w:val="1"/>
          <w:numId w:val="19"/>
        </w:numPr>
        <w:spacing w:line="276" w:lineRule="auto"/>
        <w:ind w:right="43" w:hanging="425"/>
        <w:jc w:val="both"/>
        <w:rPr>
          <w:rFonts w:ascii="Sylfaen" w:hAnsi="Sylfaen"/>
          <w:color w:val="4F81BD" w:themeColor="accent1"/>
          <w:sz w:val="22"/>
        </w:rPr>
      </w:pPr>
      <w:r w:rsidRPr="00B43574">
        <w:rPr>
          <w:rFonts w:ascii="Sylfaen" w:hAnsi="Sylfaen"/>
          <w:sz w:val="22"/>
        </w:rPr>
        <w:t>Jeżeli w toku czynności odbiorowych robót budowlanych Zamawiający stwierdzi wady nie wykluczające korzystania z przedmiotu umowy, wyznaczy Wykonawcy termin na ich usunięcie. W przypadku niedotrzymania terminu usunięcia wad, Zamawiający naliczy kary umowne</w:t>
      </w:r>
      <w:r w:rsidRPr="00B43574">
        <w:rPr>
          <w:rFonts w:ascii="Sylfaen" w:hAnsi="Sylfaen"/>
          <w:color w:val="4F81BD" w:themeColor="accent1"/>
          <w:sz w:val="22"/>
        </w:rPr>
        <w:t xml:space="preserve">. </w:t>
      </w:r>
    </w:p>
    <w:p w14:paraId="7C43AEDD" w14:textId="77777777" w:rsidR="00D8484D" w:rsidRPr="00B43574" w:rsidRDefault="00D8484D" w:rsidP="00255DDF">
      <w:pPr>
        <w:numPr>
          <w:ilvl w:val="1"/>
          <w:numId w:val="19"/>
        </w:numPr>
        <w:spacing w:line="276" w:lineRule="auto"/>
        <w:ind w:right="43" w:hanging="425"/>
        <w:jc w:val="both"/>
        <w:rPr>
          <w:rFonts w:ascii="Sylfaen" w:hAnsi="Sylfaen"/>
          <w:sz w:val="22"/>
        </w:rPr>
      </w:pPr>
      <w:r w:rsidRPr="00B43574">
        <w:rPr>
          <w:rFonts w:ascii="Sylfaen" w:hAnsi="Sylfaen"/>
          <w:sz w:val="22"/>
        </w:rPr>
        <w:t xml:space="preserve">Brak poprawnego wyniku czynności odbiorowych nie stanowi podstawy do przedłużenia terminu realizacji umowy. </w:t>
      </w:r>
    </w:p>
    <w:p w14:paraId="1C424DAD" w14:textId="77777777" w:rsidR="00025213" w:rsidRDefault="00025213" w:rsidP="00255DDF">
      <w:pPr>
        <w:spacing w:line="276" w:lineRule="auto"/>
        <w:jc w:val="center"/>
        <w:rPr>
          <w:b/>
          <w:sz w:val="22"/>
          <w:szCs w:val="22"/>
        </w:rPr>
      </w:pPr>
    </w:p>
    <w:p w14:paraId="2DE291AD" w14:textId="4D284094" w:rsidR="00D8484D" w:rsidRDefault="00D8484D" w:rsidP="00255DDF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67FB6453" w14:textId="3A36DB0C" w:rsidR="00D8484D" w:rsidRDefault="00D8484D" w:rsidP="00255DDF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</w:t>
      </w:r>
      <w:r w:rsidR="00D92359">
        <w:rPr>
          <w:sz w:val="22"/>
          <w:szCs w:val="22"/>
        </w:rPr>
        <w:t>24</w:t>
      </w:r>
      <w:r>
        <w:rPr>
          <w:sz w:val="22"/>
          <w:szCs w:val="22"/>
        </w:rPr>
        <w:t xml:space="preserve"> miesięcy. </w:t>
      </w:r>
    </w:p>
    <w:p w14:paraId="3244B31F" w14:textId="77777777" w:rsidR="00D8484D" w:rsidRDefault="00D8484D" w:rsidP="00255DDF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1098867B" w14:textId="77777777" w:rsidR="00D8484D" w:rsidRDefault="00D8484D" w:rsidP="00255DDF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466BC478" w14:textId="77777777" w:rsidR="00D8484D" w:rsidRDefault="00D8484D" w:rsidP="00255DDF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2F5D1ABE" w14:textId="77777777" w:rsidR="00D8484D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21D7BB20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8</w:t>
      </w:r>
    </w:p>
    <w:p w14:paraId="6C3274C4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6B6819B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029701A3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9</w:t>
      </w:r>
    </w:p>
    <w:p w14:paraId="76267406" w14:textId="77777777" w:rsidR="00D8484D" w:rsidRPr="002E5BFC" w:rsidRDefault="00D8484D" w:rsidP="00255DDF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Strony postanawiają, że Zamawiający może odstąpić od umowy w następujących wypadkach: </w:t>
      </w:r>
    </w:p>
    <w:p w14:paraId="3C3DF1A9" w14:textId="77777777" w:rsidR="00D8484D" w:rsidRPr="002E5BFC" w:rsidRDefault="00D8484D" w:rsidP="00255DDF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lastRenderedPageBreak/>
        <w:t xml:space="preserve">jeżeli zostanie ogłoszona upadłość Wykonawcy, </w:t>
      </w:r>
    </w:p>
    <w:p w14:paraId="2F6CA4F5" w14:textId="77777777" w:rsidR="00D8484D" w:rsidRPr="002E5BFC" w:rsidRDefault="00D8484D" w:rsidP="00255DDF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76010632" w14:textId="77777777" w:rsidR="00D8484D" w:rsidRPr="002E5BFC" w:rsidRDefault="00D8484D" w:rsidP="00255DDF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2057990A" w14:textId="77777777" w:rsidR="00D8484D" w:rsidRPr="002E5BFC" w:rsidRDefault="00D8484D" w:rsidP="00255DDF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Odstąpienie od umowy powinno nastąpić w formie pisemnej z podaniem uzasadnienia.</w:t>
      </w:r>
    </w:p>
    <w:p w14:paraId="5B96C543" w14:textId="77777777" w:rsidR="00D8484D" w:rsidRPr="002E5BFC" w:rsidRDefault="00D8484D" w:rsidP="00255DDF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421A70C2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0B649F04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10</w:t>
      </w:r>
    </w:p>
    <w:p w14:paraId="2E351C71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690F989" w14:textId="77777777" w:rsidR="00D8484D" w:rsidRPr="002E5BFC" w:rsidRDefault="00D8484D" w:rsidP="00255DDF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zapłaci Zamawiającemu karę umowną: </w:t>
      </w:r>
    </w:p>
    <w:p w14:paraId="42C1D87B" w14:textId="77777777" w:rsidR="00D8484D" w:rsidRPr="002E5BFC" w:rsidRDefault="00D8484D" w:rsidP="00255DDF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odstąpienie od umowy z przyczyn zależnych od Wykonawcy w wysokości 25% wynagrodzenia umownego,</w:t>
      </w:r>
    </w:p>
    <w:p w14:paraId="219ACD1D" w14:textId="77777777" w:rsidR="00D8484D" w:rsidRPr="002E5BFC" w:rsidRDefault="00D8484D" w:rsidP="00255DDF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4ABB90A0" w14:textId="77777777" w:rsidR="00D8484D" w:rsidRPr="002E5BFC" w:rsidRDefault="00D8484D" w:rsidP="00255DDF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sz w:val="22"/>
          <w:szCs w:val="22"/>
        </w:rPr>
        <w:t xml:space="preserve">za </w:t>
      </w:r>
      <w:r w:rsidRPr="002E5BFC"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18A821B8" w14:textId="77777777" w:rsidR="00D8484D" w:rsidRDefault="00D8484D" w:rsidP="00255DDF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Zamawiający zapłaci Wykonawcy karę umowną </w:t>
      </w:r>
      <w:r w:rsidRPr="002E5BFC">
        <w:rPr>
          <w:sz w:val="22"/>
          <w:szCs w:val="22"/>
        </w:rPr>
        <w:t xml:space="preserve">za odstąpienie od umowy z przyczyn zależnych od </w:t>
      </w:r>
      <w:r>
        <w:rPr>
          <w:sz w:val="22"/>
          <w:szCs w:val="22"/>
        </w:rPr>
        <w:t xml:space="preserve">Zamawiającego </w:t>
      </w:r>
      <w:r w:rsidRPr="002E5BFC">
        <w:rPr>
          <w:sz w:val="22"/>
          <w:szCs w:val="22"/>
        </w:rPr>
        <w:t>w wysokości 25% wynagrodzenia umownego</w:t>
      </w:r>
      <w:r>
        <w:rPr>
          <w:color w:val="000000"/>
          <w:sz w:val="22"/>
          <w:szCs w:val="22"/>
        </w:rPr>
        <w:t xml:space="preserve"> z zastrzeżeniem ust. 3. </w:t>
      </w:r>
    </w:p>
    <w:p w14:paraId="05225049" w14:textId="77777777" w:rsidR="00D8484D" w:rsidRPr="00A42B4E" w:rsidRDefault="00D8484D" w:rsidP="00255DDF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A42B4E">
        <w:rPr>
          <w:color w:val="00000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262EA02B" w14:textId="77777777" w:rsidR="00D33DEA" w:rsidRDefault="00D33DEA" w:rsidP="00255DD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3328158" w14:textId="5D15BE33" w:rsidR="00D8484D" w:rsidRPr="002E5BFC" w:rsidRDefault="00D8484D" w:rsidP="00255DDF">
      <w:pPr>
        <w:spacing w:line="276" w:lineRule="auto"/>
        <w:jc w:val="center"/>
        <w:rPr>
          <w:color w:val="000000"/>
          <w:sz w:val="22"/>
          <w:szCs w:val="22"/>
        </w:rPr>
      </w:pPr>
      <w:r w:rsidRPr="002E5BFC">
        <w:rPr>
          <w:b/>
          <w:color w:val="000000"/>
          <w:sz w:val="22"/>
          <w:szCs w:val="22"/>
        </w:rPr>
        <w:t>§ 11</w:t>
      </w:r>
    </w:p>
    <w:p w14:paraId="4398CF48" w14:textId="77777777" w:rsidR="00D8484D" w:rsidRPr="002E5BFC" w:rsidRDefault="00D8484D" w:rsidP="00255DDF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5854CD7B" w14:textId="77777777" w:rsidR="00D8484D" w:rsidRPr="002E5BFC" w:rsidRDefault="00D8484D" w:rsidP="00255DDF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Wykonawca wyznacza: </w:t>
      </w:r>
      <w:r>
        <w:rPr>
          <w:color w:val="000000"/>
          <w:sz w:val="22"/>
          <w:szCs w:val="22"/>
        </w:rPr>
        <w:t>………</w:t>
      </w:r>
    </w:p>
    <w:p w14:paraId="485BCDBC" w14:textId="77777777" w:rsidR="00D8484D" w:rsidRDefault="00D8484D" w:rsidP="00255DDF">
      <w:pPr>
        <w:spacing w:line="276" w:lineRule="auto"/>
        <w:jc w:val="center"/>
        <w:rPr>
          <w:b/>
          <w:sz w:val="22"/>
          <w:szCs w:val="22"/>
        </w:rPr>
      </w:pPr>
    </w:p>
    <w:p w14:paraId="04F08E46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12</w:t>
      </w:r>
    </w:p>
    <w:p w14:paraId="1B8ED944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Wszelkie zmiany umowy wymagają formy pisemnej pod rygorem nieważności. </w:t>
      </w:r>
    </w:p>
    <w:p w14:paraId="5231C444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5A43583E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13</w:t>
      </w:r>
    </w:p>
    <w:p w14:paraId="649D1FCF" w14:textId="77777777" w:rsidR="00D8484D" w:rsidRPr="002E5BFC" w:rsidRDefault="00D8484D" w:rsidP="00255DDF">
      <w:pPr>
        <w:spacing w:line="276" w:lineRule="auto"/>
        <w:jc w:val="both"/>
        <w:rPr>
          <w:b/>
          <w:sz w:val="22"/>
          <w:szCs w:val="22"/>
        </w:rPr>
      </w:pPr>
      <w:r w:rsidRPr="002E5BFC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7ADA2781" w14:textId="77777777" w:rsidR="00D8484D" w:rsidRPr="002E5BFC" w:rsidRDefault="00D8484D" w:rsidP="00255DDF">
      <w:pPr>
        <w:spacing w:line="276" w:lineRule="auto"/>
        <w:jc w:val="both"/>
        <w:rPr>
          <w:b/>
          <w:sz w:val="22"/>
          <w:szCs w:val="22"/>
        </w:rPr>
      </w:pPr>
    </w:p>
    <w:p w14:paraId="1E2A81DE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14</w:t>
      </w:r>
    </w:p>
    <w:p w14:paraId="5FC4DAD1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1E0B7478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387FF2B1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15</w:t>
      </w:r>
    </w:p>
    <w:p w14:paraId="1F8E34A3" w14:textId="77777777" w:rsidR="00D8484D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>Umowa niniejsza zostaje zawarta w dwóch jednobrzmiących egzemplarzach po jednym dla każdej ze stron.</w:t>
      </w:r>
    </w:p>
    <w:p w14:paraId="2D861DDE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</w:p>
    <w:p w14:paraId="0D34A086" w14:textId="77777777" w:rsidR="00D8484D" w:rsidRPr="002E5BFC" w:rsidRDefault="00D8484D" w:rsidP="00255DDF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lastRenderedPageBreak/>
        <w:t>§ 16</w:t>
      </w:r>
    </w:p>
    <w:p w14:paraId="36FEE41C" w14:textId="77777777" w:rsidR="00D8484D" w:rsidRPr="002E5BFC" w:rsidRDefault="00D8484D" w:rsidP="00255DDF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Integralną częścią niniejszej umowy jest: </w:t>
      </w:r>
    </w:p>
    <w:p w14:paraId="6B81DF2F" w14:textId="77777777" w:rsidR="00D8484D" w:rsidRDefault="00D8484D" w:rsidP="00255DDF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Załącznik nr 1 – oferta cenowa</w:t>
      </w:r>
    </w:p>
    <w:p w14:paraId="50C38C38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p w14:paraId="78E71C94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p w14:paraId="55404A9B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p w14:paraId="1E7B0B6E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B551F" w14:paraId="40B8F4E5" w14:textId="77777777">
        <w:tc>
          <w:tcPr>
            <w:tcW w:w="5303" w:type="dxa"/>
            <w:shd w:val="clear" w:color="auto" w:fill="auto"/>
          </w:tcPr>
          <w:p w14:paraId="71723CBF" w14:textId="77777777" w:rsidR="005B551F" w:rsidRDefault="005B551F" w:rsidP="00255DD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69157A8" w14:textId="77777777" w:rsidR="005B551F" w:rsidRDefault="005B551F" w:rsidP="00255DD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DCB401" w14:textId="77777777" w:rsidR="005B551F" w:rsidRDefault="005B551F" w:rsidP="00255DD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DF25A63" w14:textId="77777777" w:rsidR="005B551F" w:rsidRDefault="000E5993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15826182" w14:textId="77777777" w:rsidR="005B551F" w:rsidRDefault="000E5993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45E36E06" w14:textId="77777777" w:rsidR="005B551F" w:rsidRDefault="005B551F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00C60E" w14:textId="77777777" w:rsidR="005B551F" w:rsidRDefault="005B551F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BAD3D0" w14:textId="77777777" w:rsidR="005B551F" w:rsidRDefault="005B551F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5CAC66" w14:textId="77777777" w:rsidR="005B551F" w:rsidRDefault="000E5993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2D4EBD17" w14:textId="77777777" w:rsidR="005B551F" w:rsidRDefault="000E5993" w:rsidP="00255D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297D15B" w14:textId="77777777" w:rsidR="005B551F" w:rsidRDefault="005B551F" w:rsidP="00255DDF">
      <w:pPr>
        <w:spacing w:line="276" w:lineRule="auto"/>
        <w:jc w:val="both"/>
        <w:rPr>
          <w:sz w:val="22"/>
          <w:szCs w:val="22"/>
        </w:rPr>
      </w:pPr>
    </w:p>
    <w:p w14:paraId="65475391" w14:textId="77777777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7C5DD4C3" w14:textId="77777777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36B83D0B" w14:textId="77777777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550AA0BE" w14:textId="77777777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13C57962" w14:textId="77777777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19CE6EB5" w14:textId="22CA2A95" w:rsidR="005B551F" w:rsidRDefault="005B551F" w:rsidP="00255DDF">
      <w:pPr>
        <w:pStyle w:val="Tekstpodstawowy22"/>
        <w:spacing w:line="276" w:lineRule="auto"/>
        <w:rPr>
          <w:b/>
          <w:color w:val="000000" w:themeColor="text1"/>
        </w:rPr>
      </w:pPr>
    </w:p>
    <w:p w14:paraId="40D04EC6" w14:textId="126AE80F" w:rsidR="00747FF1" w:rsidRDefault="00747FF1" w:rsidP="00255DDF">
      <w:pPr>
        <w:pStyle w:val="Tekstpodstawowy22"/>
        <w:spacing w:line="276" w:lineRule="auto"/>
        <w:rPr>
          <w:b/>
          <w:color w:val="000000" w:themeColor="text1"/>
        </w:rPr>
      </w:pPr>
    </w:p>
    <w:sectPr w:rsidR="00747FF1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1D58" w14:textId="77777777" w:rsidR="00EB736D" w:rsidRDefault="000E5993">
      <w:r>
        <w:separator/>
      </w:r>
    </w:p>
  </w:endnote>
  <w:endnote w:type="continuationSeparator" w:id="0">
    <w:p w14:paraId="5DD2DB95" w14:textId="77777777" w:rsidR="00EB736D" w:rsidRDefault="000E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2C1FFAEF" w14:textId="77777777" w:rsidR="005B551F" w:rsidRDefault="000E59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EA7C10" w14:textId="77777777" w:rsidR="005B551F" w:rsidRDefault="005B5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E1E2" w14:textId="77777777" w:rsidR="00EB736D" w:rsidRDefault="000E5993">
      <w:r>
        <w:separator/>
      </w:r>
    </w:p>
  </w:footnote>
  <w:footnote w:type="continuationSeparator" w:id="0">
    <w:p w14:paraId="78873139" w14:textId="77777777" w:rsidR="00EB736D" w:rsidRDefault="000E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9596" w14:textId="77777777" w:rsidR="005B551F" w:rsidRDefault="000E599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DE7764"/>
    <w:multiLevelType w:val="hybridMultilevel"/>
    <w:tmpl w:val="F926F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6D258E7"/>
    <w:multiLevelType w:val="hybridMultilevel"/>
    <w:tmpl w:val="55DEBC76"/>
    <w:lvl w:ilvl="0" w:tplc="2416EA7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A63EC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1A63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B17DD"/>
    <w:multiLevelType w:val="multilevel"/>
    <w:tmpl w:val="27AB17D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ED66FC"/>
    <w:multiLevelType w:val="multilevel"/>
    <w:tmpl w:val="07E651A8"/>
    <w:lvl w:ilvl="0">
      <w:start w:val="1"/>
      <w:numFmt w:val="bullet"/>
      <w:lvlText w:val=""/>
      <w:lvlJc w:val="left"/>
      <w:pPr>
        <w:tabs>
          <w:tab w:val="left" w:pos="348"/>
        </w:tabs>
        <w:ind w:left="1428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34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left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left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left" w:pos="3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left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left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34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348"/>
        </w:tabs>
        <w:ind w:left="6828" w:hanging="180"/>
      </w:pPr>
    </w:lvl>
  </w:abstractNum>
  <w:abstractNum w:abstractNumId="13" w15:restartNumberingAfterBreak="0">
    <w:nsid w:val="3EA46A24"/>
    <w:multiLevelType w:val="multilevel"/>
    <w:tmpl w:val="158C2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D2A84"/>
    <w:multiLevelType w:val="multilevel"/>
    <w:tmpl w:val="456D2A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07F80"/>
    <w:multiLevelType w:val="hybridMultilevel"/>
    <w:tmpl w:val="43E632C0"/>
    <w:lvl w:ilvl="0" w:tplc="B6EE51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 w15:restartNumberingAfterBreak="0">
    <w:nsid w:val="6C5F3CC3"/>
    <w:multiLevelType w:val="multilevel"/>
    <w:tmpl w:val="E6724E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B1A5F"/>
    <w:multiLevelType w:val="hybridMultilevel"/>
    <w:tmpl w:val="CC789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24310">
    <w:abstractNumId w:val="0"/>
  </w:num>
  <w:num w:numId="2" w16cid:durableId="2040159771">
    <w:abstractNumId w:val="1"/>
  </w:num>
  <w:num w:numId="3" w16cid:durableId="1979340366">
    <w:abstractNumId w:val="5"/>
  </w:num>
  <w:num w:numId="4" w16cid:durableId="728192516">
    <w:abstractNumId w:val="14"/>
  </w:num>
  <w:num w:numId="5" w16cid:durableId="1872841295">
    <w:abstractNumId w:val="17"/>
  </w:num>
  <w:num w:numId="6" w16cid:durableId="346760407">
    <w:abstractNumId w:val="2"/>
  </w:num>
  <w:num w:numId="7" w16cid:durableId="687104086">
    <w:abstractNumId w:val="3"/>
  </w:num>
  <w:num w:numId="8" w16cid:durableId="627511195">
    <w:abstractNumId w:val="11"/>
  </w:num>
  <w:num w:numId="9" w16cid:durableId="1035815990">
    <w:abstractNumId w:val="9"/>
  </w:num>
  <w:num w:numId="10" w16cid:durableId="407728937">
    <w:abstractNumId w:val="10"/>
  </w:num>
  <w:num w:numId="11" w16cid:durableId="40179708">
    <w:abstractNumId w:val="4"/>
  </w:num>
  <w:num w:numId="12" w16cid:durableId="1140731266">
    <w:abstractNumId w:val="15"/>
  </w:num>
  <w:num w:numId="13" w16cid:durableId="1840147846">
    <w:abstractNumId w:val="8"/>
  </w:num>
  <w:num w:numId="14" w16cid:durableId="470556104">
    <w:abstractNumId w:val="13"/>
  </w:num>
  <w:num w:numId="15" w16cid:durableId="1710106159">
    <w:abstractNumId w:val="6"/>
  </w:num>
  <w:num w:numId="16" w16cid:durableId="1166243646">
    <w:abstractNumId w:val="18"/>
  </w:num>
  <w:num w:numId="17" w16cid:durableId="747192213">
    <w:abstractNumId w:val="12"/>
  </w:num>
  <w:num w:numId="18" w16cid:durableId="373314192">
    <w:abstractNumId w:val="19"/>
  </w:num>
  <w:num w:numId="19" w16cid:durableId="1163744622">
    <w:abstractNumId w:val="7"/>
  </w:num>
  <w:num w:numId="20" w16cid:durableId="6842140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6C91"/>
    <w:rsid w:val="00637135"/>
    <w:rsid w:val="00637E59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139F6"/>
    <w:rsid w:val="00E215C8"/>
    <w:rsid w:val="00E31583"/>
    <w:rsid w:val="00E32413"/>
    <w:rsid w:val="00E33276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546F"/>
    <w:rsid w:val="132B618B"/>
    <w:rsid w:val="15DB5524"/>
    <w:rsid w:val="1D365CB6"/>
    <w:rsid w:val="31F10AB6"/>
    <w:rsid w:val="55750B07"/>
    <w:rsid w:val="63B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A069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5</Pages>
  <Words>1598</Words>
  <Characters>9591</Characters>
  <Application>Microsoft Office Word</Application>
  <DocSecurity>0</DocSecurity>
  <Lines>79</Lines>
  <Paragraphs>22</Paragraphs>
  <ScaleCrop>false</ScaleCrop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183</cp:revision>
  <cp:lastPrinted>2019-02-14T08:39:00Z</cp:lastPrinted>
  <dcterms:created xsi:type="dcterms:W3CDTF">2019-02-11T19:01:00Z</dcterms:created>
  <dcterms:modified xsi:type="dcterms:W3CDTF">2023-12-27T13:14:00Z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30F756009EEE4B718DE42B66D1F67B70</vt:lpwstr>
  </property>
</Properties>
</file>