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473042B6" w:rsidR="00DB1F99" w:rsidRPr="009D66AC" w:rsidRDefault="00DB1F99" w:rsidP="00DB1F99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A568CF">
        <w:rPr>
          <w:b/>
        </w:rPr>
        <w:t>DOSTAW</w:t>
      </w:r>
    </w:p>
    <w:p w14:paraId="43A9B09D" w14:textId="0C24FDF6" w:rsidR="00A568CF" w:rsidRDefault="002624C3" w:rsidP="00E979A1">
      <w:pPr>
        <w:widowControl/>
        <w:spacing w:line="276" w:lineRule="auto"/>
        <w:jc w:val="both"/>
      </w:pPr>
      <w:r w:rsidRPr="00E95B9D">
        <w:rPr>
          <w:b/>
        </w:rPr>
        <w:t>„</w:t>
      </w:r>
      <w:r>
        <w:rPr>
          <w:b/>
        </w:rPr>
        <w:t xml:space="preserve">Zakup pomocy dydaktycznych, wyposażenia i sprzętu niezbędnych do realizacji programów edukacji, w zakresie ochrony środowiska i przyrody w Szkole Podstawowej nr 2 i 3 </w:t>
      </w:r>
      <w:r w:rsidR="006467AA">
        <w:rPr>
          <w:b/>
        </w:rPr>
        <w:t xml:space="preserve">                                   </w:t>
      </w:r>
      <w:r>
        <w:rPr>
          <w:b/>
        </w:rPr>
        <w:t>w Szamotułach”</w:t>
      </w:r>
    </w:p>
    <w:p w14:paraId="3CB975E0" w14:textId="0F88DF57" w:rsidR="002D6DAD" w:rsidRPr="00D20378" w:rsidRDefault="002D6DAD" w:rsidP="00E979A1">
      <w:pPr>
        <w:widowControl/>
        <w:spacing w:line="276" w:lineRule="auto"/>
        <w:jc w:val="both"/>
      </w:pPr>
      <w:r>
        <w:t>W</w:t>
      </w:r>
      <w:r w:rsidR="00E979A1">
        <w:t xml:space="preserve">ykaz </w:t>
      </w:r>
      <w:r w:rsidR="00A568CF">
        <w:t>dostaw</w:t>
      </w:r>
      <w:r w:rsidR="00E979A1">
        <w:t xml:space="preserve">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</w:t>
      </w:r>
      <w:r w:rsidR="00A568CF">
        <w:t>dostawy</w:t>
      </w:r>
      <w:r w:rsidR="00E979A1">
        <w:t xml:space="preserve"> zostały wykonane lub są wykonywane, oraz załączeniem dowodów określających, czy te </w:t>
      </w:r>
      <w:r w:rsidR="00A568CF">
        <w:t xml:space="preserve">dostawy </w:t>
      </w:r>
      <w:r w:rsidR="00E979A1">
        <w:t xml:space="preserve">zostały wykonane lub są wykonywane należycie, przy czym dowodami, o których mowa, są referencje bądź inne dokumenty sporządzone przez podmiot, na rzecz którego </w:t>
      </w:r>
      <w:r w:rsidR="00A568CF">
        <w:t>dostawy</w:t>
      </w:r>
      <w:r w:rsidR="00E979A1">
        <w:t xml:space="preserve">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357"/>
        <w:gridCol w:w="1836"/>
      </w:tblGrid>
      <w:tr w:rsidR="00DB1F99" w:rsidRPr="009D66AC" w14:paraId="0BA27C3B" w14:textId="77777777" w:rsidTr="00A568CF">
        <w:tc>
          <w:tcPr>
            <w:tcW w:w="489" w:type="dxa"/>
          </w:tcPr>
          <w:p w14:paraId="55871E9E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56" w:type="dxa"/>
          </w:tcPr>
          <w:p w14:paraId="3BAE7974" w14:textId="2AF15916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 w:rsidR="00A568CF"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 w:rsidR="00A568CF">
              <w:rPr>
                <w:sz w:val="20"/>
                <w:szCs w:val="20"/>
              </w:rPr>
              <w:t>dostawy</w:t>
            </w:r>
          </w:p>
        </w:tc>
        <w:tc>
          <w:tcPr>
            <w:tcW w:w="1593" w:type="dxa"/>
          </w:tcPr>
          <w:p w14:paraId="2F7619C1" w14:textId="21A8A9FE" w:rsidR="00DB1F99" w:rsidRPr="009D66AC" w:rsidRDefault="00DB1F99" w:rsidP="00A56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 w:rsidR="00A568CF"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597" w:type="dxa"/>
          </w:tcPr>
          <w:p w14:paraId="60C6C6F2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357" w:type="dxa"/>
          </w:tcPr>
          <w:p w14:paraId="44CB16D8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836" w:type="dxa"/>
          </w:tcPr>
          <w:p w14:paraId="3E3829A5" w14:textId="440F7BB9" w:rsidR="00DB1F99" w:rsidRPr="009D66AC" w:rsidRDefault="00DB1F99" w:rsidP="008B2ECD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 w:rsidR="00A568CF">
              <w:rPr>
                <w:sz w:val="20"/>
                <w:szCs w:val="20"/>
              </w:rPr>
              <w:t>dostawy te</w:t>
            </w:r>
            <w:r w:rsidRPr="009D66AC">
              <w:rPr>
                <w:sz w:val="20"/>
                <w:szCs w:val="20"/>
              </w:rPr>
              <w:t xml:space="preserve"> zostały </w:t>
            </w:r>
            <w:r w:rsidR="00A568CF"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DB1F99" w:rsidRPr="009D66AC" w14:paraId="03D9BA9C" w14:textId="77777777" w:rsidTr="00A568CF">
        <w:trPr>
          <w:trHeight w:val="424"/>
        </w:trPr>
        <w:tc>
          <w:tcPr>
            <w:tcW w:w="489" w:type="dxa"/>
          </w:tcPr>
          <w:p w14:paraId="73849C60" w14:textId="77777777" w:rsidR="00DB1F99" w:rsidRPr="009D66AC" w:rsidRDefault="00DB1F99" w:rsidP="008B2ECD"/>
          <w:p w14:paraId="417010E0" w14:textId="77777777" w:rsidR="00DB1F99" w:rsidRPr="009D66AC" w:rsidRDefault="00DB1F99" w:rsidP="008B2ECD"/>
          <w:p w14:paraId="034440EA" w14:textId="77777777" w:rsidR="00DB1F99" w:rsidRPr="009D66AC" w:rsidRDefault="00DB1F99" w:rsidP="008B2ECD"/>
        </w:tc>
        <w:tc>
          <w:tcPr>
            <w:tcW w:w="2756" w:type="dxa"/>
          </w:tcPr>
          <w:p w14:paraId="6C7AF4D2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440F15C0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11C24217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46E2FF0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7232043E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</w:tr>
      <w:tr w:rsidR="00DB1F99" w:rsidRPr="009D66AC" w14:paraId="4BF3F759" w14:textId="77777777" w:rsidTr="00A568CF">
        <w:tc>
          <w:tcPr>
            <w:tcW w:w="489" w:type="dxa"/>
          </w:tcPr>
          <w:p w14:paraId="52D89E5B" w14:textId="77777777" w:rsidR="00DB1F99" w:rsidRPr="009D66AC" w:rsidRDefault="00DB1F99" w:rsidP="008B2ECD">
            <w:pPr>
              <w:spacing w:line="276" w:lineRule="auto"/>
              <w:jc w:val="both"/>
            </w:pPr>
          </w:p>
          <w:p w14:paraId="3C580A15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18879542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2475BF59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543A7FEA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34A11E4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2B9D4886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</w:tr>
      <w:tr w:rsidR="006467AA" w:rsidRPr="009D66AC" w14:paraId="22E09CB3" w14:textId="77777777" w:rsidTr="00A568CF">
        <w:tc>
          <w:tcPr>
            <w:tcW w:w="489" w:type="dxa"/>
          </w:tcPr>
          <w:p w14:paraId="3A37B1AC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7DE36068" w14:textId="77777777" w:rsidR="006467AA" w:rsidRDefault="006467AA" w:rsidP="008B2ECD">
            <w:pPr>
              <w:spacing w:line="276" w:lineRule="auto"/>
              <w:jc w:val="both"/>
            </w:pPr>
          </w:p>
          <w:p w14:paraId="05A7D7D3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130F5FF2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4FE0736C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70B8CC06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7C78018E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</w:tr>
      <w:tr w:rsidR="006467AA" w:rsidRPr="009D66AC" w14:paraId="1BFC24A4" w14:textId="77777777" w:rsidTr="00A568CF">
        <w:tc>
          <w:tcPr>
            <w:tcW w:w="489" w:type="dxa"/>
          </w:tcPr>
          <w:p w14:paraId="1DE83919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07B75AB2" w14:textId="77777777" w:rsidR="006467AA" w:rsidRDefault="006467AA" w:rsidP="008B2ECD">
            <w:pPr>
              <w:spacing w:line="276" w:lineRule="auto"/>
              <w:jc w:val="both"/>
            </w:pPr>
          </w:p>
          <w:p w14:paraId="70E34527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59E0D789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21B9920A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724595B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7884DC16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</w:tr>
    </w:tbl>
    <w:p w14:paraId="60E959C8" w14:textId="77777777" w:rsidR="00DB1F99" w:rsidRPr="009D66AC" w:rsidRDefault="00DB1F99" w:rsidP="002624C3">
      <w:pPr>
        <w:spacing w:line="276" w:lineRule="auto"/>
        <w:rPr>
          <w:rFonts w:eastAsia="Verdana"/>
          <w:i/>
          <w:iCs/>
        </w:rPr>
      </w:pPr>
    </w:p>
    <w:p w14:paraId="5C6B951B" w14:textId="6ED13D95" w:rsidR="0066228B" w:rsidRPr="00DB1F99" w:rsidRDefault="00DB1F99" w:rsidP="00E076F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DB1F99" w:rsidSect="0015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060E" w14:textId="77777777" w:rsidR="0040136E" w:rsidRDefault="0040136E">
      <w:r>
        <w:separator/>
      </w:r>
    </w:p>
  </w:endnote>
  <w:endnote w:type="continuationSeparator" w:id="0">
    <w:p w14:paraId="785CEA63" w14:textId="77777777" w:rsidR="0040136E" w:rsidRDefault="0040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C311" w14:textId="77777777" w:rsidR="00B14325" w:rsidRDefault="00B14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45C68E5" w:rsidR="00472AFD" w:rsidRDefault="00472AFD" w:rsidP="002D6DAD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DE36" w14:textId="77777777" w:rsidR="00B14325" w:rsidRDefault="00B14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2836" w14:textId="77777777" w:rsidR="0040136E" w:rsidRDefault="0040136E">
      <w:r>
        <w:separator/>
      </w:r>
    </w:p>
  </w:footnote>
  <w:footnote w:type="continuationSeparator" w:id="0">
    <w:p w14:paraId="2060F5FA" w14:textId="77777777" w:rsidR="0040136E" w:rsidRDefault="0040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8513" w14:textId="77777777" w:rsidR="00B14325" w:rsidRDefault="00B14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7759" w14:textId="221E64FB" w:rsidR="00472AFD" w:rsidRDefault="00472AFD" w:rsidP="00B14325"/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EA01" w14:textId="77777777" w:rsidR="00B14325" w:rsidRDefault="00B14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145764">
    <w:abstractNumId w:val="0"/>
  </w:num>
  <w:num w:numId="2" w16cid:durableId="2086679302">
    <w:abstractNumId w:val="21"/>
  </w:num>
  <w:num w:numId="3" w16cid:durableId="85083553">
    <w:abstractNumId w:val="11"/>
  </w:num>
  <w:num w:numId="4" w16cid:durableId="375200584">
    <w:abstractNumId w:val="2"/>
  </w:num>
  <w:num w:numId="5" w16cid:durableId="1321123">
    <w:abstractNumId w:val="36"/>
  </w:num>
  <w:num w:numId="6" w16cid:durableId="875385127">
    <w:abstractNumId w:val="6"/>
  </w:num>
  <w:num w:numId="7" w16cid:durableId="888884446">
    <w:abstractNumId w:val="20"/>
  </w:num>
  <w:num w:numId="8" w16cid:durableId="1000699665">
    <w:abstractNumId w:val="26"/>
  </w:num>
  <w:num w:numId="9" w16cid:durableId="963192547">
    <w:abstractNumId w:val="28"/>
  </w:num>
  <w:num w:numId="10" w16cid:durableId="1980921038">
    <w:abstractNumId w:val="24"/>
  </w:num>
  <w:num w:numId="11" w16cid:durableId="1678574861">
    <w:abstractNumId w:val="17"/>
  </w:num>
  <w:num w:numId="12" w16cid:durableId="1200974298">
    <w:abstractNumId w:val="16"/>
  </w:num>
  <w:num w:numId="13" w16cid:durableId="406730134">
    <w:abstractNumId w:val="9"/>
  </w:num>
  <w:num w:numId="14" w16cid:durableId="744228961">
    <w:abstractNumId w:val="12"/>
  </w:num>
  <w:num w:numId="15" w16cid:durableId="658583340">
    <w:abstractNumId w:val="10"/>
  </w:num>
  <w:num w:numId="16" w16cid:durableId="1988901195">
    <w:abstractNumId w:val="5"/>
  </w:num>
  <w:num w:numId="17" w16cid:durableId="1362319005">
    <w:abstractNumId w:val="27"/>
  </w:num>
  <w:num w:numId="18" w16cid:durableId="1767730281">
    <w:abstractNumId w:val="31"/>
  </w:num>
  <w:num w:numId="19" w16cid:durableId="695009840">
    <w:abstractNumId w:val="25"/>
  </w:num>
  <w:num w:numId="20" w16cid:durableId="1259362778">
    <w:abstractNumId w:val="22"/>
  </w:num>
  <w:num w:numId="21" w16cid:durableId="798259841">
    <w:abstractNumId w:val="33"/>
  </w:num>
  <w:num w:numId="22" w16cid:durableId="65802743">
    <w:abstractNumId w:val="39"/>
  </w:num>
  <w:num w:numId="23" w16cid:durableId="67925972">
    <w:abstractNumId w:val="32"/>
  </w:num>
  <w:num w:numId="24" w16cid:durableId="650906727">
    <w:abstractNumId w:val="15"/>
  </w:num>
  <w:num w:numId="25" w16cid:durableId="1344670000">
    <w:abstractNumId w:val="37"/>
  </w:num>
  <w:num w:numId="26" w16cid:durableId="99450018">
    <w:abstractNumId w:val="29"/>
  </w:num>
  <w:num w:numId="27" w16cid:durableId="1456295219">
    <w:abstractNumId w:val="19"/>
  </w:num>
  <w:num w:numId="28" w16cid:durableId="1210142256">
    <w:abstractNumId w:val="13"/>
  </w:num>
  <w:num w:numId="29" w16cid:durableId="586967093">
    <w:abstractNumId w:val="23"/>
  </w:num>
  <w:num w:numId="30" w16cid:durableId="1883713299">
    <w:abstractNumId w:val="14"/>
  </w:num>
  <w:num w:numId="31" w16cid:durableId="823280742">
    <w:abstractNumId w:val="1"/>
  </w:num>
  <w:num w:numId="32" w16cid:durableId="24137225">
    <w:abstractNumId w:val="7"/>
  </w:num>
  <w:num w:numId="33" w16cid:durableId="2053071421">
    <w:abstractNumId w:val="18"/>
  </w:num>
  <w:num w:numId="34" w16cid:durableId="1718892580">
    <w:abstractNumId w:val="8"/>
  </w:num>
  <w:num w:numId="35" w16cid:durableId="32312418">
    <w:abstractNumId w:val="35"/>
  </w:num>
  <w:num w:numId="36" w16cid:durableId="663243337">
    <w:abstractNumId w:val="30"/>
  </w:num>
  <w:num w:numId="37" w16cid:durableId="564416025">
    <w:abstractNumId w:val="34"/>
  </w:num>
  <w:num w:numId="38" w16cid:durableId="2067802132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B6D56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85E3F"/>
    <w:rsid w:val="001A4A21"/>
    <w:rsid w:val="001A54B5"/>
    <w:rsid w:val="001C2FBC"/>
    <w:rsid w:val="001C3375"/>
    <w:rsid w:val="001C77A8"/>
    <w:rsid w:val="00200F0E"/>
    <w:rsid w:val="002624C3"/>
    <w:rsid w:val="00276736"/>
    <w:rsid w:val="002A2FB6"/>
    <w:rsid w:val="002B040C"/>
    <w:rsid w:val="002C41EB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C6D2D"/>
    <w:rsid w:val="0040136E"/>
    <w:rsid w:val="0042325B"/>
    <w:rsid w:val="0045061A"/>
    <w:rsid w:val="004579C8"/>
    <w:rsid w:val="00472AFD"/>
    <w:rsid w:val="004744AB"/>
    <w:rsid w:val="00476C3D"/>
    <w:rsid w:val="004811C8"/>
    <w:rsid w:val="004A1240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019D7"/>
    <w:rsid w:val="006467AA"/>
    <w:rsid w:val="00652E74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1E9A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6394A"/>
    <w:rsid w:val="00A72E06"/>
    <w:rsid w:val="00AB4A3A"/>
    <w:rsid w:val="00AC11E5"/>
    <w:rsid w:val="00B0021F"/>
    <w:rsid w:val="00B14325"/>
    <w:rsid w:val="00BD4AD7"/>
    <w:rsid w:val="00BD79CB"/>
    <w:rsid w:val="00BF142D"/>
    <w:rsid w:val="00C2686B"/>
    <w:rsid w:val="00C318EC"/>
    <w:rsid w:val="00C35D0C"/>
    <w:rsid w:val="00C43410"/>
    <w:rsid w:val="00C43F93"/>
    <w:rsid w:val="00C668A8"/>
    <w:rsid w:val="00C87ACC"/>
    <w:rsid w:val="00C9183B"/>
    <w:rsid w:val="00CA0114"/>
    <w:rsid w:val="00CC1775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32958"/>
    <w:rsid w:val="00E33AF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2024-06-05T17:55:00Z</cp:lastPrinted>
  <dcterms:created xsi:type="dcterms:W3CDTF">2024-07-02T07:37:00Z</dcterms:created>
  <dcterms:modified xsi:type="dcterms:W3CDTF">2024-07-02T07:37:00Z</dcterms:modified>
</cp:coreProperties>
</file>