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1C236" w14:textId="77777777" w:rsidR="00704437" w:rsidRPr="00A20531" w:rsidRDefault="00704437" w:rsidP="008909C3">
      <w:pPr>
        <w:rPr>
          <w:sz w:val="20"/>
        </w:rPr>
      </w:pPr>
    </w:p>
    <w:p w14:paraId="2514695C" w14:textId="77777777" w:rsidR="006629E6" w:rsidRPr="00A20531" w:rsidRDefault="006629E6" w:rsidP="005C2CE4">
      <w:pPr>
        <w:jc w:val="center"/>
      </w:pPr>
      <w:r w:rsidRPr="00A20531">
        <w:t>SP</w:t>
      </w:r>
      <w:r w:rsidR="00DF1295" w:rsidRPr="00A20531">
        <w:t xml:space="preserve"> </w:t>
      </w:r>
      <w:r w:rsidRPr="00A20531">
        <w:t>ZOZ Państwowy Szpital dla Nerwowo i</w:t>
      </w:r>
      <w:r w:rsidR="00B5464D" w:rsidRPr="00A20531">
        <w:t xml:space="preserve"> Psychicznie Chorych w Rybniku</w:t>
      </w:r>
    </w:p>
    <w:p w14:paraId="1B1ABCCD" w14:textId="77777777" w:rsidR="006629E6" w:rsidRPr="00A20531" w:rsidRDefault="006629E6" w:rsidP="005C2CE4">
      <w:pPr>
        <w:jc w:val="center"/>
      </w:pPr>
      <w:r w:rsidRPr="00A20531">
        <w:t xml:space="preserve">ul. </w:t>
      </w:r>
      <w:r w:rsidR="00F52EFD" w:rsidRPr="00A20531">
        <w:t xml:space="preserve">Gliwicka 33, </w:t>
      </w:r>
      <w:r w:rsidRPr="00A20531">
        <w:t xml:space="preserve">44 </w:t>
      </w:r>
      <w:r w:rsidR="00280AD3" w:rsidRPr="00A20531">
        <w:t>-</w:t>
      </w:r>
      <w:r w:rsidRPr="00A20531">
        <w:t xml:space="preserve"> 201 Rybnik</w:t>
      </w:r>
    </w:p>
    <w:p w14:paraId="6BC9B7CC" w14:textId="77777777" w:rsidR="006629E6" w:rsidRPr="00A20531" w:rsidRDefault="006629E6" w:rsidP="005C2CE4">
      <w:pPr>
        <w:jc w:val="center"/>
      </w:pPr>
      <w:r w:rsidRPr="00A20531">
        <w:t>tel.: 32</w:t>
      </w:r>
      <w:r w:rsidR="00085D5F" w:rsidRPr="00A20531">
        <w:t>/</w:t>
      </w:r>
      <w:r w:rsidRPr="00A20531">
        <w:t>43</w:t>
      </w:r>
      <w:r w:rsidR="00E24553" w:rsidRPr="00A20531">
        <w:t>-</w:t>
      </w:r>
      <w:r w:rsidR="00291783" w:rsidRPr="00A20531">
        <w:t>28</w:t>
      </w:r>
      <w:r w:rsidR="00E24553" w:rsidRPr="00A20531">
        <w:t>-</w:t>
      </w:r>
      <w:r w:rsidR="00291783" w:rsidRPr="00A20531">
        <w:t xml:space="preserve">100 lub </w:t>
      </w:r>
      <w:r w:rsidR="005B3ECE" w:rsidRPr="00A20531">
        <w:t>32/</w:t>
      </w:r>
      <w:r w:rsidR="00E24553" w:rsidRPr="00A20531">
        <w:t>43-</w:t>
      </w:r>
      <w:r w:rsidR="00291783" w:rsidRPr="00A20531">
        <w:t>28</w:t>
      </w:r>
      <w:r w:rsidR="00E24553" w:rsidRPr="00A20531">
        <w:t>-</w:t>
      </w:r>
      <w:r w:rsidR="00291783" w:rsidRPr="00A20531">
        <w:t>298</w:t>
      </w:r>
    </w:p>
    <w:p w14:paraId="349CF735" w14:textId="77777777" w:rsidR="006629E6" w:rsidRPr="00A20531" w:rsidRDefault="006629E6" w:rsidP="005C2CE4">
      <w:pPr>
        <w:jc w:val="center"/>
        <w:rPr>
          <w:lang w:val="de-DE"/>
        </w:rPr>
      </w:pPr>
      <w:r w:rsidRPr="00A20531">
        <w:rPr>
          <w:lang w:val="de-DE"/>
        </w:rPr>
        <w:t>fax: 32</w:t>
      </w:r>
      <w:r w:rsidR="00085D5F" w:rsidRPr="00A20531">
        <w:rPr>
          <w:lang w:val="de-DE"/>
        </w:rPr>
        <w:t>/</w:t>
      </w:r>
      <w:r w:rsidR="00291783" w:rsidRPr="00A20531">
        <w:rPr>
          <w:lang w:val="de-DE"/>
        </w:rPr>
        <w:t>42</w:t>
      </w:r>
      <w:r w:rsidR="00E24553" w:rsidRPr="00A20531">
        <w:rPr>
          <w:lang w:val="de-DE"/>
        </w:rPr>
        <w:t>-</w:t>
      </w:r>
      <w:r w:rsidR="00291783" w:rsidRPr="00A20531">
        <w:rPr>
          <w:lang w:val="de-DE"/>
        </w:rPr>
        <w:t>26</w:t>
      </w:r>
      <w:r w:rsidR="00E24553" w:rsidRPr="00A20531">
        <w:rPr>
          <w:lang w:val="de-DE"/>
        </w:rPr>
        <w:t>-</w:t>
      </w:r>
      <w:r w:rsidR="00291783" w:rsidRPr="00A20531">
        <w:rPr>
          <w:lang w:val="de-DE"/>
        </w:rPr>
        <w:t>875</w:t>
      </w:r>
    </w:p>
    <w:p w14:paraId="04C48DE4" w14:textId="77777777" w:rsidR="006629E6" w:rsidRPr="00A20531" w:rsidRDefault="006629E6" w:rsidP="005C2CE4">
      <w:pPr>
        <w:jc w:val="center"/>
        <w:rPr>
          <w:lang w:val="de-DE"/>
        </w:rPr>
      </w:pPr>
      <w:r w:rsidRPr="00A20531">
        <w:rPr>
          <w:lang w:val="de-DE"/>
        </w:rPr>
        <w:t xml:space="preserve">e-mail: </w:t>
      </w:r>
      <w:r w:rsidR="00DE6CD7" w:rsidRPr="00A20531">
        <w:rPr>
          <w:rStyle w:val="Hipercze"/>
          <w:color w:val="auto"/>
          <w:u w:val="none"/>
          <w:lang w:val="de-DE"/>
        </w:rPr>
        <w:t>kancelaria</w:t>
      </w:r>
      <w:r w:rsidR="002B32E2" w:rsidRPr="00A20531">
        <w:rPr>
          <w:lang w:val="de-AT"/>
        </w:rPr>
        <w:t>@</w:t>
      </w:r>
      <w:r w:rsidR="002B32E2" w:rsidRPr="00A20531">
        <w:rPr>
          <w:lang w:val="de-DE"/>
        </w:rPr>
        <w:t>psychiatria.com</w:t>
      </w:r>
    </w:p>
    <w:p w14:paraId="03840AF2" w14:textId="77777777" w:rsidR="006629E6" w:rsidRPr="00A20531" w:rsidRDefault="008F6C4D" w:rsidP="005C2CE4">
      <w:pPr>
        <w:jc w:val="center"/>
      </w:pPr>
      <w:r w:rsidRPr="00A20531">
        <w:t>s</w:t>
      </w:r>
      <w:r w:rsidR="006629E6" w:rsidRPr="00A20531">
        <w:t xml:space="preserve">trona internetowa: </w:t>
      </w:r>
      <w:hyperlink r:id="rId8" w:history="1">
        <w:r w:rsidR="00815456" w:rsidRPr="00A20531">
          <w:rPr>
            <w:rStyle w:val="Hipercze"/>
            <w:color w:val="auto"/>
            <w:u w:val="none"/>
          </w:rPr>
          <w:t>https://psychiatria.com</w:t>
        </w:r>
      </w:hyperlink>
    </w:p>
    <w:p w14:paraId="7BA49258" w14:textId="77777777" w:rsidR="00815456" w:rsidRPr="00A20531" w:rsidRDefault="004C7FD3" w:rsidP="00815456">
      <w:pPr>
        <w:ind w:left="284"/>
        <w:jc w:val="center"/>
      </w:pPr>
      <w:hyperlink r:id="rId9" w:history="1">
        <w:r w:rsidR="00815456" w:rsidRPr="00A20531">
          <w:rPr>
            <w:rStyle w:val="Hipercze"/>
            <w:color w:val="auto"/>
            <w:u w:val="none"/>
          </w:rPr>
          <w:t>https://platformazakupowa.pl/pn/psychiatria_rybnik</w:t>
        </w:r>
      </w:hyperlink>
    </w:p>
    <w:p w14:paraId="738F2F27" w14:textId="77777777" w:rsidR="007206EE" w:rsidRPr="00A20531" w:rsidRDefault="00C01F46" w:rsidP="005C2CE4">
      <w:pPr>
        <w:jc w:val="center"/>
      </w:pPr>
      <w:r w:rsidRPr="00A20531">
        <w:t xml:space="preserve">NIP: 642-25-99-502  Regon: 000292936  KRS: 0000057601  </w:t>
      </w:r>
      <w:r w:rsidRPr="00A20531">
        <w:rPr>
          <w:shd w:val="clear" w:color="auto" w:fill="FCFCFE"/>
        </w:rPr>
        <w:t xml:space="preserve">RPWDL: </w:t>
      </w:r>
      <w:r w:rsidRPr="00A20531">
        <w:rPr>
          <w:bCs/>
          <w:shd w:val="clear" w:color="auto" w:fill="FCFCFE"/>
        </w:rPr>
        <w:t>000000013265</w:t>
      </w:r>
      <w:r w:rsidR="00130415" w:rsidRPr="00A20531">
        <w:rPr>
          <w:bCs/>
          <w:shd w:val="clear" w:color="auto" w:fill="FCFCFE"/>
        </w:rPr>
        <w:t xml:space="preserve">  </w:t>
      </w:r>
      <w:r w:rsidR="007206EE" w:rsidRPr="00A20531">
        <w:rPr>
          <w:bCs/>
          <w:shd w:val="clear" w:color="auto" w:fill="FCFCFE"/>
        </w:rPr>
        <w:t>BDO:</w:t>
      </w:r>
      <w:r w:rsidR="00FC4D1B" w:rsidRPr="00A20531">
        <w:rPr>
          <w:bCs/>
          <w:shd w:val="clear" w:color="auto" w:fill="FCFCFE"/>
        </w:rPr>
        <w:t xml:space="preserve"> </w:t>
      </w:r>
      <w:r w:rsidR="007206EE" w:rsidRPr="00A20531">
        <w:rPr>
          <w:bCs/>
          <w:shd w:val="clear" w:color="auto" w:fill="FCFCFE"/>
        </w:rPr>
        <w:t>000021621</w:t>
      </w:r>
    </w:p>
    <w:p w14:paraId="5710EEAB" w14:textId="77777777" w:rsidR="006629E6" w:rsidRPr="00A20531" w:rsidRDefault="006629E6" w:rsidP="009A732D">
      <w:pPr>
        <w:jc w:val="both"/>
        <w:rPr>
          <w:sz w:val="20"/>
        </w:rPr>
      </w:pPr>
    </w:p>
    <w:p w14:paraId="3FA0E792" w14:textId="77777777" w:rsidR="006629E6" w:rsidRPr="00A20531" w:rsidRDefault="006629E6" w:rsidP="009A732D">
      <w:pPr>
        <w:jc w:val="both"/>
        <w:rPr>
          <w:sz w:val="20"/>
        </w:rPr>
      </w:pPr>
    </w:p>
    <w:p w14:paraId="1AE09087" w14:textId="77777777" w:rsidR="000416E4" w:rsidRPr="00A20531" w:rsidRDefault="000416E4" w:rsidP="009A732D">
      <w:pPr>
        <w:jc w:val="both"/>
        <w:rPr>
          <w:sz w:val="20"/>
        </w:rPr>
      </w:pPr>
    </w:p>
    <w:p w14:paraId="34153F45" w14:textId="77777777" w:rsidR="00C3601C" w:rsidRPr="00A20531" w:rsidRDefault="00C3601C" w:rsidP="009A732D">
      <w:pPr>
        <w:jc w:val="both"/>
        <w:rPr>
          <w:sz w:val="20"/>
        </w:rPr>
      </w:pPr>
    </w:p>
    <w:p w14:paraId="2E2904B2" w14:textId="77777777" w:rsidR="003742EE" w:rsidRPr="00A20531" w:rsidRDefault="003742EE" w:rsidP="009A732D">
      <w:pPr>
        <w:jc w:val="both"/>
        <w:rPr>
          <w:sz w:val="20"/>
        </w:rPr>
      </w:pPr>
    </w:p>
    <w:p w14:paraId="76A5F734" w14:textId="77777777" w:rsidR="00C40AEB" w:rsidRPr="00A20531" w:rsidRDefault="00E15F94" w:rsidP="00C40AEB">
      <w:pPr>
        <w:jc w:val="both"/>
      </w:pPr>
      <w:r w:rsidRPr="00A20531">
        <w:t>Znak sprawy</w:t>
      </w:r>
      <w:r w:rsidR="00DB5FC5" w:rsidRPr="00A20531">
        <w:t xml:space="preserve"> (Nr referencyjny): </w:t>
      </w:r>
      <w:r w:rsidR="00695956" w:rsidRPr="00A20531">
        <w:t>DZz.380.3.</w:t>
      </w:r>
      <w:r w:rsidR="0046240D" w:rsidRPr="00A20531">
        <w:t>9</w:t>
      </w:r>
      <w:r w:rsidR="00695956" w:rsidRPr="00A20531">
        <w:t>.2020.</w:t>
      </w:r>
      <w:r w:rsidR="0046240D" w:rsidRPr="00A20531">
        <w:t>DTg.157</w:t>
      </w:r>
    </w:p>
    <w:p w14:paraId="58097E39" w14:textId="77777777" w:rsidR="00E15F94" w:rsidRPr="00A20531" w:rsidRDefault="00E15F94" w:rsidP="009A732D">
      <w:pPr>
        <w:jc w:val="both"/>
        <w:rPr>
          <w:sz w:val="20"/>
        </w:rPr>
      </w:pPr>
    </w:p>
    <w:p w14:paraId="7F3C461E" w14:textId="77777777" w:rsidR="00241EA7" w:rsidRPr="00A20531" w:rsidRDefault="00241EA7" w:rsidP="009A732D">
      <w:pPr>
        <w:jc w:val="both"/>
        <w:rPr>
          <w:sz w:val="20"/>
        </w:rPr>
      </w:pPr>
    </w:p>
    <w:p w14:paraId="465ADEF0" w14:textId="77777777" w:rsidR="00C3601C" w:rsidRPr="00A20531" w:rsidRDefault="00C3601C" w:rsidP="009A732D">
      <w:pPr>
        <w:jc w:val="both"/>
        <w:rPr>
          <w:sz w:val="20"/>
        </w:rPr>
      </w:pPr>
    </w:p>
    <w:p w14:paraId="272788B6" w14:textId="77777777" w:rsidR="00E15F94" w:rsidRPr="00A20531" w:rsidRDefault="00E15F94" w:rsidP="009A732D">
      <w:pPr>
        <w:jc w:val="both"/>
        <w:rPr>
          <w:sz w:val="20"/>
        </w:rPr>
      </w:pPr>
    </w:p>
    <w:p w14:paraId="32B47AB2" w14:textId="77777777" w:rsidR="00085997" w:rsidRPr="00A20531" w:rsidRDefault="00085997" w:rsidP="009A732D">
      <w:pPr>
        <w:jc w:val="both"/>
        <w:rPr>
          <w:sz w:val="20"/>
        </w:rPr>
      </w:pPr>
    </w:p>
    <w:p w14:paraId="50D3CA91" w14:textId="77777777" w:rsidR="00E15F94" w:rsidRPr="00A20531" w:rsidRDefault="00E15F94" w:rsidP="005C2CE4">
      <w:pPr>
        <w:spacing w:before="120" w:after="120"/>
        <w:jc w:val="center"/>
        <w:rPr>
          <w:sz w:val="32"/>
          <w:szCs w:val="32"/>
        </w:rPr>
      </w:pPr>
      <w:r w:rsidRPr="00A20531">
        <w:rPr>
          <w:sz w:val="32"/>
          <w:szCs w:val="32"/>
        </w:rPr>
        <w:t>SPECYFIKACJA</w:t>
      </w:r>
    </w:p>
    <w:p w14:paraId="680EF696" w14:textId="77777777" w:rsidR="00E15F94" w:rsidRPr="00A20531" w:rsidRDefault="00E15F94" w:rsidP="005C2CE4">
      <w:pPr>
        <w:spacing w:before="120" w:after="120"/>
        <w:jc w:val="center"/>
        <w:rPr>
          <w:sz w:val="32"/>
          <w:szCs w:val="32"/>
        </w:rPr>
      </w:pPr>
      <w:r w:rsidRPr="00A20531">
        <w:rPr>
          <w:sz w:val="32"/>
          <w:szCs w:val="32"/>
        </w:rPr>
        <w:t>ISTOTNYCH WARUNKÓW ZAMÓWIENIA</w:t>
      </w:r>
    </w:p>
    <w:p w14:paraId="2116D77F" w14:textId="77777777" w:rsidR="00E15F94" w:rsidRPr="00A20531" w:rsidRDefault="00E15F94" w:rsidP="005C2CE4">
      <w:pPr>
        <w:jc w:val="center"/>
        <w:rPr>
          <w:sz w:val="28"/>
          <w:szCs w:val="28"/>
        </w:rPr>
      </w:pPr>
      <w:r w:rsidRPr="00A20531">
        <w:rPr>
          <w:sz w:val="28"/>
          <w:szCs w:val="28"/>
        </w:rPr>
        <w:t>na</w:t>
      </w:r>
    </w:p>
    <w:p w14:paraId="0455F869" w14:textId="77777777" w:rsidR="00F510E9" w:rsidRPr="00A20531" w:rsidRDefault="00F510E9" w:rsidP="009A732D">
      <w:pPr>
        <w:jc w:val="both"/>
        <w:rPr>
          <w:sz w:val="20"/>
        </w:rPr>
      </w:pPr>
    </w:p>
    <w:p w14:paraId="71277C61" w14:textId="77777777" w:rsidR="00DF73C0" w:rsidRPr="00A20531" w:rsidRDefault="00E9183E" w:rsidP="00C1596D">
      <w:pPr>
        <w:tabs>
          <w:tab w:val="num" w:pos="3905"/>
        </w:tabs>
        <w:ind w:left="360"/>
        <w:jc w:val="center"/>
        <w:rPr>
          <w:sz w:val="20"/>
        </w:rPr>
      </w:pPr>
      <w:r w:rsidRPr="00A20531">
        <w:rPr>
          <w:sz w:val="28"/>
          <w:szCs w:val="28"/>
        </w:rPr>
        <w:t xml:space="preserve">dostawy </w:t>
      </w:r>
      <w:r w:rsidR="0046240D" w:rsidRPr="00A20531">
        <w:rPr>
          <w:sz w:val="28"/>
          <w:szCs w:val="28"/>
        </w:rPr>
        <w:t>wody</w:t>
      </w:r>
      <w:r w:rsidRPr="00A20531">
        <w:rPr>
          <w:sz w:val="28"/>
          <w:szCs w:val="28"/>
        </w:rPr>
        <w:t xml:space="preserve"> dla potrzeb</w:t>
      </w:r>
      <w:r w:rsidR="00A81C7E" w:rsidRPr="00A20531">
        <w:rPr>
          <w:sz w:val="28"/>
          <w:szCs w:val="28"/>
        </w:rPr>
        <w:br/>
      </w:r>
      <w:r w:rsidRPr="00A20531">
        <w:rPr>
          <w:sz w:val="28"/>
          <w:szCs w:val="28"/>
        </w:rPr>
        <w:t>SP ZOZ Państwowego Szpitala dla Nerwowo i Psychicznie Chorych w Rybniku</w:t>
      </w:r>
      <w:r w:rsidR="002F500A" w:rsidRPr="00A20531">
        <w:rPr>
          <w:sz w:val="28"/>
          <w:szCs w:val="28"/>
        </w:rPr>
        <w:t xml:space="preserve"> </w:t>
      </w:r>
    </w:p>
    <w:p w14:paraId="12DB83D6" w14:textId="77777777" w:rsidR="00DE74D8" w:rsidRPr="00A20531" w:rsidRDefault="00DE74D8" w:rsidP="00DF73C0">
      <w:pPr>
        <w:jc w:val="both"/>
        <w:rPr>
          <w:sz w:val="20"/>
        </w:rPr>
      </w:pPr>
    </w:p>
    <w:p w14:paraId="0A5D601E" w14:textId="77777777" w:rsidR="00241EA7" w:rsidRPr="00A20531" w:rsidRDefault="00241EA7" w:rsidP="009A732D">
      <w:pPr>
        <w:jc w:val="both"/>
        <w:rPr>
          <w:sz w:val="20"/>
        </w:rPr>
      </w:pPr>
    </w:p>
    <w:p w14:paraId="3B3D1B4B" w14:textId="77777777" w:rsidR="00C3601C" w:rsidRPr="00A20531" w:rsidRDefault="00C3601C" w:rsidP="009A732D">
      <w:pPr>
        <w:jc w:val="both"/>
        <w:rPr>
          <w:sz w:val="20"/>
        </w:rPr>
      </w:pPr>
    </w:p>
    <w:p w14:paraId="324CCF29" w14:textId="77777777" w:rsidR="00F510E9" w:rsidRPr="00A20531" w:rsidRDefault="00F510E9" w:rsidP="009A732D">
      <w:pPr>
        <w:jc w:val="both"/>
        <w:rPr>
          <w:sz w:val="20"/>
        </w:rPr>
      </w:pPr>
    </w:p>
    <w:p w14:paraId="47B4133D" w14:textId="77777777" w:rsidR="00F510E9" w:rsidRPr="00A20531" w:rsidRDefault="00F510E9" w:rsidP="009A732D">
      <w:pPr>
        <w:jc w:val="both"/>
      </w:pPr>
      <w:r w:rsidRPr="00A20531">
        <w:rPr>
          <w:u w:val="single"/>
        </w:rPr>
        <w:t>Sporządziła</w:t>
      </w:r>
      <w:r w:rsidRPr="00A20531">
        <w:t xml:space="preserve">: </w:t>
      </w:r>
      <w:r w:rsidR="00C1596D" w:rsidRPr="00A20531">
        <w:t>Ilona Chwastek</w:t>
      </w:r>
    </w:p>
    <w:p w14:paraId="6252DF9A" w14:textId="396130CE" w:rsidR="00F510E9" w:rsidRPr="00BC587E" w:rsidRDefault="00FF6CC9" w:rsidP="009A732D">
      <w:pPr>
        <w:jc w:val="both"/>
      </w:pPr>
      <w:r w:rsidRPr="00BC587E">
        <w:t>Rybnik</w:t>
      </w:r>
      <w:r w:rsidR="00AC057C" w:rsidRPr="00BC587E">
        <w:t>,</w:t>
      </w:r>
      <w:r w:rsidR="00C81547" w:rsidRPr="00BC587E">
        <w:t xml:space="preserve"> dnia </w:t>
      </w:r>
      <w:r w:rsidR="004C7FD3" w:rsidRPr="00BC587E">
        <w:t>09</w:t>
      </w:r>
      <w:r w:rsidR="000C6B1C" w:rsidRPr="00BC587E">
        <w:t>.06</w:t>
      </w:r>
      <w:r w:rsidR="003F3F3F" w:rsidRPr="00BC587E">
        <w:t>.</w:t>
      </w:r>
      <w:r w:rsidR="00C859E5" w:rsidRPr="00BC587E">
        <w:t>20</w:t>
      </w:r>
      <w:r w:rsidR="0036529C" w:rsidRPr="00BC587E">
        <w:t>20</w:t>
      </w:r>
      <w:r w:rsidR="009D6007" w:rsidRPr="00BC587E">
        <w:t xml:space="preserve"> </w:t>
      </w:r>
      <w:r w:rsidR="00C81547" w:rsidRPr="00BC587E">
        <w:t>r.</w:t>
      </w:r>
    </w:p>
    <w:p w14:paraId="20590BFC" w14:textId="77777777" w:rsidR="00F510E9" w:rsidRPr="00A20531" w:rsidRDefault="00F510E9" w:rsidP="009A732D">
      <w:pPr>
        <w:jc w:val="both"/>
        <w:rPr>
          <w:sz w:val="20"/>
        </w:rPr>
      </w:pPr>
    </w:p>
    <w:p w14:paraId="132D91C0" w14:textId="77777777" w:rsidR="00F510E9" w:rsidRPr="00A20531" w:rsidRDefault="00F510E9" w:rsidP="009A732D">
      <w:pPr>
        <w:jc w:val="both"/>
        <w:rPr>
          <w:sz w:val="20"/>
        </w:rPr>
      </w:pPr>
    </w:p>
    <w:p w14:paraId="563D2600" w14:textId="77777777" w:rsidR="00DE74D8" w:rsidRPr="00A20531" w:rsidRDefault="00DE74D8" w:rsidP="009A732D">
      <w:pPr>
        <w:jc w:val="both"/>
        <w:rPr>
          <w:sz w:val="20"/>
        </w:rPr>
      </w:pPr>
    </w:p>
    <w:p w14:paraId="02E7B122" w14:textId="77777777" w:rsidR="00DE74D8" w:rsidRPr="00A20531" w:rsidRDefault="00DE74D8" w:rsidP="009A732D">
      <w:pPr>
        <w:jc w:val="both"/>
        <w:rPr>
          <w:sz w:val="20"/>
        </w:rPr>
      </w:pPr>
    </w:p>
    <w:p w14:paraId="0D8324BF" w14:textId="77777777" w:rsidR="00865ED0" w:rsidRPr="00A20531" w:rsidRDefault="00865ED0" w:rsidP="009A732D">
      <w:pPr>
        <w:jc w:val="both"/>
        <w:rPr>
          <w:sz w:val="20"/>
        </w:rPr>
      </w:pPr>
    </w:p>
    <w:tbl>
      <w:tblPr>
        <w:tblW w:w="0" w:type="auto"/>
        <w:tblLook w:val="01E0" w:firstRow="1" w:lastRow="1" w:firstColumn="1" w:lastColumn="1" w:noHBand="0" w:noVBand="0"/>
      </w:tblPr>
      <w:tblGrid>
        <w:gridCol w:w="5093"/>
        <w:gridCol w:w="5111"/>
      </w:tblGrid>
      <w:tr w:rsidR="00865ED0" w:rsidRPr="00A20531" w14:paraId="345BC7AF" w14:textId="77777777" w:rsidTr="00432581">
        <w:tc>
          <w:tcPr>
            <w:tcW w:w="5172" w:type="dxa"/>
          </w:tcPr>
          <w:p w14:paraId="7B255A20" w14:textId="77777777" w:rsidR="00865ED0" w:rsidRPr="00A20531" w:rsidRDefault="00865ED0" w:rsidP="009A732D">
            <w:pPr>
              <w:jc w:val="both"/>
            </w:pPr>
          </w:p>
        </w:tc>
        <w:tc>
          <w:tcPr>
            <w:tcW w:w="5172" w:type="dxa"/>
          </w:tcPr>
          <w:p w14:paraId="62FF6AF2" w14:textId="77777777" w:rsidR="00AA4382" w:rsidRPr="00A20531" w:rsidRDefault="00865ED0" w:rsidP="009A732D">
            <w:pPr>
              <w:tabs>
                <w:tab w:val="left" w:pos="9720"/>
              </w:tabs>
              <w:jc w:val="both"/>
            </w:pPr>
            <w:r w:rsidRPr="00A20531">
              <w:rPr>
                <w:u w:val="single"/>
              </w:rPr>
              <w:t>Zatwierdził</w:t>
            </w:r>
            <w:r w:rsidRPr="00A20531">
              <w:t>:</w:t>
            </w:r>
          </w:p>
          <w:p w14:paraId="7BB6A059" w14:textId="77777777" w:rsidR="00865ED0" w:rsidRPr="00A20531" w:rsidRDefault="00D17CCC" w:rsidP="006859CB">
            <w:pPr>
              <w:tabs>
                <w:tab w:val="left" w:pos="9720"/>
              </w:tabs>
              <w:jc w:val="both"/>
            </w:pPr>
            <w:r w:rsidRPr="00A20531">
              <w:t>Dyrektor</w:t>
            </w:r>
          </w:p>
          <w:p w14:paraId="28327FC1" w14:textId="77777777" w:rsidR="00C40AEB" w:rsidRPr="00A20531" w:rsidRDefault="001A66E9" w:rsidP="006859CB">
            <w:pPr>
              <w:tabs>
                <w:tab w:val="left" w:pos="9720"/>
              </w:tabs>
              <w:jc w:val="both"/>
            </w:pPr>
            <w:r w:rsidRPr="00A20531">
              <w:t>Bogdan Łaba</w:t>
            </w:r>
          </w:p>
        </w:tc>
      </w:tr>
    </w:tbl>
    <w:p w14:paraId="400863BC" w14:textId="77777777" w:rsidR="00F510E9" w:rsidRPr="00A20531" w:rsidRDefault="00F510E9" w:rsidP="009A732D">
      <w:pPr>
        <w:jc w:val="both"/>
        <w:rPr>
          <w:sz w:val="20"/>
        </w:rPr>
      </w:pPr>
    </w:p>
    <w:p w14:paraId="1CE6F100" w14:textId="77777777" w:rsidR="00F510E9" w:rsidRPr="00A20531" w:rsidRDefault="00F510E9" w:rsidP="009A732D">
      <w:pPr>
        <w:jc w:val="both"/>
        <w:rPr>
          <w:sz w:val="20"/>
        </w:rPr>
      </w:pPr>
    </w:p>
    <w:p w14:paraId="62B84E56" w14:textId="77777777" w:rsidR="00A84B4D" w:rsidRPr="00A20531" w:rsidRDefault="00A84B4D" w:rsidP="009A732D">
      <w:pPr>
        <w:jc w:val="both"/>
        <w:rPr>
          <w:sz w:val="20"/>
        </w:rPr>
      </w:pPr>
    </w:p>
    <w:p w14:paraId="53A22211" w14:textId="77777777" w:rsidR="00413591" w:rsidRPr="00A20531" w:rsidRDefault="00413591" w:rsidP="009A732D">
      <w:pPr>
        <w:jc w:val="both"/>
        <w:rPr>
          <w:sz w:val="20"/>
        </w:rPr>
      </w:pPr>
    </w:p>
    <w:p w14:paraId="0E01C470" w14:textId="77777777" w:rsidR="00413591" w:rsidRPr="00A20531" w:rsidRDefault="00413591" w:rsidP="009A732D">
      <w:pPr>
        <w:jc w:val="both"/>
        <w:rPr>
          <w:sz w:val="20"/>
        </w:rPr>
      </w:pPr>
    </w:p>
    <w:p w14:paraId="74D9C37E" w14:textId="77777777" w:rsidR="00413591" w:rsidRPr="00A20531" w:rsidRDefault="00413591" w:rsidP="009A732D">
      <w:pPr>
        <w:jc w:val="both"/>
        <w:rPr>
          <w:sz w:val="20"/>
        </w:rPr>
      </w:pPr>
    </w:p>
    <w:p w14:paraId="612DAB90" w14:textId="77777777" w:rsidR="00C3601C" w:rsidRPr="00A20531" w:rsidRDefault="00C3601C" w:rsidP="009A732D">
      <w:pPr>
        <w:jc w:val="both"/>
        <w:rPr>
          <w:sz w:val="20"/>
        </w:rPr>
      </w:pPr>
    </w:p>
    <w:p w14:paraId="301B97A5" w14:textId="77777777" w:rsidR="00241EA7" w:rsidRPr="00A20531" w:rsidRDefault="00241EA7" w:rsidP="009A732D">
      <w:pPr>
        <w:jc w:val="both"/>
        <w:rPr>
          <w:sz w:val="20"/>
        </w:rPr>
      </w:pPr>
    </w:p>
    <w:p w14:paraId="2D9550BC" w14:textId="77777777" w:rsidR="00E15F94" w:rsidRPr="00A20531" w:rsidRDefault="00E15F94" w:rsidP="005C2CE4">
      <w:pPr>
        <w:jc w:val="center"/>
      </w:pPr>
      <w:r w:rsidRPr="00A20531">
        <w:t xml:space="preserve">Postępowanie o udzielenie zamówienia </w:t>
      </w:r>
      <w:r w:rsidR="007262B5" w:rsidRPr="00A20531">
        <w:t>publicznego</w:t>
      </w:r>
      <w:r w:rsidR="00071FC8" w:rsidRPr="00A20531">
        <w:br/>
      </w:r>
      <w:r w:rsidR="000735AD" w:rsidRPr="00A20531">
        <w:t>prowadzone</w:t>
      </w:r>
      <w:r w:rsidR="00071FC8" w:rsidRPr="00A20531">
        <w:t xml:space="preserve"> </w:t>
      </w:r>
      <w:r w:rsidRPr="00A20531">
        <w:t>w trybie przetargu nieograniczonego</w:t>
      </w:r>
    </w:p>
    <w:p w14:paraId="54471430" w14:textId="77777777" w:rsidR="006F7930" w:rsidRPr="00A20531" w:rsidRDefault="00E15F94" w:rsidP="003E4D42">
      <w:pPr>
        <w:jc w:val="center"/>
      </w:pPr>
      <w:r w:rsidRPr="00A20531">
        <w:t>na podstawie ustawy z dnia 29 stycznia 2004 r. Prawo zamówień publicznych</w:t>
      </w:r>
    </w:p>
    <w:p w14:paraId="45DE51C0" w14:textId="77777777" w:rsidR="009C03B6" w:rsidRPr="00A20531" w:rsidRDefault="009C03B6" w:rsidP="00A208FD">
      <w:pPr>
        <w:rPr>
          <w:sz w:val="20"/>
        </w:rPr>
      </w:pPr>
    </w:p>
    <w:p w14:paraId="7CF30432" w14:textId="77777777" w:rsidR="00FA73CA" w:rsidRPr="00A20531" w:rsidRDefault="00FA73CA" w:rsidP="00A208FD">
      <w:pPr>
        <w:rPr>
          <w:sz w:val="20"/>
        </w:rPr>
      </w:pPr>
    </w:p>
    <w:p w14:paraId="11F4DD04" w14:textId="77777777" w:rsidR="00C1596D" w:rsidRPr="00A20531" w:rsidRDefault="00C1596D" w:rsidP="00A208FD">
      <w:pPr>
        <w:rPr>
          <w:sz w:val="20"/>
        </w:rPr>
      </w:pPr>
    </w:p>
    <w:p w14:paraId="79CF96D3" w14:textId="77777777" w:rsidR="00C1596D" w:rsidRPr="00A20531" w:rsidRDefault="00C1596D" w:rsidP="00A208FD">
      <w:pPr>
        <w:rPr>
          <w:sz w:val="20"/>
        </w:rPr>
      </w:pPr>
    </w:p>
    <w:p w14:paraId="2BDA1B95" w14:textId="77777777" w:rsidR="00C1596D" w:rsidRPr="00A20531" w:rsidRDefault="00C1596D" w:rsidP="00A208FD">
      <w:pPr>
        <w:rPr>
          <w:sz w:val="20"/>
        </w:rPr>
      </w:pPr>
    </w:p>
    <w:p w14:paraId="6960F194" w14:textId="77777777" w:rsidR="00C1596D" w:rsidRPr="00A20531" w:rsidRDefault="00C1596D" w:rsidP="00A208FD">
      <w:pPr>
        <w:rPr>
          <w:sz w:val="20"/>
        </w:rPr>
      </w:pPr>
    </w:p>
    <w:p w14:paraId="47209B6C" w14:textId="77777777" w:rsidR="0052387F" w:rsidRPr="00A20531" w:rsidRDefault="003C22B0" w:rsidP="00476877">
      <w:pPr>
        <w:numPr>
          <w:ilvl w:val="0"/>
          <w:numId w:val="3"/>
        </w:numPr>
        <w:tabs>
          <w:tab w:val="left" w:pos="540"/>
        </w:tabs>
        <w:jc w:val="both"/>
      </w:pPr>
      <w:r w:rsidRPr="00A20531">
        <w:lastRenderedPageBreak/>
        <w:t xml:space="preserve"> </w:t>
      </w:r>
      <w:r w:rsidR="00333374" w:rsidRPr="00A20531">
        <w:t>INFORMACJE O ZAMAWIAJĄCYM</w:t>
      </w:r>
    </w:p>
    <w:p w14:paraId="48F76436" w14:textId="77777777" w:rsidR="0052387F" w:rsidRPr="00A20531" w:rsidRDefault="0052387F" w:rsidP="009A732D">
      <w:pPr>
        <w:jc w:val="both"/>
      </w:pPr>
      <w:r w:rsidRPr="00A20531">
        <w:t>Nazwa: SP</w:t>
      </w:r>
      <w:r w:rsidR="009446A0" w:rsidRPr="00A20531">
        <w:t xml:space="preserve"> </w:t>
      </w:r>
      <w:r w:rsidRPr="00A20531">
        <w:t>ZOZ Państwowy Szpital dla Nerwowo i Psychicznie Chorych</w:t>
      </w:r>
      <w:r w:rsidR="00CF0D91" w:rsidRPr="00A20531">
        <w:t xml:space="preserve"> w Rybniku</w:t>
      </w:r>
    </w:p>
    <w:p w14:paraId="55CC4D9F" w14:textId="77777777" w:rsidR="0052387F" w:rsidRPr="00A20531" w:rsidRDefault="0052387F" w:rsidP="009A732D">
      <w:pPr>
        <w:jc w:val="both"/>
      </w:pPr>
      <w:r w:rsidRPr="00A20531">
        <w:t xml:space="preserve">Adres: </w:t>
      </w:r>
      <w:r w:rsidR="00F51F38" w:rsidRPr="00A20531">
        <w:t xml:space="preserve">ul. </w:t>
      </w:r>
      <w:r w:rsidR="00797B3C" w:rsidRPr="00A20531">
        <w:t xml:space="preserve">Gliwicka 33, </w:t>
      </w:r>
      <w:r w:rsidR="00F51F38" w:rsidRPr="00A20531">
        <w:t xml:space="preserve">44 </w:t>
      </w:r>
      <w:r w:rsidR="00F06ABD" w:rsidRPr="00A20531">
        <w:t>-</w:t>
      </w:r>
      <w:r w:rsidR="00F51F38" w:rsidRPr="00A20531">
        <w:t xml:space="preserve"> 201 Rybnik</w:t>
      </w:r>
    </w:p>
    <w:p w14:paraId="19CABD15" w14:textId="77777777" w:rsidR="00CE0F6D" w:rsidRPr="00A20531" w:rsidRDefault="0052387F" w:rsidP="009A732D">
      <w:pPr>
        <w:jc w:val="both"/>
      </w:pPr>
      <w:r w:rsidRPr="00A20531">
        <w:t>Numer telefonu</w:t>
      </w:r>
      <w:r w:rsidR="00CE0F6D" w:rsidRPr="00A20531">
        <w:t xml:space="preserve">: </w:t>
      </w:r>
      <w:r w:rsidR="002E2468" w:rsidRPr="00A20531">
        <w:t>32/43</w:t>
      </w:r>
      <w:r w:rsidR="00065DCA" w:rsidRPr="00A20531">
        <w:t>-</w:t>
      </w:r>
      <w:r w:rsidR="002E2468" w:rsidRPr="00A20531">
        <w:t>28</w:t>
      </w:r>
      <w:r w:rsidR="00065DCA" w:rsidRPr="00A20531">
        <w:t>-</w:t>
      </w:r>
      <w:r w:rsidR="002E2468" w:rsidRPr="00A20531">
        <w:t xml:space="preserve">100 lub </w:t>
      </w:r>
      <w:r w:rsidR="003F2C76" w:rsidRPr="00A20531">
        <w:t>32/</w:t>
      </w:r>
      <w:r w:rsidR="002E2468" w:rsidRPr="00A20531">
        <w:t>43</w:t>
      </w:r>
      <w:r w:rsidR="00065DCA" w:rsidRPr="00A20531">
        <w:t>-</w:t>
      </w:r>
      <w:r w:rsidR="002E2468" w:rsidRPr="00A20531">
        <w:t>28</w:t>
      </w:r>
      <w:r w:rsidR="00065DCA" w:rsidRPr="00A20531">
        <w:t>-</w:t>
      </w:r>
      <w:r w:rsidR="002E2468" w:rsidRPr="00A20531">
        <w:t>298</w:t>
      </w:r>
    </w:p>
    <w:p w14:paraId="11C48CD3" w14:textId="77777777" w:rsidR="0052387F" w:rsidRPr="00A20531" w:rsidRDefault="0052387F" w:rsidP="009A732D">
      <w:pPr>
        <w:jc w:val="both"/>
        <w:rPr>
          <w:lang w:val="de-AT"/>
        </w:rPr>
      </w:pPr>
      <w:r w:rsidRPr="00A20531">
        <w:rPr>
          <w:lang w:val="de-AT"/>
        </w:rPr>
        <w:t xml:space="preserve">Numer faksu: </w:t>
      </w:r>
      <w:r w:rsidR="002E2468" w:rsidRPr="00A20531">
        <w:rPr>
          <w:lang w:val="de-DE"/>
        </w:rPr>
        <w:t>32/42</w:t>
      </w:r>
      <w:r w:rsidR="00065DCA" w:rsidRPr="00A20531">
        <w:rPr>
          <w:lang w:val="de-DE"/>
        </w:rPr>
        <w:t>-</w:t>
      </w:r>
      <w:r w:rsidR="002E2468" w:rsidRPr="00A20531">
        <w:rPr>
          <w:lang w:val="de-DE"/>
        </w:rPr>
        <w:t>26</w:t>
      </w:r>
      <w:r w:rsidR="00065DCA" w:rsidRPr="00A20531">
        <w:rPr>
          <w:lang w:val="de-DE"/>
        </w:rPr>
        <w:t>-</w:t>
      </w:r>
      <w:r w:rsidR="002E2468" w:rsidRPr="00A20531">
        <w:rPr>
          <w:lang w:val="de-DE"/>
        </w:rPr>
        <w:t>875</w:t>
      </w:r>
    </w:p>
    <w:p w14:paraId="3C5B24FD" w14:textId="77777777" w:rsidR="0052387F" w:rsidRPr="00A20531" w:rsidRDefault="0052387F" w:rsidP="009A732D">
      <w:pPr>
        <w:jc w:val="both"/>
        <w:rPr>
          <w:lang w:val="de-AT"/>
        </w:rPr>
      </w:pPr>
      <w:r w:rsidRPr="00A20531">
        <w:rPr>
          <w:lang w:val="de-AT"/>
        </w:rPr>
        <w:t xml:space="preserve">Adres e-mail: </w:t>
      </w:r>
      <w:r w:rsidR="00FE3D88" w:rsidRPr="00A20531">
        <w:rPr>
          <w:rStyle w:val="Hipercze"/>
          <w:color w:val="auto"/>
          <w:u w:val="none"/>
          <w:lang w:val="de-DE"/>
        </w:rPr>
        <w:t>kancelaria</w:t>
      </w:r>
      <w:r w:rsidR="002E2468" w:rsidRPr="00A20531">
        <w:rPr>
          <w:lang w:val="de-AT"/>
        </w:rPr>
        <w:t>@</w:t>
      </w:r>
      <w:r w:rsidR="002E2468" w:rsidRPr="00A20531">
        <w:rPr>
          <w:lang w:val="de-DE"/>
        </w:rPr>
        <w:t>psychiatria.com</w:t>
      </w:r>
    </w:p>
    <w:p w14:paraId="0FA6C971" w14:textId="77777777" w:rsidR="000108B4" w:rsidRPr="00A20531" w:rsidRDefault="000108B4" w:rsidP="009A732D">
      <w:pPr>
        <w:jc w:val="both"/>
      </w:pPr>
      <w:r w:rsidRPr="00A20531">
        <w:t xml:space="preserve">Adres e-mail do korespondencji w sprawie postępowania: </w:t>
      </w:r>
      <w:hyperlink r:id="rId10" w:history="1">
        <w:r w:rsidR="00815456" w:rsidRPr="00A20531">
          <w:rPr>
            <w:rStyle w:val="Hipercze"/>
            <w:color w:val="auto"/>
            <w:u w:val="none"/>
          </w:rPr>
          <w:t>zam.publiczne@psychiatria.com</w:t>
        </w:r>
      </w:hyperlink>
    </w:p>
    <w:p w14:paraId="0C8AAB20" w14:textId="77777777" w:rsidR="00815456" w:rsidRPr="00A20531" w:rsidRDefault="00815456" w:rsidP="00815456">
      <w:pPr>
        <w:jc w:val="both"/>
      </w:pPr>
      <w:r w:rsidRPr="00A20531">
        <w:t xml:space="preserve">Adres platformy zakupowej: </w:t>
      </w:r>
      <w:hyperlink r:id="rId11" w:history="1">
        <w:r w:rsidRPr="00A20531">
          <w:rPr>
            <w:rStyle w:val="Hipercze"/>
            <w:color w:val="auto"/>
            <w:u w:val="none"/>
          </w:rPr>
          <w:t>https://platformazakupowa.pl/pn/psychiatria_rybnik</w:t>
        </w:r>
      </w:hyperlink>
    </w:p>
    <w:p w14:paraId="3ED3B182" w14:textId="77777777" w:rsidR="0052387F" w:rsidRPr="00A20531" w:rsidRDefault="0052387F" w:rsidP="009A732D">
      <w:pPr>
        <w:jc w:val="both"/>
      </w:pPr>
      <w:r w:rsidRPr="00A20531">
        <w:t xml:space="preserve">Strona internetowa: </w:t>
      </w:r>
      <w:hyperlink r:id="rId12" w:history="1">
        <w:r w:rsidR="00815456" w:rsidRPr="00A20531">
          <w:rPr>
            <w:rStyle w:val="Hipercze"/>
            <w:color w:val="auto"/>
            <w:u w:val="none"/>
          </w:rPr>
          <w:t>https://psychiatria.com</w:t>
        </w:r>
      </w:hyperlink>
    </w:p>
    <w:p w14:paraId="5A4D9B9F" w14:textId="77777777" w:rsidR="0052387F" w:rsidRPr="00A20531" w:rsidRDefault="0052387F" w:rsidP="009A732D">
      <w:pPr>
        <w:tabs>
          <w:tab w:val="left" w:pos="540"/>
        </w:tabs>
        <w:jc w:val="both"/>
        <w:rPr>
          <w:sz w:val="10"/>
          <w:szCs w:val="10"/>
        </w:rPr>
      </w:pPr>
    </w:p>
    <w:p w14:paraId="6E5802F8" w14:textId="77777777" w:rsidR="008D3535" w:rsidRPr="00A20531" w:rsidRDefault="003C22B0" w:rsidP="00476877">
      <w:pPr>
        <w:numPr>
          <w:ilvl w:val="0"/>
          <w:numId w:val="3"/>
        </w:numPr>
        <w:tabs>
          <w:tab w:val="clear" w:pos="720"/>
          <w:tab w:val="left" w:pos="360"/>
          <w:tab w:val="num" w:pos="540"/>
          <w:tab w:val="left" w:pos="3240"/>
        </w:tabs>
        <w:jc w:val="both"/>
      </w:pPr>
      <w:r w:rsidRPr="00A20531">
        <w:t xml:space="preserve"> </w:t>
      </w:r>
      <w:r w:rsidR="00E96CFF" w:rsidRPr="00A20531">
        <w:t>POSTANOWIENIA OGÓLNE</w:t>
      </w:r>
    </w:p>
    <w:p w14:paraId="4176C6A0" w14:textId="77777777" w:rsidR="00021112" w:rsidRPr="00A20531" w:rsidRDefault="00021112" w:rsidP="00476877">
      <w:pPr>
        <w:numPr>
          <w:ilvl w:val="1"/>
          <w:numId w:val="3"/>
        </w:numPr>
        <w:tabs>
          <w:tab w:val="num" w:pos="360"/>
        </w:tabs>
        <w:ind w:left="360"/>
        <w:jc w:val="both"/>
      </w:pPr>
      <w:r w:rsidRPr="00A20531">
        <w:t xml:space="preserve">Postępowanie </w:t>
      </w:r>
      <w:r w:rsidR="006E014C" w:rsidRPr="00A20531">
        <w:t>jest</w:t>
      </w:r>
      <w:r w:rsidRPr="00A20531">
        <w:t xml:space="preserve"> prowadzone w trybie przetargu nieograniczonego na podstawie ustawy z dnia</w:t>
      </w:r>
      <w:r w:rsidR="00784506" w:rsidRPr="00A20531">
        <w:br/>
      </w:r>
      <w:r w:rsidRPr="00A20531">
        <w:t>29 stycznia 2004 r. Prawo zamówień publicznych, zwanej dalej Ustawą PZP, oraz aktów wykonawczych wydanych na jej podstawie.</w:t>
      </w:r>
    </w:p>
    <w:p w14:paraId="04AEBC93" w14:textId="77777777" w:rsidR="00901BA4" w:rsidRPr="00A20531" w:rsidRDefault="00901BA4" w:rsidP="00901BA4">
      <w:pPr>
        <w:numPr>
          <w:ilvl w:val="1"/>
          <w:numId w:val="3"/>
        </w:numPr>
        <w:tabs>
          <w:tab w:val="num" w:pos="360"/>
        </w:tabs>
        <w:ind w:left="360"/>
        <w:jc w:val="both"/>
      </w:pPr>
      <w:r w:rsidRPr="00A20531">
        <w:t>Wartość zamówienia jest mniejsza niż kwoty określone w przepisach wydanych na podstawie art. 11 ust. 8 Ustawy PZP.</w:t>
      </w:r>
    </w:p>
    <w:p w14:paraId="3E84FBB7" w14:textId="77777777" w:rsidR="008F0806" w:rsidRPr="00A20531" w:rsidRDefault="008F0806" w:rsidP="00476877">
      <w:pPr>
        <w:numPr>
          <w:ilvl w:val="1"/>
          <w:numId w:val="3"/>
        </w:numPr>
        <w:tabs>
          <w:tab w:val="num" w:pos="360"/>
        </w:tabs>
        <w:ind w:left="360"/>
        <w:jc w:val="both"/>
      </w:pPr>
      <w:r w:rsidRPr="00A20531">
        <w:t>W zakresie nieuregulowanym w S</w:t>
      </w:r>
      <w:r w:rsidR="00021112" w:rsidRPr="00A20531">
        <w:t>pecyfikacji Istotnych Warunków Zamówienia, zwanej dalej S</w:t>
      </w:r>
      <w:r w:rsidRPr="00A20531">
        <w:t>IWZ, maj</w:t>
      </w:r>
      <w:r w:rsidRPr="00A20531">
        <w:rPr>
          <w:rFonts w:eastAsia="TimesNewRoman"/>
        </w:rPr>
        <w:t xml:space="preserve">ą </w:t>
      </w:r>
      <w:r w:rsidRPr="00A20531">
        <w:t>zastosowanie przepisy Ustawy PZP oraz</w:t>
      </w:r>
      <w:r w:rsidR="00CD02F1" w:rsidRPr="00A20531">
        <w:t xml:space="preserve"> przepisy ustawy z dnia 23 kwietnia 1964 r. Kodeks Cywilny, zwanej dalej Ustawą KC.</w:t>
      </w:r>
    </w:p>
    <w:p w14:paraId="0EB96AAF" w14:textId="77777777" w:rsidR="00582643" w:rsidRPr="00A20531" w:rsidRDefault="00905DC8" w:rsidP="00476877">
      <w:pPr>
        <w:numPr>
          <w:ilvl w:val="1"/>
          <w:numId w:val="3"/>
        </w:numPr>
        <w:tabs>
          <w:tab w:val="num" w:pos="360"/>
        </w:tabs>
        <w:ind w:left="360"/>
        <w:jc w:val="both"/>
      </w:pPr>
      <w:r w:rsidRPr="00A20531">
        <w:t xml:space="preserve">Zamówienie </w:t>
      </w:r>
      <w:r w:rsidR="00A17146" w:rsidRPr="00A20531">
        <w:t xml:space="preserve">jest </w:t>
      </w:r>
      <w:r w:rsidRPr="00A20531">
        <w:t>f</w:t>
      </w:r>
      <w:r w:rsidR="00582643" w:rsidRPr="00A20531">
        <w:t>inansowan</w:t>
      </w:r>
      <w:r w:rsidRPr="00A20531">
        <w:t xml:space="preserve">e </w:t>
      </w:r>
      <w:r w:rsidR="00582643" w:rsidRPr="00A20531">
        <w:t xml:space="preserve">ze </w:t>
      </w:r>
      <w:r w:rsidR="00CF7639" w:rsidRPr="00A20531">
        <w:t xml:space="preserve">środków </w:t>
      </w:r>
      <w:r w:rsidR="00582643" w:rsidRPr="00A20531">
        <w:t>własnych Zamawiającego.</w:t>
      </w:r>
    </w:p>
    <w:p w14:paraId="7A3E6ED2" w14:textId="77777777" w:rsidR="00D361D6" w:rsidRPr="00A20531" w:rsidRDefault="00D361D6" w:rsidP="00476877">
      <w:pPr>
        <w:numPr>
          <w:ilvl w:val="1"/>
          <w:numId w:val="3"/>
        </w:numPr>
        <w:tabs>
          <w:tab w:val="num" w:pos="360"/>
        </w:tabs>
        <w:ind w:left="360"/>
        <w:jc w:val="both"/>
      </w:pPr>
      <w:r w:rsidRPr="00A20531">
        <w:t>Wykonawca winien dokładnie zapoznać się z SIWZ i złożyć of</w:t>
      </w:r>
      <w:r w:rsidR="00B409FE" w:rsidRPr="00A20531">
        <w:t>ertę zgodnie z jej wymaganiami.</w:t>
      </w:r>
    </w:p>
    <w:p w14:paraId="482E77C8" w14:textId="77777777" w:rsidR="004C438B" w:rsidRPr="00A20531" w:rsidRDefault="004C438B" w:rsidP="009A732D">
      <w:pPr>
        <w:jc w:val="both"/>
        <w:rPr>
          <w:sz w:val="10"/>
          <w:szCs w:val="10"/>
        </w:rPr>
      </w:pPr>
    </w:p>
    <w:p w14:paraId="39B6197C" w14:textId="77777777" w:rsidR="00815456" w:rsidRPr="00A20531" w:rsidRDefault="00815456" w:rsidP="009A732D">
      <w:pPr>
        <w:jc w:val="both"/>
        <w:rPr>
          <w:b/>
        </w:rPr>
      </w:pPr>
      <w:r w:rsidRPr="00A20531">
        <w:rPr>
          <w:b/>
          <w:u w:val="single"/>
        </w:rPr>
        <w:t>UWAGA</w:t>
      </w:r>
      <w:r w:rsidRPr="00A20531">
        <w:rPr>
          <w:b/>
        </w:rPr>
        <w:t>:</w:t>
      </w:r>
    </w:p>
    <w:tbl>
      <w:tblPr>
        <w:tblStyle w:val="Tabela-Siatka"/>
        <w:tblW w:w="0" w:type="auto"/>
        <w:tblLook w:val="04A0" w:firstRow="1" w:lastRow="0" w:firstColumn="1" w:lastColumn="0" w:noHBand="0" w:noVBand="1"/>
      </w:tblPr>
      <w:tblGrid>
        <w:gridCol w:w="10194"/>
      </w:tblGrid>
      <w:tr w:rsidR="00015B88" w:rsidRPr="00A20531" w14:paraId="5D84A282" w14:textId="77777777" w:rsidTr="00815456">
        <w:tc>
          <w:tcPr>
            <w:tcW w:w="10194" w:type="dxa"/>
          </w:tcPr>
          <w:p w14:paraId="19FC7E1E" w14:textId="77777777" w:rsidR="00815456" w:rsidRPr="00A20531" w:rsidRDefault="00815456" w:rsidP="009A732D">
            <w:pPr>
              <w:jc w:val="both"/>
              <w:rPr>
                <w:b/>
              </w:rPr>
            </w:pPr>
            <w:r w:rsidRPr="00A20531">
              <w:t xml:space="preserve">W postępowaniu </w:t>
            </w:r>
            <w:r w:rsidRPr="00A20531">
              <w:rPr>
                <w:b/>
              </w:rPr>
              <w:t>komunikacja</w:t>
            </w:r>
            <w:r w:rsidRPr="00A20531">
              <w:t xml:space="preserve"> między Zamawiającym</w:t>
            </w:r>
            <w:r w:rsidR="00AD0991" w:rsidRPr="00A20531">
              <w:t xml:space="preserve"> </w:t>
            </w:r>
            <w:r w:rsidRPr="00A20531">
              <w:t xml:space="preserve">a Wykonawcami odbywa się </w:t>
            </w:r>
            <w:r w:rsidRPr="00A20531">
              <w:rPr>
                <w:b/>
              </w:rPr>
              <w:t>przy użyciu Platformy Zakupowej</w:t>
            </w:r>
            <w:r w:rsidR="00AD0991" w:rsidRPr="00A20531">
              <w:rPr>
                <w:b/>
              </w:rPr>
              <w:t>, zwanej</w:t>
            </w:r>
            <w:r w:rsidRPr="00A20531">
              <w:rPr>
                <w:b/>
              </w:rPr>
              <w:t xml:space="preserve"> dalej </w:t>
            </w:r>
            <w:r w:rsidR="00AD0991" w:rsidRPr="00A20531">
              <w:rPr>
                <w:b/>
              </w:rPr>
              <w:t>Platformą</w:t>
            </w:r>
            <w:r w:rsidRPr="00A20531">
              <w:t>.</w:t>
            </w:r>
          </w:p>
          <w:p w14:paraId="067F1719" w14:textId="77777777" w:rsidR="007B767A" w:rsidRPr="00A20531" w:rsidRDefault="007B767A" w:rsidP="007B767A">
            <w:pPr>
              <w:jc w:val="both"/>
            </w:pPr>
            <w:r w:rsidRPr="00A20531">
              <w:t xml:space="preserve">Wejście na Platformę poprzez link: </w:t>
            </w:r>
            <w:hyperlink r:id="rId13" w:history="1">
              <w:r w:rsidRPr="00A20531">
                <w:rPr>
                  <w:rStyle w:val="Hipercze"/>
                  <w:color w:val="auto"/>
                  <w:u w:val="none"/>
                </w:rPr>
                <w:t>https://platformazakupowa.pl/pn/psychiatria_rybnik</w:t>
              </w:r>
            </w:hyperlink>
            <w:r w:rsidRPr="00A20531">
              <w:t xml:space="preserve"> (zakładka dotycząca danego postępowania, do wyszukania po numerze referencyjnym)</w:t>
            </w:r>
            <w:r w:rsidR="005C501E" w:rsidRPr="00A20531">
              <w:t>.</w:t>
            </w:r>
          </w:p>
          <w:p w14:paraId="54A5D786" w14:textId="77777777" w:rsidR="00567605" w:rsidRPr="00A20531" w:rsidRDefault="00567605" w:rsidP="007B767A">
            <w:pPr>
              <w:jc w:val="both"/>
            </w:pPr>
            <w:r w:rsidRPr="00A20531">
              <w:t>Instrukcje korzystania z Platformy dotyczące w szczególności logowania, składania wniosków</w:t>
            </w:r>
            <w:r w:rsidRPr="00A20531">
              <w:br/>
              <w:t xml:space="preserve">o wyjaśnienie treści SIWZ, składania ofert oraz innych czynności podejmowanych w postępowaniu przy użyciu Platformy znajdują się z zakładce „Instrukcje dla Wykonawców” na stronie internetowej pod adresem: </w:t>
            </w:r>
            <w:hyperlink r:id="rId14" w:history="1">
              <w:r w:rsidRPr="00A20531">
                <w:rPr>
                  <w:rStyle w:val="Hipercze"/>
                  <w:color w:val="auto"/>
                  <w:u w:val="none"/>
                </w:rPr>
                <w:t>https://platformazakupowa.pl/strona/45-instrukcje</w:t>
              </w:r>
            </w:hyperlink>
            <w:r w:rsidRPr="00A20531">
              <w:rPr>
                <w:rStyle w:val="Hipercze"/>
                <w:color w:val="auto"/>
                <w:u w:val="none"/>
              </w:rPr>
              <w:t>.</w:t>
            </w:r>
          </w:p>
          <w:p w14:paraId="794A076B" w14:textId="77777777" w:rsidR="00815456" w:rsidRPr="00A20531" w:rsidRDefault="007B767A" w:rsidP="009A732D">
            <w:pPr>
              <w:jc w:val="both"/>
              <w:rPr>
                <w:b/>
              </w:rPr>
            </w:pPr>
            <w:r w:rsidRPr="00A20531">
              <w:t xml:space="preserve">Z uwagi na wartość zamówienia, </w:t>
            </w:r>
            <w:r w:rsidRPr="00A20531">
              <w:rPr>
                <w:b/>
              </w:rPr>
              <w:t>dopuszczalną formą składania oferty</w:t>
            </w:r>
            <w:r w:rsidR="00F673D5" w:rsidRPr="00A20531">
              <w:rPr>
                <w:b/>
              </w:rPr>
              <w:t xml:space="preserve"> (poza elektroniczną)</w:t>
            </w:r>
            <w:r w:rsidRPr="00A20531">
              <w:rPr>
                <w:b/>
              </w:rPr>
              <w:t xml:space="preserve"> </w:t>
            </w:r>
            <w:r w:rsidRPr="00A20531">
              <w:t>oraz oświadczenia z art. 25a Ustawy PZP</w:t>
            </w:r>
            <w:r w:rsidRPr="00A20531">
              <w:rPr>
                <w:b/>
              </w:rPr>
              <w:t xml:space="preserve"> pozostaje forma pisemna</w:t>
            </w:r>
            <w:r w:rsidR="00F673D5" w:rsidRPr="00A20531">
              <w:rPr>
                <w:b/>
              </w:rPr>
              <w:t xml:space="preserve"> (papierowa)</w:t>
            </w:r>
            <w:r w:rsidRPr="00A20531">
              <w:rPr>
                <w:b/>
              </w:rPr>
              <w:t>.</w:t>
            </w:r>
          </w:p>
          <w:p w14:paraId="280B889C" w14:textId="77777777" w:rsidR="00567605" w:rsidRPr="00A20531" w:rsidRDefault="00567605" w:rsidP="00567605">
            <w:pPr>
              <w:jc w:val="both"/>
              <w:rPr>
                <w:b/>
              </w:rPr>
            </w:pPr>
            <w:r w:rsidRPr="00A20531">
              <w:rPr>
                <w:b/>
              </w:rPr>
              <w:t>Szczegółowe informacje o sposobie porozumiewania się Zamawiającego z Wykonawcami oraz przekazywania oświadczeń i dokumentów zawarte są w pkt. X. SIWZ.</w:t>
            </w:r>
          </w:p>
        </w:tc>
      </w:tr>
    </w:tbl>
    <w:p w14:paraId="445B4D43" w14:textId="77777777" w:rsidR="00815456" w:rsidRPr="00A20531" w:rsidRDefault="00815456" w:rsidP="009A732D">
      <w:pPr>
        <w:jc w:val="both"/>
        <w:rPr>
          <w:sz w:val="10"/>
          <w:szCs w:val="10"/>
        </w:rPr>
      </w:pPr>
    </w:p>
    <w:p w14:paraId="7DAFDCBA" w14:textId="77777777" w:rsidR="00E61FE4" w:rsidRPr="00A20531" w:rsidRDefault="00E65E70" w:rsidP="00476877">
      <w:pPr>
        <w:numPr>
          <w:ilvl w:val="0"/>
          <w:numId w:val="3"/>
        </w:numPr>
        <w:tabs>
          <w:tab w:val="left" w:pos="540"/>
        </w:tabs>
        <w:jc w:val="both"/>
      </w:pPr>
      <w:r w:rsidRPr="00A20531">
        <w:t xml:space="preserve"> </w:t>
      </w:r>
      <w:r w:rsidR="00E61FE4" w:rsidRPr="00A20531">
        <w:t>OPIS PRZEDMIOTU ZAMÓWIENIA</w:t>
      </w:r>
    </w:p>
    <w:p w14:paraId="5EB3C028" w14:textId="77777777" w:rsidR="00EF236D" w:rsidRPr="00A20531" w:rsidRDefault="008E274D" w:rsidP="001065D9">
      <w:pPr>
        <w:numPr>
          <w:ilvl w:val="1"/>
          <w:numId w:val="3"/>
        </w:numPr>
        <w:tabs>
          <w:tab w:val="clear" w:pos="3905"/>
          <w:tab w:val="num" w:pos="360"/>
        </w:tabs>
        <w:ind w:left="360"/>
        <w:jc w:val="both"/>
      </w:pPr>
      <w:r w:rsidRPr="00A20531">
        <w:t xml:space="preserve">Przedmiotem zamówienia </w:t>
      </w:r>
      <w:r w:rsidR="00C1596D" w:rsidRPr="00A20531">
        <w:t>są dostawy wody</w:t>
      </w:r>
      <w:r w:rsidR="00563E9F" w:rsidRPr="00A20531">
        <w:t xml:space="preserve"> zgodnie z </w:t>
      </w:r>
      <w:r w:rsidR="00C60871" w:rsidRPr="00A20531">
        <w:t>O</w:t>
      </w:r>
      <w:r w:rsidR="00563E9F" w:rsidRPr="00A20531">
        <w:t>pisem przedmiotu zamówienia</w:t>
      </w:r>
      <w:r w:rsidR="00C60871" w:rsidRPr="00A20531">
        <w:t xml:space="preserve"> stanowiącym Załącznik nr 2 do SIWZ</w:t>
      </w:r>
      <w:r w:rsidR="00563E9F" w:rsidRPr="00A20531">
        <w:t>.</w:t>
      </w:r>
    </w:p>
    <w:p w14:paraId="30DFB0A6" w14:textId="77777777" w:rsidR="00CE77F8" w:rsidRPr="00A20531" w:rsidRDefault="00CE77F8" w:rsidP="00CE77F8">
      <w:pPr>
        <w:numPr>
          <w:ilvl w:val="1"/>
          <w:numId w:val="3"/>
        </w:numPr>
        <w:tabs>
          <w:tab w:val="clear" w:pos="3905"/>
          <w:tab w:val="num" w:pos="360"/>
        </w:tabs>
        <w:ind w:left="360"/>
        <w:jc w:val="both"/>
      </w:pPr>
      <w:r w:rsidRPr="00A20531">
        <w:t xml:space="preserve">Przedmiot zamówienia został </w:t>
      </w:r>
      <w:r w:rsidR="00C1596D" w:rsidRPr="00A20531">
        <w:t>szczegółowo opisan</w:t>
      </w:r>
      <w:r w:rsidR="00563E9F" w:rsidRPr="00A20531">
        <w:t>y</w:t>
      </w:r>
      <w:r w:rsidR="00413591" w:rsidRPr="00A20531">
        <w:t xml:space="preserve"> </w:t>
      </w:r>
      <w:r w:rsidRPr="00A20531">
        <w:t xml:space="preserve">w Formularzu cenowym </w:t>
      </w:r>
      <w:r w:rsidR="00A46B8E" w:rsidRPr="00A20531">
        <w:t xml:space="preserve">stanowiącym </w:t>
      </w:r>
      <w:r w:rsidRPr="00A20531">
        <w:t xml:space="preserve">Załącznik nr </w:t>
      </w:r>
      <w:r w:rsidR="00C60871" w:rsidRPr="00A20531">
        <w:t xml:space="preserve">3 </w:t>
      </w:r>
      <w:r w:rsidRPr="00A20531">
        <w:t>do SIWZ:</w:t>
      </w:r>
    </w:p>
    <w:p w14:paraId="10889C49" w14:textId="77777777" w:rsidR="00721084" w:rsidRPr="00A20531" w:rsidRDefault="00721084" w:rsidP="00476877">
      <w:pPr>
        <w:numPr>
          <w:ilvl w:val="1"/>
          <w:numId w:val="3"/>
        </w:numPr>
        <w:tabs>
          <w:tab w:val="num" w:pos="360"/>
          <w:tab w:val="num" w:pos="2340"/>
        </w:tabs>
        <w:ind w:left="360"/>
        <w:jc w:val="both"/>
      </w:pPr>
      <w:r w:rsidRPr="00A20531">
        <w:t>Kod i nazwa zamówienia według Wspólnego Słownika Zamówień (CPV):</w:t>
      </w:r>
    </w:p>
    <w:p w14:paraId="63E05709" w14:textId="77777777" w:rsidR="00210E9A" w:rsidRPr="00A20531" w:rsidRDefault="00E54312" w:rsidP="00E347BB">
      <w:pPr>
        <w:tabs>
          <w:tab w:val="left" w:pos="360"/>
        </w:tabs>
        <w:ind w:left="360"/>
        <w:jc w:val="both"/>
        <w:rPr>
          <w:rStyle w:val="Pogrubienie"/>
          <w:b w:val="0"/>
          <w:bdr w:val="none" w:sz="0" w:space="0" w:color="auto" w:frame="1"/>
          <w:shd w:val="clear" w:color="auto" w:fill="FFFFFF"/>
        </w:rPr>
      </w:pPr>
      <w:r w:rsidRPr="00A20531">
        <w:t xml:space="preserve">- </w:t>
      </w:r>
      <w:r w:rsidR="00AC1465" w:rsidRPr="00A20531">
        <w:rPr>
          <w:color w:val="000000"/>
          <w:shd w:val="clear" w:color="auto" w:fill="FFFFFF"/>
        </w:rPr>
        <w:t>41110000-3</w:t>
      </w:r>
      <w:r w:rsidR="0097168C" w:rsidRPr="00A20531">
        <w:t>-</w:t>
      </w:r>
      <w:r w:rsidRPr="00A20531">
        <w:t xml:space="preserve"> </w:t>
      </w:r>
      <w:hyperlink r:id="rId15" w:history="1">
        <w:r w:rsidR="00AC1465" w:rsidRPr="00A20531">
          <w:rPr>
            <w:rStyle w:val="Hipercze"/>
            <w:bCs/>
            <w:iCs/>
            <w:color w:val="auto"/>
            <w:u w:val="none"/>
            <w:shd w:val="clear" w:color="auto" w:fill="FFFFFF"/>
          </w:rPr>
          <w:t>Woda</w:t>
        </w:r>
      </w:hyperlink>
      <w:r w:rsidR="00AC1465" w:rsidRPr="00A20531">
        <w:rPr>
          <w:rStyle w:val="Hipercze"/>
          <w:bCs/>
          <w:iCs/>
          <w:color w:val="auto"/>
          <w:u w:val="none"/>
          <w:shd w:val="clear" w:color="auto" w:fill="FFFFFF"/>
        </w:rPr>
        <w:t xml:space="preserve"> pitna</w:t>
      </w:r>
      <w:r w:rsidR="003D2D9A" w:rsidRPr="00A20531">
        <w:rPr>
          <w:rStyle w:val="Pogrubienie"/>
          <w:b w:val="0"/>
          <w:bdr w:val="none" w:sz="0" w:space="0" w:color="auto" w:frame="1"/>
          <w:shd w:val="clear" w:color="auto" w:fill="FFFFFF"/>
        </w:rPr>
        <w:t>;</w:t>
      </w:r>
    </w:p>
    <w:p w14:paraId="3077EF27" w14:textId="77777777" w:rsidR="00F31EF7" w:rsidRPr="00A20531" w:rsidRDefault="00F31EF7" w:rsidP="0081352B">
      <w:pPr>
        <w:tabs>
          <w:tab w:val="num" w:pos="2340"/>
          <w:tab w:val="num" w:pos="3905"/>
        </w:tabs>
        <w:jc w:val="both"/>
        <w:rPr>
          <w:sz w:val="10"/>
        </w:rPr>
      </w:pPr>
    </w:p>
    <w:p w14:paraId="041E80D1" w14:textId="77777777" w:rsidR="0058695D" w:rsidRPr="00A20531" w:rsidRDefault="0058695D" w:rsidP="00BD0DBE">
      <w:pPr>
        <w:numPr>
          <w:ilvl w:val="1"/>
          <w:numId w:val="3"/>
        </w:numPr>
        <w:tabs>
          <w:tab w:val="clear" w:pos="3905"/>
          <w:tab w:val="num" w:pos="360"/>
        </w:tabs>
        <w:ind w:left="360"/>
        <w:jc w:val="both"/>
      </w:pPr>
      <w:r w:rsidRPr="00A20531">
        <w:t xml:space="preserve">Zamawiający </w:t>
      </w:r>
      <w:r w:rsidR="002C75D0" w:rsidRPr="00A20531">
        <w:t>pozostaje</w:t>
      </w:r>
      <w:r w:rsidRPr="00A20531">
        <w:t xml:space="preserve"> uprawniony do zakupu mniejszych ilości </w:t>
      </w:r>
      <w:r w:rsidR="00AC1465" w:rsidRPr="00A20531">
        <w:t>wody</w:t>
      </w:r>
      <w:r w:rsidRPr="00A20531">
        <w:t xml:space="preserve"> niż podane w Formularzu cenowym Wykonawcy</w:t>
      </w:r>
      <w:r w:rsidR="002D3483" w:rsidRPr="00A20531">
        <w:t xml:space="preserve">, stanowiącym </w:t>
      </w:r>
      <w:r w:rsidRPr="00A20531">
        <w:t>Załącznik nr 1 do umowy</w:t>
      </w:r>
      <w:r w:rsidR="002D3483" w:rsidRPr="00A20531">
        <w:t>,</w:t>
      </w:r>
      <w:r w:rsidRPr="00A20531">
        <w:t xml:space="preserve"> uzależniając swoją decyzję od faktycznych potrzeb Zamawiającego występujących podczas obowiązywania umowy. Z tego tytułu nie będą przysługiwały Wykonawcy żadne roszczenia poza roszczeni</w:t>
      </w:r>
      <w:r w:rsidR="00AC1465" w:rsidRPr="00A20531">
        <w:t>em o zapłatę za już dostarczone media</w:t>
      </w:r>
      <w:r w:rsidRPr="00A20531">
        <w:t>.</w:t>
      </w:r>
    </w:p>
    <w:p w14:paraId="214076A5" w14:textId="77777777" w:rsidR="00DF7C36" w:rsidRPr="00A20531" w:rsidRDefault="00DF7C36" w:rsidP="00DF7C36">
      <w:pPr>
        <w:numPr>
          <w:ilvl w:val="1"/>
          <w:numId w:val="3"/>
        </w:numPr>
        <w:tabs>
          <w:tab w:val="num" w:pos="360"/>
          <w:tab w:val="num" w:pos="2340"/>
        </w:tabs>
        <w:ind w:left="360"/>
        <w:jc w:val="both"/>
      </w:pPr>
      <w:r w:rsidRPr="00A20531">
        <w:t>Wykonawca jest zobowiązany zrealizować zamówienie na zasadach i warunkach opisanych</w:t>
      </w:r>
      <w:r w:rsidRPr="00A20531">
        <w:br/>
        <w:t>w Projek</w:t>
      </w:r>
      <w:r w:rsidR="003D581B" w:rsidRPr="00A20531">
        <w:t>cie</w:t>
      </w:r>
      <w:r w:rsidRPr="00A20531">
        <w:t xml:space="preserve"> um</w:t>
      </w:r>
      <w:r w:rsidR="003D581B" w:rsidRPr="00A20531">
        <w:t>owy</w:t>
      </w:r>
      <w:r w:rsidRPr="00A20531">
        <w:t xml:space="preserve"> stanowiący</w:t>
      </w:r>
      <w:r w:rsidR="006F1622" w:rsidRPr="00A20531">
        <w:t>m</w:t>
      </w:r>
      <w:r w:rsidRPr="00A20531">
        <w:t xml:space="preserve"> Załącznik nr </w:t>
      </w:r>
      <w:r w:rsidR="00C60871" w:rsidRPr="00A20531">
        <w:t>7</w:t>
      </w:r>
      <w:r w:rsidR="00DC4C81" w:rsidRPr="00A20531">
        <w:t xml:space="preserve"> </w:t>
      </w:r>
      <w:r w:rsidRPr="00A20531">
        <w:t>do SIWZ.</w:t>
      </w:r>
    </w:p>
    <w:p w14:paraId="41144B91" w14:textId="77777777" w:rsidR="00DF7C36" w:rsidRPr="00A20531" w:rsidRDefault="00DF7C36" w:rsidP="00DF7C36">
      <w:pPr>
        <w:tabs>
          <w:tab w:val="num" w:pos="2340"/>
          <w:tab w:val="num" w:pos="3905"/>
        </w:tabs>
        <w:jc w:val="both"/>
        <w:rPr>
          <w:sz w:val="10"/>
          <w:szCs w:val="10"/>
        </w:rPr>
      </w:pPr>
    </w:p>
    <w:p w14:paraId="42A3D949" w14:textId="77777777" w:rsidR="00111FD4" w:rsidRPr="00A20531" w:rsidRDefault="00E65E70" w:rsidP="00111FD4">
      <w:pPr>
        <w:numPr>
          <w:ilvl w:val="0"/>
          <w:numId w:val="3"/>
        </w:numPr>
        <w:tabs>
          <w:tab w:val="clear" w:pos="720"/>
          <w:tab w:val="num" w:pos="540"/>
        </w:tabs>
        <w:ind w:left="540" w:firstLine="0"/>
        <w:jc w:val="both"/>
      </w:pPr>
      <w:r w:rsidRPr="00A20531">
        <w:t xml:space="preserve"> </w:t>
      </w:r>
      <w:r w:rsidR="00111FD4" w:rsidRPr="00A20531">
        <w:rPr>
          <w:caps/>
        </w:rPr>
        <w:t>INFORMACJA O OFERTACH CZĘŚCIOWYCH, WARIANTOWYCH I RÓWNOWAŻNYCH, ZAMÓWIENIACH, o których mowa w art. 67 ust. 1 pkt 7 Ustawy PZP, AUKCJI ELEKTRONICZNEJ, UMOWIE RAMOWEJ ORAZ DYNAMICZNYM SYSTEMIE ZAKUPÓW</w:t>
      </w:r>
    </w:p>
    <w:p w14:paraId="22D396AB" w14:textId="77777777" w:rsidR="004E2308" w:rsidRPr="00A20531" w:rsidRDefault="004E2308" w:rsidP="00C652EB">
      <w:pPr>
        <w:numPr>
          <w:ilvl w:val="0"/>
          <w:numId w:val="4"/>
        </w:numPr>
        <w:tabs>
          <w:tab w:val="clear" w:pos="720"/>
        </w:tabs>
        <w:ind w:left="360"/>
        <w:jc w:val="both"/>
      </w:pPr>
      <w:r w:rsidRPr="00A20531">
        <w:t xml:space="preserve">Zamawiający </w:t>
      </w:r>
      <w:r w:rsidR="00413591" w:rsidRPr="00A20531">
        <w:t xml:space="preserve">nie </w:t>
      </w:r>
      <w:r w:rsidRPr="00A20531">
        <w:t>dopuszcza</w:t>
      </w:r>
      <w:r w:rsidR="007B4EF1" w:rsidRPr="00A20531">
        <w:t xml:space="preserve"> możliwość składania ofert częściowych.</w:t>
      </w:r>
    </w:p>
    <w:p w14:paraId="2A47ED19" w14:textId="77777777" w:rsidR="002D7433" w:rsidRPr="00A20531" w:rsidRDefault="002D7433" w:rsidP="00C652EB">
      <w:pPr>
        <w:numPr>
          <w:ilvl w:val="0"/>
          <w:numId w:val="4"/>
        </w:numPr>
        <w:tabs>
          <w:tab w:val="clear" w:pos="720"/>
        </w:tabs>
        <w:ind w:left="360"/>
        <w:jc w:val="both"/>
      </w:pPr>
      <w:r w:rsidRPr="00A20531">
        <w:lastRenderedPageBreak/>
        <w:t xml:space="preserve">Zamawiający nie dopuszcza możliwości </w:t>
      </w:r>
      <w:r w:rsidR="00413591" w:rsidRPr="00A20531">
        <w:t>składania</w:t>
      </w:r>
      <w:r w:rsidRPr="00A20531">
        <w:t xml:space="preserve"> ofert wariantow</w:t>
      </w:r>
      <w:r w:rsidR="00413591" w:rsidRPr="00A20531">
        <w:t>ych</w:t>
      </w:r>
      <w:r w:rsidRPr="00A20531">
        <w:t>.</w:t>
      </w:r>
    </w:p>
    <w:p w14:paraId="245F9CCB" w14:textId="77777777" w:rsidR="00807AE3" w:rsidRPr="00A20531" w:rsidRDefault="00807AE3" w:rsidP="00C652EB">
      <w:pPr>
        <w:numPr>
          <w:ilvl w:val="0"/>
          <w:numId w:val="4"/>
        </w:numPr>
        <w:tabs>
          <w:tab w:val="clear" w:pos="720"/>
        </w:tabs>
        <w:ind w:left="360"/>
        <w:jc w:val="both"/>
      </w:pPr>
      <w:r w:rsidRPr="00A20531">
        <w:t>Zamawiający dopuszcza możliwość składania ofert równoważnych przy zachowaniu parametrów, jakimi charakteryzuje się przedmiot zamówienia opisany przez Zamawiającego</w:t>
      </w:r>
      <w:r w:rsidR="00877437" w:rsidRPr="00A20531">
        <w:t xml:space="preserve"> </w:t>
      </w:r>
      <w:r w:rsidR="00A803BD" w:rsidRPr="00A20531">
        <w:t>w SIWZ</w:t>
      </w:r>
      <w:r w:rsidRPr="00A20531">
        <w:t>. Przedmiot zamówienia zaoferowany przez Wykonawców składających oferty równoważne musi mieć parametry nie gorsze niż wskazane w SIWZ. Wykonawcy, którzy powołują się na rozwiązania równoważne są zobowiązani wykazać, że oferowany przez nich przedmiot zamówienia spełnia wymagania określone przez Zamawiającego</w:t>
      </w:r>
      <w:r w:rsidR="004F5C34" w:rsidRPr="00A20531">
        <w:t xml:space="preserve"> w SIWZ</w:t>
      </w:r>
      <w:r w:rsidRPr="00A20531">
        <w:t>.</w:t>
      </w:r>
    </w:p>
    <w:p w14:paraId="030EE0E1" w14:textId="77777777" w:rsidR="002D7433" w:rsidRPr="00A20531" w:rsidRDefault="002D7433" w:rsidP="00C652EB">
      <w:pPr>
        <w:numPr>
          <w:ilvl w:val="0"/>
          <w:numId w:val="4"/>
        </w:numPr>
        <w:tabs>
          <w:tab w:val="clear" w:pos="720"/>
          <w:tab w:val="num" w:pos="284"/>
        </w:tabs>
        <w:ind w:left="360"/>
        <w:jc w:val="both"/>
      </w:pPr>
      <w:r w:rsidRPr="00A20531">
        <w:t xml:space="preserve">Zamawiający nie przewiduje udzielenia zamówień, o których mowa w art. 67 ust. 1 pkt </w:t>
      </w:r>
      <w:r w:rsidR="0001430F" w:rsidRPr="00A20531">
        <w:t>7</w:t>
      </w:r>
      <w:r w:rsidRPr="00A20531">
        <w:t xml:space="preserve"> Ustawy PZP.</w:t>
      </w:r>
    </w:p>
    <w:p w14:paraId="6CD5D600" w14:textId="77777777" w:rsidR="002D7433" w:rsidRPr="00A20531" w:rsidRDefault="002D7433" w:rsidP="00C652EB">
      <w:pPr>
        <w:numPr>
          <w:ilvl w:val="0"/>
          <w:numId w:val="4"/>
        </w:numPr>
        <w:tabs>
          <w:tab w:val="clear" w:pos="720"/>
          <w:tab w:val="num" w:pos="284"/>
        </w:tabs>
        <w:ind w:left="426" w:hanging="426"/>
        <w:jc w:val="both"/>
      </w:pPr>
      <w:r w:rsidRPr="00A20531">
        <w:t xml:space="preserve">Zamawiający nie </w:t>
      </w:r>
      <w:r w:rsidR="00A03E3C" w:rsidRPr="00A20531">
        <w:t>przewiduje</w:t>
      </w:r>
      <w:r w:rsidRPr="00A20531">
        <w:t xml:space="preserve"> wybierać najkorzystniejszej oferty z zastosowaniem aukcji elektronicznej.</w:t>
      </w:r>
    </w:p>
    <w:p w14:paraId="627FBC08" w14:textId="77777777" w:rsidR="002D7433" w:rsidRPr="00A20531" w:rsidRDefault="002D7433" w:rsidP="00C652EB">
      <w:pPr>
        <w:numPr>
          <w:ilvl w:val="0"/>
          <w:numId w:val="4"/>
        </w:numPr>
        <w:tabs>
          <w:tab w:val="clear" w:pos="720"/>
          <w:tab w:val="num" w:pos="284"/>
        </w:tabs>
        <w:ind w:hanging="720"/>
        <w:jc w:val="both"/>
      </w:pPr>
      <w:r w:rsidRPr="00A20531">
        <w:t>Zamawiający nie przewiduje zawarcia umowy ramowej.</w:t>
      </w:r>
    </w:p>
    <w:p w14:paraId="595D5D64" w14:textId="77777777" w:rsidR="002D7433" w:rsidRPr="00A20531" w:rsidRDefault="002D7433" w:rsidP="00C652EB">
      <w:pPr>
        <w:numPr>
          <w:ilvl w:val="0"/>
          <w:numId w:val="4"/>
        </w:numPr>
        <w:tabs>
          <w:tab w:val="clear" w:pos="720"/>
          <w:tab w:val="num" w:pos="284"/>
        </w:tabs>
        <w:ind w:left="360"/>
        <w:jc w:val="both"/>
      </w:pPr>
      <w:r w:rsidRPr="00A20531">
        <w:t>Zamawiający nie zamierza ustanowić dynamicznego systemu zakupów.</w:t>
      </w:r>
    </w:p>
    <w:p w14:paraId="6DD4A10A" w14:textId="77777777" w:rsidR="00C40AEB" w:rsidRPr="00A20531" w:rsidRDefault="00C40AEB" w:rsidP="001436CD">
      <w:pPr>
        <w:jc w:val="both"/>
        <w:rPr>
          <w:sz w:val="10"/>
          <w:szCs w:val="10"/>
        </w:rPr>
      </w:pPr>
    </w:p>
    <w:p w14:paraId="1132E310" w14:textId="77777777" w:rsidR="00FB50C8" w:rsidRPr="00A20531" w:rsidRDefault="00B94723" w:rsidP="00636C76">
      <w:pPr>
        <w:numPr>
          <w:ilvl w:val="0"/>
          <w:numId w:val="3"/>
        </w:numPr>
        <w:tabs>
          <w:tab w:val="left" w:pos="540"/>
        </w:tabs>
        <w:jc w:val="both"/>
      </w:pPr>
      <w:r w:rsidRPr="00A20531">
        <w:t xml:space="preserve"> </w:t>
      </w:r>
      <w:r w:rsidR="00FB50C8" w:rsidRPr="00A20531">
        <w:t xml:space="preserve">TERMIN </w:t>
      </w:r>
      <w:r w:rsidR="00B41028" w:rsidRPr="00A20531">
        <w:t>WYKONANIA</w:t>
      </w:r>
      <w:r w:rsidR="00FB50C8" w:rsidRPr="00A20531">
        <w:t xml:space="preserve"> ZAMÓWIENIA</w:t>
      </w:r>
    </w:p>
    <w:p w14:paraId="683D9BFA" w14:textId="77777777" w:rsidR="00FE3E52" w:rsidRPr="00A20531" w:rsidRDefault="00C712BB" w:rsidP="00F21ED3">
      <w:pPr>
        <w:tabs>
          <w:tab w:val="left" w:pos="540"/>
        </w:tabs>
        <w:jc w:val="both"/>
      </w:pPr>
      <w:r w:rsidRPr="00A20531">
        <w:t>Wykonawca jest zobowiązany wykonać zamówienie</w:t>
      </w:r>
      <w:bookmarkStart w:id="0" w:name="OLE_LINK1"/>
      <w:r w:rsidR="00F21ED3" w:rsidRPr="00A20531">
        <w:t xml:space="preserve"> </w:t>
      </w:r>
      <w:r w:rsidR="00EE2BCF" w:rsidRPr="00A20531">
        <w:t xml:space="preserve">w okresie 12 miesięcy </w:t>
      </w:r>
      <w:r w:rsidR="00605BFB" w:rsidRPr="00A20531">
        <w:t xml:space="preserve">licząc </w:t>
      </w:r>
      <w:r w:rsidRPr="00A20531">
        <w:t xml:space="preserve">od dnia </w:t>
      </w:r>
      <w:r w:rsidR="00B73A57" w:rsidRPr="00A20531">
        <w:t>zawarcia</w:t>
      </w:r>
      <w:r w:rsidR="00DF73C0" w:rsidRPr="00A20531">
        <w:t xml:space="preserve"> umowy</w:t>
      </w:r>
      <w:bookmarkEnd w:id="0"/>
      <w:r w:rsidR="00605BFB" w:rsidRPr="00A20531">
        <w:t>.</w:t>
      </w:r>
    </w:p>
    <w:p w14:paraId="1E95A462" w14:textId="77777777" w:rsidR="00636C76" w:rsidRPr="00A20531" w:rsidRDefault="00636C76" w:rsidP="00FE3E52">
      <w:pPr>
        <w:tabs>
          <w:tab w:val="left" w:pos="540"/>
        </w:tabs>
        <w:jc w:val="both"/>
        <w:rPr>
          <w:sz w:val="10"/>
          <w:szCs w:val="10"/>
        </w:rPr>
      </w:pPr>
    </w:p>
    <w:p w14:paraId="6DCFFFEB" w14:textId="77777777" w:rsidR="00780460" w:rsidRPr="00A20531" w:rsidRDefault="00483745" w:rsidP="00FE3E52">
      <w:pPr>
        <w:numPr>
          <w:ilvl w:val="0"/>
          <w:numId w:val="3"/>
        </w:numPr>
        <w:tabs>
          <w:tab w:val="left" w:pos="540"/>
        </w:tabs>
        <w:jc w:val="both"/>
      </w:pPr>
      <w:r w:rsidRPr="00A20531">
        <w:t xml:space="preserve"> </w:t>
      </w:r>
      <w:r w:rsidR="007C59AB" w:rsidRPr="00A20531">
        <w:t>OKRES GWARANCJI</w:t>
      </w:r>
      <w:r w:rsidR="008B2A57" w:rsidRPr="00A20531">
        <w:t xml:space="preserve"> JAKOŚCI</w:t>
      </w:r>
      <w:r w:rsidRPr="00A20531">
        <w:t xml:space="preserve"> I TERMIN WAŻNOŚCI</w:t>
      </w:r>
    </w:p>
    <w:p w14:paraId="5F99BCAD" w14:textId="77777777" w:rsidR="006B34EE" w:rsidRPr="00A20531" w:rsidRDefault="001E032D" w:rsidP="009A732D">
      <w:pPr>
        <w:jc w:val="both"/>
        <w:rPr>
          <w:strike/>
          <w:sz w:val="20"/>
          <w:szCs w:val="22"/>
        </w:rPr>
      </w:pPr>
      <w:r w:rsidRPr="00A20531">
        <w:t>Nie dotyczy.</w:t>
      </w:r>
      <w:r w:rsidRPr="00A20531">
        <w:rPr>
          <w:strike/>
        </w:rPr>
        <w:t xml:space="preserve"> </w:t>
      </w:r>
    </w:p>
    <w:p w14:paraId="27E81EAD" w14:textId="77777777" w:rsidR="006B34EE" w:rsidRPr="00A20531" w:rsidRDefault="006B34EE" w:rsidP="009A732D">
      <w:pPr>
        <w:jc w:val="both"/>
        <w:rPr>
          <w:sz w:val="10"/>
          <w:szCs w:val="10"/>
        </w:rPr>
      </w:pPr>
    </w:p>
    <w:p w14:paraId="0EEDA6EC" w14:textId="77777777" w:rsidR="003402D7" w:rsidRPr="00A20531" w:rsidRDefault="00B41028" w:rsidP="00476877">
      <w:pPr>
        <w:numPr>
          <w:ilvl w:val="0"/>
          <w:numId w:val="3"/>
        </w:numPr>
        <w:tabs>
          <w:tab w:val="clear" w:pos="720"/>
          <w:tab w:val="num" w:pos="540"/>
        </w:tabs>
        <w:ind w:left="567" w:hanging="27"/>
        <w:jc w:val="both"/>
      </w:pPr>
      <w:r w:rsidRPr="00A20531">
        <w:t xml:space="preserve"> WARUNKI UDZIAŁU W POSTĘPOWANIU</w:t>
      </w:r>
    </w:p>
    <w:p w14:paraId="4E295791" w14:textId="77777777" w:rsidR="008A691C" w:rsidRPr="00A20531" w:rsidRDefault="008A691C" w:rsidP="00476877">
      <w:pPr>
        <w:numPr>
          <w:ilvl w:val="0"/>
          <w:numId w:val="5"/>
        </w:numPr>
        <w:tabs>
          <w:tab w:val="clear" w:pos="0"/>
          <w:tab w:val="num" w:pos="-180"/>
        </w:tabs>
        <w:jc w:val="both"/>
      </w:pPr>
      <w:r w:rsidRPr="00A20531">
        <w:t>O udzielenie zamówienia mogą ubiegać się Wykonawcy, którzy:</w:t>
      </w:r>
    </w:p>
    <w:p w14:paraId="2311397B" w14:textId="77777777" w:rsidR="008A691C" w:rsidRPr="00A20531" w:rsidRDefault="006A20E3" w:rsidP="005449DE">
      <w:pPr>
        <w:numPr>
          <w:ilvl w:val="0"/>
          <w:numId w:val="27"/>
        </w:numPr>
        <w:jc w:val="both"/>
      </w:pPr>
      <w:r w:rsidRPr="00A20531">
        <w:t>nie podlegają wykluczeniu na podstawie art. 24 ust. 1 pkt 12</w:t>
      </w:r>
      <w:r w:rsidR="004D5167" w:rsidRPr="00A20531">
        <w:t xml:space="preserve"> </w:t>
      </w:r>
      <w:r w:rsidRPr="00A20531">
        <w:t>-</w:t>
      </w:r>
      <w:r w:rsidR="004D5167" w:rsidRPr="00A20531">
        <w:t xml:space="preserve"> </w:t>
      </w:r>
      <w:r w:rsidRPr="00A20531">
        <w:t>23 Ustawy PZP oraz art. 24 ust. 5 pkt 1 Ustawy PZP</w:t>
      </w:r>
      <w:r w:rsidR="008A691C" w:rsidRPr="00A20531">
        <w:t>;</w:t>
      </w:r>
    </w:p>
    <w:p w14:paraId="66D6FB6C" w14:textId="77777777" w:rsidR="008A691C" w:rsidRPr="00A20531" w:rsidRDefault="008A691C" w:rsidP="005449DE">
      <w:pPr>
        <w:numPr>
          <w:ilvl w:val="0"/>
          <w:numId w:val="27"/>
        </w:numPr>
        <w:jc w:val="both"/>
      </w:pPr>
      <w:r w:rsidRPr="00A20531">
        <w:t>spełniają następujące warunki udziału w postępowaniu dotyczące:</w:t>
      </w:r>
    </w:p>
    <w:p w14:paraId="607852F9" w14:textId="77777777" w:rsidR="008A691C" w:rsidRPr="00A20531" w:rsidRDefault="008A691C" w:rsidP="00275145">
      <w:pPr>
        <w:numPr>
          <w:ilvl w:val="0"/>
          <w:numId w:val="11"/>
        </w:numPr>
        <w:spacing w:after="120"/>
        <w:ind w:left="851" w:hanging="284"/>
        <w:jc w:val="both"/>
      </w:pPr>
      <w:r w:rsidRPr="00A20531">
        <w:t>kompetencji lub uprawnień do prowadzenia określonej działalności zawodowej, o ile wynika to</w:t>
      </w:r>
      <w:r w:rsidRPr="00A20531">
        <w:br/>
        <w:t>z odrębnych przepisów:</w:t>
      </w:r>
    </w:p>
    <w:p w14:paraId="0313F426" w14:textId="77777777" w:rsidR="008A691C" w:rsidRPr="00A20531" w:rsidRDefault="00DC7E7E" w:rsidP="008A691C">
      <w:pPr>
        <w:ind w:left="851"/>
        <w:jc w:val="both"/>
        <w:rPr>
          <w:color w:val="FF0000"/>
        </w:rPr>
      </w:pPr>
      <w:r w:rsidRPr="00A20531">
        <w:t xml:space="preserve">Zamawiający uzna ww. warunek za spełniony, jeżeli Wykonawca </w:t>
      </w:r>
      <w:r w:rsidR="00627BC8" w:rsidRPr="00A20531">
        <w:t>posiada</w:t>
      </w:r>
      <w:r w:rsidRPr="00A20531">
        <w:t xml:space="preserve"> aktualne</w:t>
      </w:r>
      <w:r w:rsidR="00627BC8" w:rsidRPr="00A20531">
        <w:t xml:space="preserve"> pozwolenie </w:t>
      </w:r>
      <w:r w:rsidR="00D161E8" w:rsidRPr="00A20531">
        <w:t xml:space="preserve">na zbiorowe zaopatrzenie w wodę na terenie miasta Rybnika. </w:t>
      </w:r>
    </w:p>
    <w:p w14:paraId="2F8A198B" w14:textId="77777777" w:rsidR="008A691C" w:rsidRPr="00A20531" w:rsidRDefault="008A691C" w:rsidP="00275145">
      <w:pPr>
        <w:numPr>
          <w:ilvl w:val="0"/>
          <w:numId w:val="11"/>
        </w:numPr>
        <w:spacing w:before="120"/>
        <w:ind w:left="851" w:hanging="284"/>
        <w:jc w:val="both"/>
      </w:pPr>
      <w:r w:rsidRPr="00A20531">
        <w:t>sytuacji ekonomicznej lub finansowej:</w:t>
      </w:r>
    </w:p>
    <w:p w14:paraId="6002A4C4" w14:textId="77777777" w:rsidR="008A691C" w:rsidRPr="00A20531" w:rsidRDefault="008A691C" w:rsidP="008A691C">
      <w:pPr>
        <w:ind w:left="851"/>
        <w:jc w:val="both"/>
      </w:pPr>
      <w:r w:rsidRPr="00A20531">
        <w:t>Zam</w:t>
      </w:r>
      <w:r w:rsidR="00C40AEB" w:rsidRPr="00A20531">
        <w:t>awiający nie stawia warunku w w</w:t>
      </w:r>
      <w:r w:rsidRPr="00A20531">
        <w:t>w</w:t>
      </w:r>
      <w:r w:rsidR="00C40AEB" w:rsidRPr="00A20531">
        <w:t>.</w:t>
      </w:r>
      <w:r w:rsidRPr="00A20531">
        <w:t xml:space="preserve"> zakresie.</w:t>
      </w:r>
    </w:p>
    <w:p w14:paraId="6077D7AE" w14:textId="77777777" w:rsidR="008A691C" w:rsidRPr="00A20531" w:rsidRDefault="008A691C" w:rsidP="00275145">
      <w:pPr>
        <w:numPr>
          <w:ilvl w:val="0"/>
          <w:numId w:val="11"/>
        </w:numPr>
        <w:ind w:left="851" w:hanging="284"/>
        <w:jc w:val="both"/>
      </w:pPr>
      <w:r w:rsidRPr="00A20531">
        <w:t>zdolności technicznej lub zawodowej:</w:t>
      </w:r>
    </w:p>
    <w:p w14:paraId="4F0D7959" w14:textId="77777777" w:rsidR="00275145" w:rsidRPr="00A20531" w:rsidRDefault="00275145" w:rsidP="00275145">
      <w:pPr>
        <w:pStyle w:val="Akapitzlist"/>
        <w:spacing w:after="0" w:line="240" w:lineRule="auto"/>
        <w:ind w:left="710" w:firstLine="141"/>
        <w:jc w:val="both"/>
        <w:rPr>
          <w:rFonts w:ascii="Times New Roman" w:hAnsi="Times New Roman"/>
          <w:sz w:val="24"/>
          <w:szCs w:val="24"/>
        </w:rPr>
      </w:pPr>
      <w:r w:rsidRPr="00A20531">
        <w:rPr>
          <w:rFonts w:ascii="Times New Roman" w:hAnsi="Times New Roman"/>
          <w:sz w:val="24"/>
          <w:szCs w:val="24"/>
        </w:rPr>
        <w:t>Zamawiający nie stawia warunku w ww. zakresie.</w:t>
      </w:r>
    </w:p>
    <w:p w14:paraId="638965FC" w14:textId="77777777" w:rsidR="004F5A56" w:rsidRPr="00A20531" w:rsidRDefault="004F5A56" w:rsidP="004F5A56">
      <w:pPr>
        <w:jc w:val="both"/>
        <w:rPr>
          <w:sz w:val="10"/>
        </w:rPr>
      </w:pPr>
    </w:p>
    <w:p w14:paraId="291A51AF" w14:textId="77777777" w:rsidR="00ED3B9F" w:rsidRPr="00A20531" w:rsidRDefault="00ED3B9F" w:rsidP="00ED3B9F">
      <w:pPr>
        <w:numPr>
          <w:ilvl w:val="0"/>
          <w:numId w:val="5"/>
        </w:numPr>
        <w:tabs>
          <w:tab w:val="clear" w:pos="0"/>
          <w:tab w:val="num" w:pos="-180"/>
        </w:tabs>
        <w:autoSpaceDE w:val="0"/>
        <w:autoSpaceDN w:val="0"/>
        <w:adjustRightInd w:val="0"/>
        <w:jc w:val="both"/>
      </w:pPr>
      <w:r w:rsidRPr="00A20531">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A20531">
        <w:rPr>
          <w:color w:val="000000" w:themeColor="text1"/>
        </w:rPr>
        <w:t>Z chwilą ustanowienia pełnomocnika istnieje obowiązek załączenia pełnomocnictwa, ewentualnie umowy</w:t>
      </w:r>
      <w:r w:rsidRPr="00A20531">
        <w:rPr>
          <w:color w:val="000000" w:themeColor="text1"/>
        </w:rPr>
        <w:br/>
        <w:t>o współdziałaniu, z której będzie wynikać przedmiotowe pełnomocnictwo.</w:t>
      </w:r>
    </w:p>
    <w:p w14:paraId="71BC77F2" w14:textId="42B7181F" w:rsidR="00ED3B9F" w:rsidRPr="00A20531" w:rsidRDefault="00ED3B9F" w:rsidP="00ED3B9F">
      <w:pPr>
        <w:autoSpaceDE w:val="0"/>
        <w:autoSpaceDN w:val="0"/>
        <w:adjustRightInd w:val="0"/>
        <w:ind w:left="284"/>
        <w:jc w:val="both"/>
      </w:pPr>
      <w:r w:rsidRPr="00A20531">
        <w:rPr>
          <w:color w:val="000000" w:themeColor="text1"/>
        </w:rPr>
        <w:t xml:space="preserve">Pełnomocnictwo </w:t>
      </w:r>
      <w:r w:rsidRPr="00A20531">
        <w:t>należy dołączyć do oferty w oryginale bądź kopii, potwierdzonej za zgodność</w:t>
      </w:r>
      <w:r w:rsidRPr="00A20531">
        <w:br/>
        <w:t xml:space="preserve">z oryginałem notarialnie, w formie </w:t>
      </w:r>
      <w:r w:rsidR="00FA441D" w:rsidRPr="00A20531">
        <w:t xml:space="preserve">pisemnej podpisanej własnoręcznym podpisem lub w formie </w:t>
      </w:r>
      <w:r w:rsidRPr="00A20531">
        <w:t xml:space="preserve">elektronicznej odpowiednio opatrzonej kwalifikowanym podpisem elektronicznym </w:t>
      </w:r>
      <w:r w:rsidRPr="00A20531">
        <w:rPr>
          <w:color w:val="000000" w:themeColor="text1"/>
        </w:rPr>
        <w:t>przez osoby/ób/ę uprawnionej/ych/ą/e do reprezentowania Wykonawcy, zgodnie z zasadami reprezentacji wskazanymi we właściwym rejestrze</w:t>
      </w:r>
      <w:r w:rsidRPr="00A20531">
        <w:t xml:space="preserve"> lub w centralnej ewidencji i informacji o działalności gospodarczej</w:t>
      </w:r>
      <w:r w:rsidRPr="00A20531">
        <w:rPr>
          <w:color w:val="000000" w:themeColor="text1"/>
        </w:rPr>
        <w:t>, lub osoby/ób/ę upoważnionej/ych/ą/e do reprezentowania Wykonawcy na podstawie pełnomocnictwa</w:t>
      </w:r>
      <w:r w:rsidRPr="00A20531">
        <w:t>, a w przypadku notarialnej kopii kwalifikowanym podpisem elektronicznym notariusza.</w:t>
      </w:r>
    </w:p>
    <w:p w14:paraId="665262CB" w14:textId="77777777" w:rsidR="00ED3B9F" w:rsidRPr="00A20531" w:rsidRDefault="00ED3B9F" w:rsidP="00ED3B9F">
      <w:pPr>
        <w:autoSpaceDE w:val="0"/>
        <w:autoSpaceDN w:val="0"/>
        <w:adjustRightInd w:val="0"/>
        <w:ind w:left="284"/>
        <w:jc w:val="both"/>
      </w:pPr>
      <w:r w:rsidRPr="00A20531">
        <w:t>Pełnomocnictwo winno być podpisane przez osoby upoważnione do składania oświadczeń woli każdego z Wykonawców ubiegających się wspólnie o udzielenie zamówienia.</w:t>
      </w:r>
    </w:p>
    <w:p w14:paraId="50825627" w14:textId="1DB450E2" w:rsidR="00497077" w:rsidRPr="00A20531" w:rsidRDefault="00497077" w:rsidP="004F5A56">
      <w:pPr>
        <w:numPr>
          <w:ilvl w:val="0"/>
          <w:numId w:val="5"/>
        </w:numPr>
        <w:tabs>
          <w:tab w:val="clear" w:pos="0"/>
          <w:tab w:val="num" w:pos="-180"/>
        </w:tabs>
        <w:autoSpaceDE w:val="0"/>
        <w:autoSpaceDN w:val="0"/>
        <w:adjustRightInd w:val="0"/>
        <w:jc w:val="both"/>
      </w:pPr>
      <w:r w:rsidRPr="00A20531">
        <w:t>W przypadku Wykonawców wspólnie</w:t>
      </w:r>
      <w:r w:rsidR="00ED397A" w:rsidRPr="00A20531">
        <w:t xml:space="preserve"> ubiegających się o udzielenie zamówienia, warunki określone w pkt. VII.1.2) a) SIWZ musi spełniać co najmniej jeden Wykonawca samodzielnie.</w:t>
      </w:r>
    </w:p>
    <w:p w14:paraId="01A4E489" w14:textId="77777777" w:rsidR="004F5A56" w:rsidRPr="00A20531" w:rsidRDefault="004F5A56" w:rsidP="004F5A56">
      <w:pPr>
        <w:numPr>
          <w:ilvl w:val="0"/>
          <w:numId w:val="5"/>
        </w:numPr>
        <w:tabs>
          <w:tab w:val="clear" w:pos="0"/>
          <w:tab w:val="num" w:pos="-180"/>
        </w:tabs>
        <w:autoSpaceDE w:val="0"/>
        <w:autoSpaceDN w:val="0"/>
        <w:adjustRightInd w:val="0"/>
        <w:jc w:val="both"/>
      </w:pPr>
      <w:r w:rsidRPr="00A20531">
        <w:t>Zamawiający wykluczy z postępowania o udzielenie zamówienia Wykonawców:</w:t>
      </w:r>
    </w:p>
    <w:p w14:paraId="482A78A7" w14:textId="69582BA2" w:rsidR="00ED397A" w:rsidRPr="00A20531" w:rsidRDefault="00ED397A" w:rsidP="005449DE">
      <w:pPr>
        <w:numPr>
          <w:ilvl w:val="0"/>
          <w:numId w:val="13"/>
        </w:numPr>
        <w:autoSpaceDE w:val="0"/>
        <w:autoSpaceDN w:val="0"/>
        <w:adjustRightInd w:val="0"/>
        <w:jc w:val="both"/>
      </w:pPr>
      <w:r w:rsidRPr="00A20531">
        <w:t>Którzy nie wykażą spełniania warunku w postępowaniu, o którym mowa w pkt. VII.1.2)a) SIWZ;</w:t>
      </w:r>
    </w:p>
    <w:p w14:paraId="2DE006A1" w14:textId="77777777" w:rsidR="004F5A56" w:rsidRPr="00A20531" w:rsidRDefault="004F5A56" w:rsidP="005449DE">
      <w:pPr>
        <w:numPr>
          <w:ilvl w:val="0"/>
          <w:numId w:val="13"/>
        </w:numPr>
        <w:autoSpaceDE w:val="0"/>
        <w:autoSpaceDN w:val="0"/>
        <w:adjustRightInd w:val="0"/>
        <w:jc w:val="both"/>
      </w:pPr>
      <w:r w:rsidRPr="00A20531">
        <w:t>którzy nie wykażą, że nie zachodzą wobec nich przesłanki określone w art. 24 ust. 1 pkt 1</w:t>
      </w:r>
      <w:r w:rsidR="00C73E87" w:rsidRPr="00A20531">
        <w:t>2</w:t>
      </w:r>
      <w:r w:rsidRPr="00A20531">
        <w:t xml:space="preserve"> - 23 Ustawy PZP;</w:t>
      </w:r>
    </w:p>
    <w:p w14:paraId="066B2470" w14:textId="77777777" w:rsidR="004F5A56" w:rsidRPr="00A20531" w:rsidRDefault="004F5A56" w:rsidP="005449DE">
      <w:pPr>
        <w:numPr>
          <w:ilvl w:val="0"/>
          <w:numId w:val="13"/>
        </w:numPr>
        <w:autoSpaceDE w:val="0"/>
        <w:autoSpaceDN w:val="0"/>
        <w:adjustRightInd w:val="0"/>
        <w:jc w:val="both"/>
      </w:pPr>
      <w:r w:rsidRPr="00A20531">
        <w:t>wobec których zachodzą przesłanki określone w art. 24 ust. 5 pkt 1 Ustawy PZP.</w:t>
      </w:r>
    </w:p>
    <w:p w14:paraId="5761826A" w14:textId="77777777" w:rsidR="004F5A56" w:rsidRPr="00A20531" w:rsidRDefault="004F5A56" w:rsidP="004F5A56">
      <w:pPr>
        <w:jc w:val="both"/>
        <w:rPr>
          <w:sz w:val="10"/>
          <w:szCs w:val="10"/>
        </w:rPr>
      </w:pPr>
    </w:p>
    <w:p w14:paraId="52D4F4A9" w14:textId="77777777" w:rsidR="0062175F" w:rsidRPr="00A20531" w:rsidRDefault="0062175F" w:rsidP="0062175F">
      <w:pPr>
        <w:numPr>
          <w:ilvl w:val="0"/>
          <w:numId w:val="3"/>
        </w:numPr>
        <w:tabs>
          <w:tab w:val="clear" w:pos="720"/>
        </w:tabs>
        <w:jc w:val="both"/>
        <w:rPr>
          <w:strike/>
        </w:rPr>
      </w:pPr>
      <w:r w:rsidRPr="00A20531">
        <w:lastRenderedPageBreak/>
        <w:t xml:space="preserve">WYKAZ OŚWIADCZEŃ </w:t>
      </w:r>
      <w:r w:rsidR="00EA4CD7" w:rsidRPr="00A20531">
        <w:t>I</w:t>
      </w:r>
      <w:r w:rsidRPr="00A20531">
        <w:t xml:space="preserve"> DOKUMENTÓW</w:t>
      </w:r>
      <w:r w:rsidR="00626BD1" w:rsidRPr="00A20531">
        <w:t xml:space="preserve"> </w:t>
      </w:r>
      <w:r w:rsidRPr="00A20531">
        <w:t>POTWIERDZAJĄCYCH BRAK PODSTAW WYKLUCZENIA</w:t>
      </w:r>
      <w:r w:rsidR="00E501D5" w:rsidRPr="00A20531">
        <w:t xml:space="preserve"> ORAZ </w:t>
      </w:r>
      <w:r w:rsidR="0066095D" w:rsidRPr="00A20531">
        <w:t>WYMAGAŃ OKREŚLONYCH PRZEZ ZAMAWIAJĄCEGO</w:t>
      </w:r>
    </w:p>
    <w:p w14:paraId="4EBAD8F3" w14:textId="77777777" w:rsidR="005449DE" w:rsidRPr="00A20531" w:rsidRDefault="005449DE" w:rsidP="005449DE">
      <w:pPr>
        <w:pStyle w:val="Akapitzlist"/>
        <w:numPr>
          <w:ilvl w:val="0"/>
          <w:numId w:val="72"/>
        </w:numPr>
        <w:tabs>
          <w:tab w:val="num" w:pos="360"/>
        </w:tabs>
        <w:autoSpaceDE w:val="0"/>
        <w:autoSpaceDN w:val="0"/>
        <w:adjustRightInd w:val="0"/>
        <w:ind w:left="284" w:hanging="284"/>
        <w:jc w:val="both"/>
        <w:rPr>
          <w:rFonts w:ascii="Times New Roman" w:hAnsi="Times New Roman"/>
          <w:sz w:val="24"/>
          <w:szCs w:val="24"/>
        </w:rPr>
      </w:pPr>
      <w:r w:rsidRPr="00A20531">
        <w:rPr>
          <w:rFonts w:ascii="Times New Roman" w:hAnsi="Times New Roman"/>
          <w:sz w:val="24"/>
          <w:szCs w:val="24"/>
        </w:rPr>
        <w:t>W celu potwierdzenia spełniania warunku udziału w postępowaniu, określonego w pkt. VII.1.2)</w:t>
      </w:r>
      <w:r w:rsidRPr="00A20531">
        <w:rPr>
          <w:rFonts w:ascii="Times New Roman" w:hAnsi="Times New Roman"/>
          <w:sz w:val="24"/>
          <w:szCs w:val="24"/>
        </w:rPr>
        <w:br/>
        <w:t xml:space="preserve"> a) SIWZ, oraz braku podstaw wykluczenia, Wykonawcy muszą złożyć wraz z ofertą aktualne na dzień składania ofert oświadczenia w zakresach wskazanych przez Zamawiającego w Załącznikach nr: </w:t>
      </w:r>
      <w:r w:rsidR="00C60871" w:rsidRPr="00A20531">
        <w:rPr>
          <w:rFonts w:ascii="Times New Roman" w:hAnsi="Times New Roman"/>
          <w:sz w:val="24"/>
          <w:szCs w:val="24"/>
        </w:rPr>
        <w:t>4</w:t>
      </w:r>
      <w:r w:rsidRPr="00A20531">
        <w:rPr>
          <w:rFonts w:ascii="Times New Roman" w:hAnsi="Times New Roman"/>
          <w:sz w:val="24"/>
          <w:szCs w:val="24"/>
        </w:rPr>
        <w:t xml:space="preserve"> i </w:t>
      </w:r>
      <w:r w:rsidR="00C60871" w:rsidRPr="00A20531">
        <w:rPr>
          <w:rFonts w:ascii="Times New Roman" w:hAnsi="Times New Roman"/>
          <w:sz w:val="24"/>
          <w:szCs w:val="24"/>
        </w:rPr>
        <w:t>5</w:t>
      </w:r>
      <w:r w:rsidRPr="00A20531">
        <w:rPr>
          <w:rFonts w:ascii="Times New Roman" w:hAnsi="Times New Roman"/>
          <w:sz w:val="24"/>
          <w:szCs w:val="24"/>
        </w:rPr>
        <w:t xml:space="preserve"> do SIWZ - informacje zawarte w oświadczeniach będą stanowić wstępne potwierdzenie, że Wykonawca nie podlega wykluczeniu oraz spełnia warunek udziału w postępowaniu (oświadczenia te Wykonawca składa zgodnie ze wzorami stanowiącymi Załączniki nr: </w:t>
      </w:r>
      <w:r w:rsidR="00C60871" w:rsidRPr="00A20531">
        <w:rPr>
          <w:rFonts w:ascii="Times New Roman" w:hAnsi="Times New Roman"/>
          <w:sz w:val="24"/>
          <w:szCs w:val="24"/>
        </w:rPr>
        <w:t>4</w:t>
      </w:r>
      <w:r w:rsidRPr="00A20531">
        <w:rPr>
          <w:rFonts w:ascii="Times New Roman" w:hAnsi="Times New Roman"/>
          <w:sz w:val="24"/>
          <w:szCs w:val="24"/>
        </w:rPr>
        <w:t xml:space="preserve"> i </w:t>
      </w:r>
      <w:r w:rsidR="00C60871" w:rsidRPr="00A20531">
        <w:rPr>
          <w:rFonts w:ascii="Times New Roman" w:hAnsi="Times New Roman"/>
          <w:sz w:val="24"/>
          <w:szCs w:val="24"/>
        </w:rPr>
        <w:t>5</w:t>
      </w:r>
      <w:r w:rsidRPr="00A20531">
        <w:rPr>
          <w:rFonts w:ascii="Times New Roman" w:hAnsi="Times New Roman"/>
          <w:sz w:val="24"/>
          <w:szCs w:val="24"/>
        </w:rPr>
        <w:t xml:space="preserve"> do SIWZ).</w:t>
      </w:r>
    </w:p>
    <w:p w14:paraId="3914BBB9" w14:textId="77777777" w:rsidR="005449DE" w:rsidRPr="00A20531" w:rsidRDefault="005449DE" w:rsidP="005449DE">
      <w:pPr>
        <w:ind w:left="360"/>
        <w:jc w:val="both"/>
      </w:pPr>
      <w:r w:rsidRPr="00A20531">
        <w:t>- Wykonawca, który zamierza powierzyć wykonanie części zamówienia Podwykonawcy/om,</w:t>
      </w:r>
      <w:r w:rsidRPr="00A20531">
        <w:br/>
        <w:t>w celu wykazania braku istnienia wobec niego/ch podstaw wykluczenia z udziału w postępowaniu zamieszcza informacje o Podwykonawcy/ach w oświadczeniu stanowiącym Załącznik nr 5 do SIWZ.</w:t>
      </w:r>
    </w:p>
    <w:p w14:paraId="6B7276A8" w14:textId="77777777" w:rsidR="005449DE" w:rsidRPr="00A20531" w:rsidRDefault="005449DE" w:rsidP="005449DE">
      <w:pPr>
        <w:ind w:left="567"/>
        <w:jc w:val="both"/>
        <w:rPr>
          <w:sz w:val="10"/>
        </w:rPr>
      </w:pPr>
    </w:p>
    <w:p w14:paraId="213EEBB1" w14:textId="77777777" w:rsidR="005449DE" w:rsidRPr="00A20531" w:rsidRDefault="005449DE" w:rsidP="005449DE">
      <w:pPr>
        <w:autoSpaceDE w:val="0"/>
        <w:autoSpaceDN w:val="0"/>
        <w:adjustRightInd w:val="0"/>
        <w:ind w:left="360"/>
        <w:jc w:val="both"/>
      </w:pPr>
      <w:r w:rsidRPr="00A20531">
        <w:t>- w przypadku wspólnego ubiegania się o zamówienie przez Wykonawców oświadczenia, o których mowa w pkt. VIII.1. SIWZ, składa każdy z Wykonawców wspólnie ubiegających się</w:t>
      </w:r>
      <w:r w:rsidRPr="00A20531">
        <w:br/>
        <w:t>o zamówienie - oświadczenia te mają potwierdzać spełnianie warunku udziału w postępowaniu oraz brak podstaw wykluczenia w zakresie, w którym każdy z Wykonawców wykazuje spełnianie warunku udziału w postępowaniu oraz brak podstaw wykluczenia.</w:t>
      </w:r>
    </w:p>
    <w:p w14:paraId="05E4A512" w14:textId="77777777" w:rsidR="00A52A45" w:rsidRPr="00A20531" w:rsidRDefault="00A52A45" w:rsidP="00A52A45">
      <w:pPr>
        <w:autoSpaceDE w:val="0"/>
        <w:autoSpaceDN w:val="0"/>
        <w:adjustRightInd w:val="0"/>
        <w:ind w:left="360"/>
        <w:jc w:val="both"/>
        <w:rPr>
          <w:sz w:val="10"/>
        </w:rPr>
      </w:pPr>
    </w:p>
    <w:p w14:paraId="2F9D46C2" w14:textId="77777777" w:rsidR="003D4317" w:rsidRPr="00A20531" w:rsidRDefault="003D4317" w:rsidP="005449DE">
      <w:pPr>
        <w:numPr>
          <w:ilvl w:val="0"/>
          <w:numId w:val="72"/>
        </w:numPr>
        <w:autoSpaceDE w:val="0"/>
        <w:autoSpaceDN w:val="0"/>
        <w:adjustRightInd w:val="0"/>
        <w:ind w:left="284"/>
        <w:jc w:val="both"/>
      </w:pPr>
      <w:r w:rsidRPr="00A20531">
        <w:t xml:space="preserve">Wykonawca, w terminie 3 dni od zamieszczenia na stronie internetowej Zamawiającego </w:t>
      </w:r>
      <w:r w:rsidR="00EA6E0C" w:rsidRPr="00A20531">
        <w:t>(</w:t>
      </w:r>
      <w:r w:rsidR="005E2ECE" w:rsidRPr="00A20531">
        <w:t>https://psychiatria.com</w:t>
      </w:r>
      <w:r w:rsidR="00EA6E0C" w:rsidRPr="00A20531">
        <w:t xml:space="preserve">) </w:t>
      </w:r>
      <w:r w:rsidRPr="00A20531">
        <w:t>informacji,</w:t>
      </w:r>
      <w:r w:rsidR="00EA6E0C" w:rsidRPr="00A20531">
        <w:t xml:space="preserve"> </w:t>
      </w:r>
      <w:r w:rsidRPr="00A20531">
        <w:t>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w:t>
      </w:r>
      <w:r w:rsidR="00F73578" w:rsidRPr="00A20531">
        <w:t xml:space="preserve"> </w:t>
      </w:r>
      <w:r w:rsidRPr="00A20531">
        <w:t>o udzielenie zamówienia. Wzór ośw</w:t>
      </w:r>
      <w:r w:rsidR="00F73578" w:rsidRPr="00A20531">
        <w:t xml:space="preserve">iadczenia stanowi Załącznik nr </w:t>
      </w:r>
      <w:r w:rsidR="00392DE8" w:rsidRPr="00A20531">
        <w:t>6</w:t>
      </w:r>
      <w:r w:rsidRPr="00A20531">
        <w:t xml:space="preserve"> do SIWZ.</w:t>
      </w:r>
    </w:p>
    <w:p w14:paraId="3FB04230" w14:textId="77777777" w:rsidR="000309CF" w:rsidRPr="00A20531" w:rsidRDefault="003D4317" w:rsidP="005449DE">
      <w:pPr>
        <w:numPr>
          <w:ilvl w:val="0"/>
          <w:numId w:val="72"/>
        </w:numPr>
        <w:autoSpaceDE w:val="0"/>
        <w:autoSpaceDN w:val="0"/>
        <w:adjustRightInd w:val="0"/>
        <w:ind w:left="284"/>
        <w:jc w:val="both"/>
        <w:rPr>
          <w:u w:val="single"/>
        </w:rPr>
      </w:pPr>
      <w:r w:rsidRPr="00A20531">
        <w:rPr>
          <w:b/>
          <w:bCs/>
        </w:rPr>
        <w:t>Dokumenty składane na wezwanie Zamawiającego.</w:t>
      </w:r>
      <w:r w:rsidRPr="00A20531">
        <w:rPr>
          <w:bCs/>
        </w:rPr>
        <w:t xml:space="preserve"> </w:t>
      </w:r>
      <w:r w:rsidRPr="00A20531">
        <w:t>Zamawiający przed udzieleniem zamówienia, wezwie Wykonawcę, którego oferta została najwyżej oceniona, do złożenia</w:t>
      </w:r>
      <w:r w:rsidR="00F71F4B" w:rsidRPr="00A20531">
        <w:t xml:space="preserve"> </w:t>
      </w:r>
      <w:r w:rsidRPr="00A20531">
        <w:t>w wyznaczonym, nie krótszym niż 5 dni, terminie aktualn</w:t>
      </w:r>
      <w:r w:rsidR="00825984" w:rsidRPr="00A20531">
        <w:t>ych</w:t>
      </w:r>
      <w:r w:rsidR="00203DFD" w:rsidRPr="00A20531">
        <w:t xml:space="preserve"> </w:t>
      </w:r>
      <w:r w:rsidRPr="00A20531">
        <w:t>na dzień złożenia dokument</w:t>
      </w:r>
      <w:r w:rsidR="00B50871" w:rsidRPr="00A20531">
        <w:t>ów</w:t>
      </w:r>
      <w:r w:rsidRPr="00A20531">
        <w:t xml:space="preserve"> potwierdzając</w:t>
      </w:r>
      <w:r w:rsidR="00B50871" w:rsidRPr="00A20531">
        <w:t>ych</w:t>
      </w:r>
      <w:r w:rsidR="007F3484" w:rsidRPr="00A20531">
        <w:t xml:space="preserve"> </w:t>
      </w:r>
      <w:r w:rsidRPr="00A20531">
        <w:t>okolicznoś</w:t>
      </w:r>
      <w:r w:rsidR="00F73A75" w:rsidRPr="00A20531">
        <w:t>ci</w:t>
      </w:r>
      <w:r w:rsidRPr="00A20531">
        <w:t>,</w:t>
      </w:r>
      <w:r w:rsidR="003B111D" w:rsidRPr="00A20531">
        <w:br/>
      </w:r>
      <w:r w:rsidRPr="00A20531">
        <w:t>o któr</w:t>
      </w:r>
      <w:r w:rsidR="00F73A75" w:rsidRPr="00A20531">
        <w:t>ych</w:t>
      </w:r>
      <w:r w:rsidRPr="00A20531">
        <w:t xml:space="preserve"> mowa w art. 25 ust. 1 Ustawy PZP</w:t>
      </w:r>
      <w:r w:rsidR="00203DFD" w:rsidRPr="00A20531">
        <w:t>, tj.</w:t>
      </w:r>
    </w:p>
    <w:p w14:paraId="67E810BD" w14:textId="77777777" w:rsidR="007A3BA1" w:rsidRPr="00A20531" w:rsidRDefault="008E30F7" w:rsidP="005449DE">
      <w:pPr>
        <w:pStyle w:val="Akapitzlist"/>
        <w:numPr>
          <w:ilvl w:val="0"/>
          <w:numId w:val="49"/>
        </w:numPr>
        <w:autoSpaceDE w:val="0"/>
        <w:autoSpaceDN w:val="0"/>
        <w:adjustRightInd w:val="0"/>
        <w:spacing w:after="0" w:line="240" w:lineRule="auto"/>
        <w:jc w:val="both"/>
        <w:rPr>
          <w:rFonts w:ascii="Times New Roman" w:hAnsi="Times New Roman"/>
          <w:sz w:val="24"/>
          <w:szCs w:val="24"/>
        </w:rPr>
      </w:pPr>
      <w:r w:rsidRPr="00A20531">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r w:rsidR="00F73A75" w:rsidRPr="00A20531">
        <w:rPr>
          <w:rFonts w:ascii="Times New Roman" w:hAnsi="Times New Roman"/>
          <w:sz w:val="24"/>
          <w:szCs w:val="24"/>
        </w:rPr>
        <w:t>;</w:t>
      </w:r>
    </w:p>
    <w:p w14:paraId="4CD712AD" w14:textId="77777777" w:rsidR="00EE4C82" w:rsidRPr="00A20531" w:rsidRDefault="005C749D" w:rsidP="002A7ED2">
      <w:pPr>
        <w:pStyle w:val="Akapitzlist"/>
        <w:numPr>
          <w:ilvl w:val="0"/>
          <w:numId w:val="49"/>
        </w:numPr>
        <w:spacing w:after="0"/>
        <w:ind w:left="568" w:hanging="284"/>
        <w:jc w:val="both"/>
        <w:rPr>
          <w:rFonts w:ascii="Times New Roman" w:hAnsi="Times New Roman"/>
          <w:sz w:val="24"/>
          <w:szCs w:val="24"/>
        </w:rPr>
      </w:pPr>
      <w:r w:rsidRPr="00A20531">
        <w:rPr>
          <w:rFonts w:ascii="Times New Roman" w:hAnsi="Times New Roman"/>
          <w:sz w:val="24"/>
          <w:szCs w:val="24"/>
        </w:rPr>
        <w:t>aktualne</w:t>
      </w:r>
      <w:r w:rsidR="00DC7E7E" w:rsidRPr="00A20531">
        <w:rPr>
          <w:rFonts w:ascii="Times New Roman" w:hAnsi="Times New Roman"/>
          <w:sz w:val="24"/>
          <w:szCs w:val="24"/>
        </w:rPr>
        <w:t>go</w:t>
      </w:r>
      <w:r w:rsidRPr="00A20531">
        <w:rPr>
          <w:rFonts w:ascii="Times New Roman" w:hAnsi="Times New Roman"/>
          <w:sz w:val="24"/>
          <w:szCs w:val="24"/>
        </w:rPr>
        <w:t xml:space="preserve"> pozwoleni</w:t>
      </w:r>
      <w:r w:rsidR="00DC7E7E" w:rsidRPr="00A20531">
        <w:rPr>
          <w:rFonts w:ascii="Times New Roman" w:hAnsi="Times New Roman"/>
          <w:sz w:val="24"/>
          <w:szCs w:val="24"/>
        </w:rPr>
        <w:t>a</w:t>
      </w:r>
      <w:r w:rsidRPr="00A20531">
        <w:rPr>
          <w:rFonts w:ascii="Times New Roman" w:hAnsi="Times New Roman"/>
          <w:sz w:val="24"/>
          <w:szCs w:val="24"/>
        </w:rPr>
        <w:t xml:space="preserve"> na zbiorowe zaopatrzenie w wodę na terenie miasta Rybnika. </w:t>
      </w:r>
    </w:p>
    <w:p w14:paraId="71F465E3" w14:textId="77777777" w:rsidR="00006E2B" w:rsidRPr="00A20531" w:rsidRDefault="00006E2B" w:rsidP="005449DE">
      <w:pPr>
        <w:numPr>
          <w:ilvl w:val="0"/>
          <w:numId w:val="72"/>
        </w:numPr>
        <w:ind w:left="426" w:hanging="426"/>
        <w:jc w:val="both"/>
      </w:pPr>
      <w:r w:rsidRPr="00A20531">
        <w:t>Jeżeli Wykonawca ma siedzibę lub miejsce zamieszkania poza terytorium Rzecz</w:t>
      </w:r>
      <w:r w:rsidR="00020B56" w:rsidRPr="00A20531">
        <w:t>y</w:t>
      </w:r>
      <w:r w:rsidRPr="00A20531">
        <w:t xml:space="preserve">pospolitej Polskiej, zamiast </w:t>
      </w:r>
      <w:r w:rsidR="00020B56" w:rsidRPr="00A20531">
        <w:t>dokument</w:t>
      </w:r>
      <w:r w:rsidR="003320E9" w:rsidRPr="00A20531">
        <w:t>u,</w:t>
      </w:r>
      <w:r w:rsidRPr="00A20531">
        <w:t xml:space="preserve"> o który</w:t>
      </w:r>
      <w:r w:rsidR="007F0B20" w:rsidRPr="00A20531">
        <w:t>m</w:t>
      </w:r>
      <w:r w:rsidRPr="00A20531">
        <w:t xml:space="preserve"> mowa w pkt</w:t>
      </w:r>
      <w:r w:rsidR="009F2FE8" w:rsidRPr="00A20531">
        <w:t>.</w:t>
      </w:r>
      <w:r w:rsidRPr="00A20531">
        <w:t xml:space="preserve"> </w:t>
      </w:r>
      <w:r w:rsidR="007F0B20" w:rsidRPr="00A20531">
        <w:t>VIII.</w:t>
      </w:r>
      <w:r w:rsidR="00020B56" w:rsidRPr="00A20531">
        <w:t>3</w:t>
      </w:r>
      <w:r w:rsidRPr="00A20531">
        <w:t>.</w:t>
      </w:r>
      <w:r w:rsidR="00C93E08" w:rsidRPr="00A20531">
        <w:t>1)</w:t>
      </w:r>
      <w:r w:rsidRPr="00A20531">
        <w:t xml:space="preserve"> SIWZ - składa dokument lub dokumenty wystawione w kraju, w którym </w:t>
      </w:r>
      <w:r w:rsidR="00020B56" w:rsidRPr="00A20531">
        <w:t xml:space="preserve">Wykonawca </w:t>
      </w:r>
      <w:r w:rsidRPr="00A20531">
        <w:t>ma siedzibę lub miejs</w:t>
      </w:r>
      <w:r w:rsidR="009F2FE8" w:rsidRPr="00A20531">
        <w:t>ce zamieszkania, potwierdzające</w:t>
      </w:r>
      <w:r w:rsidRPr="00A20531">
        <w:t>, że nie otwarto jego likwidacji ani nie ogłoszono upadłości.</w:t>
      </w:r>
    </w:p>
    <w:p w14:paraId="47F5BD03" w14:textId="77777777" w:rsidR="00006E2B" w:rsidRPr="00A20531" w:rsidRDefault="00006E2B" w:rsidP="005449DE">
      <w:pPr>
        <w:numPr>
          <w:ilvl w:val="0"/>
          <w:numId w:val="72"/>
        </w:numPr>
        <w:ind w:left="426" w:hanging="426"/>
        <w:jc w:val="both"/>
        <w:rPr>
          <w:u w:val="single"/>
        </w:rPr>
      </w:pPr>
      <w:r w:rsidRPr="00A20531">
        <w:t>Dokument, o który</w:t>
      </w:r>
      <w:r w:rsidR="00020B56" w:rsidRPr="00A20531">
        <w:t>m</w:t>
      </w:r>
      <w:r w:rsidRPr="00A20531">
        <w:t xml:space="preserve"> mowa w pkt</w:t>
      </w:r>
      <w:r w:rsidR="006954AC" w:rsidRPr="00A20531">
        <w:t>.</w:t>
      </w:r>
      <w:r w:rsidRPr="00A20531">
        <w:t xml:space="preserve"> VIII.</w:t>
      </w:r>
      <w:r w:rsidR="003320E9" w:rsidRPr="00A20531">
        <w:t>4</w:t>
      </w:r>
      <w:r w:rsidRPr="00A20531">
        <w:t>. SIWZ, powin</w:t>
      </w:r>
      <w:r w:rsidR="00020B56" w:rsidRPr="00A20531">
        <w:t>ie</w:t>
      </w:r>
      <w:r w:rsidRPr="00A20531">
        <w:t>n być wystawion</w:t>
      </w:r>
      <w:r w:rsidR="00020B56" w:rsidRPr="00A20531">
        <w:t>y</w:t>
      </w:r>
      <w:r w:rsidRPr="00A20531">
        <w:t xml:space="preserve"> nie wcześniej niż</w:t>
      </w:r>
      <w:r w:rsidRPr="00A20531">
        <w:br/>
        <w:t>6 miesięcy przed upływem terminu składania ofert.</w:t>
      </w:r>
    </w:p>
    <w:p w14:paraId="3960E632" w14:textId="77777777" w:rsidR="00F21710" w:rsidRPr="00A20531" w:rsidRDefault="00006E2B" w:rsidP="005449DE">
      <w:pPr>
        <w:numPr>
          <w:ilvl w:val="0"/>
          <w:numId w:val="72"/>
        </w:numPr>
        <w:ind w:left="426" w:hanging="426"/>
        <w:jc w:val="both"/>
        <w:rPr>
          <w:u w:val="single"/>
        </w:rPr>
      </w:pPr>
      <w:r w:rsidRPr="00A20531">
        <w:t>Jeżeli w kraju</w:t>
      </w:r>
      <w:r w:rsidR="00020B56" w:rsidRPr="00A20531">
        <w:t xml:space="preserve">, w którym Wykonawca ma siedzibę lub </w:t>
      </w:r>
      <w:r w:rsidRPr="00A20531">
        <w:t>miejsc</w:t>
      </w:r>
      <w:r w:rsidR="00020B56" w:rsidRPr="00A20531">
        <w:t>e</w:t>
      </w:r>
      <w:r w:rsidRPr="00A20531">
        <w:t xml:space="preserve"> zamieszkania </w:t>
      </w:r>
      <w:r w:rsidR="00020B56" w:rsidRPr="00A20531">
        <w:t xml:space="preserve">lub miejsce zamieszkania ma osoba, której dokument dotyczy, nie </w:t>
      </w:r>
      <w:r w:rsidRPr="00A20531">
        <w:t>wydaje się dokument</w:t>
      </w:r>
      <w:r w:rsidR="00020B56" w:rsidRPr="00A20531">
        <w:t>u</w:t>
      </w:r>
      <w:r w:rsidRPr="00A20531">
        <w:t>, o który</w:t>
      </w:r>
      <w:r w:rsidR="00020B56" w:rsidRPr="00A20531">
        <w:t>m</w:t>
      </w:r>
      <w:r w:rsidRPr="00A20531">
        <w:t xml:space="preserve"> mowa w pkt</w:t>
      </w:r>
      <w:r w:rsidR="00EE5FD4" w:rsidRPr="00A20531">
        <w:t>.</w:t>
      </w:r>
      <w:r w:rsidRPr="00A20531">
        <w:t xml:space="preserve"> VIII.</w:t>
      </w:r>
      <w:r w:rsidR="003320E9" w:rsidRPr="00A20531">
        <w:t>4</w:t>
      </w:r>
      <w:r w:rsidRPr="00A20531">
        <w:t xml:space="preserve">. SIWZ, zastępuje się </w:t>
      </w:r>
      <w:r w:rsidR="00EE5FD4" w:rsidRPr="00A20531">
        <w:t>go</w:t>
      </w:r>
      <w:r w:rsidRPr="00A20531">
        <w:t xml:space="preserve"> dokumentem zawierającym </w:t>
      </w:r>
      <w:r w:rsidR="00020B56" w:rsidRPr="00A20531">
        <w:t xml:space="preserve">odpowiednio </w:t>
      </w:r>
      <w:r w:rsidRPr="00A20531">
        <w:t>oświadczenie</w:t>
      </w:r>
      <w:r w:rsidR="00020B56" w:rsidRPr="00A20531">
        <w:t xml:space="preserve"> Wykonawcy</w:t>
      </w:r>
      <w:r w:rsidRPr="00A20531">
        <w:t xml:space="preserve">, </w:t>
      </w:r>
      <w:r w:rsidR="00020B56" w:rsidRPr="00A20531">
        <w:t xml:space="preserve">ze wskazaniem osoby albo osób uprawnionych do jego reprezentacji, lub oświadczenie osoby, </w:t>
      </w:r>
      <w:r w:rsidR="00A27764" w:rsidRPr="00A20531">
        <w:t>której</w:t>
      </w:r>
      <w:r w:rsidR="00020B56" w:rsidRPr="00A20531">
        <w:t xml:space="preserve"> dokument miał dotyczyć, </w:t>
      </w:r>
      <w:r w:rsidRPr="00A20531">
        <w:t xml:space="preserve">złożone przed </w:t>
      </w:r>
      <w:r w:rsidR="00A27764" w:rsidRPr="00A20531">
        <w:t xml:space="preserve">notariuszem lub przed </w:t>
      </w:r>
      <w:r w:rsidRPr="00A20531">
        <w:t xml:space="preserve">organem sądowym, administracyjnym albo organem samorządu zawodowego lub gospodarczego </w:t>
      </w:r>
      <w:r w:rsidR="00A27764" w:rsidRPr="00A20531">
        <w:t>właściwym ze względu na s</w:t>
      </w:r>
      <w:r w:rsidRPr="00A20531">
        <w:t>iedzibę lub miejsce zamieszkania</w:t>
      </w:r>
      <w:r w:rsidR="00A27764" w:rsidRPr="00A20531">
        <w:t xml:space="preserve"> Wykonawcy lub miejsce zamieszkania tej osoby.</w:t>
      </w:r>
      <w:r w:rsidR="00F21710" w:rsidRPr="00A20531">
        <w:t xml:space="preserve"> Przepis § 7 ust. 2 </w:t>
      </w:r>
      <w:r w:rsidR="004A6B16" w:rsidRPr="00A20531">
        <w:t xml:space="preserve">zdanie pierwsze </w:t>
      </w:r>
      <w:r w:rsidR="00F21710" w:rsidRPr="00A20531">
        <w:t>Rozporządzenia Ministr</w:t>
      </w:r>
      <w:r w:rsidR="00F3456A" w:rsidRPr="00A20531">
        <w:t>a Rozwoju</w:t>
      </w:r>
      <w:r w:rsidR="00F21710" w:rsidRPr="00A20531">
        <w:t xml:space="preserve"> z dnia 26 lipca 2016 r. w sprawie rodzajów dokumentów, jakich może żądać zamawiający od wykonawcy w postępowaniu o udzielenie zamówienia</w:t>
      </w:r>
      <w:r w:rsidR="007D01F1" w:rsidRPr="00A20531">
        <w:t xml:space="preserve"> wraz ze zmianami Ministra Przedsiębiorczości i Technologii z dnia 16 października 2018 r.</w:t>
      </w:r>
      <w:r w:rsidR="00B958C5" w:rsidRPr="00A20531">
        <w:t>, zwanym dalej Rozporządzeniem,</w:t>
      </w:r>
      <w:r w:rsidR="00F21710" w:rsidRPr="00A20531">
        <w:t xml:space="preserve"> stosuje się.</w:t>
      </w:r>
    </w:p>
    <w:p w14:paraId="556BD84A" w14:textId="77777777" w:rsidR="00006E2B" w:rsidRPr="00A20531" w:rsidRDefault="00006E2B" w:rsidP="005449DE">
      <w:pPr>
        <w:numPr>
          <w:ilvl w:val="0"/>
          <w:numId w:val="72"/>
        </w:numPr>
        <w:ind w:left="426" w:hanging="426"/>
        <w:jc w:val="both"/>
        <w:rPr>
          <w:u w:val="single"/>
        </w:rPr>
      </w:pPr>
      <w:r w:rsidRPr="00A20531">
        <w:t>W przypadku</w:t>
      </w:r>
      <w:r w:rsidRPr="00A20531">
        <w:rPr>
          <w:rFonts w:eastAsia="Univers-PL"/>
        </w:rPr>
        <w:t xml:space="preserve"> wątpliwości co do treści dokumentu złożonego przez Wykonawcę</w:t>
      </w:r>
      <w:r w:rsidR="00F21710" w:rsidRPr="00A20531">
        <w:rPr>
          <w:rFonts w:eastAsia="Univers-PL"/>
        </w:rPr>
        <w:t>, Zamawiający</w:t>
      </w:r>
      <w:r w:rsidRPr="00A20531">
        <w:rPr>
          <w:rFonts w:eastAsia="Univers-PL"/>
        </w:rPr>
        <w:t xml:space="preserve"> </w:t>
      </w:r>
      <w:r w:rsidR="00F21710" w:rsidRPr="00A20531">
        <w:rPr>
          <w:rFonts w:eastAsia="Univers-PL"/>
        </w:rPr>
        <w:t xml:space="preserve">może zwrócić się do właściwych organów odpowiednio kraju, w którym Wykonawca ma siedzibę lub </w:t>
      </w:r>
      <w:r w:rsidR="00F21710" w:rsidRPr="00A20531">
        <w:rPr>
          <w:rFonts w:eastAsia="Univers-PL"/>
        </w:rPr>
        <w:lastRenderedPageBreak/>
        <w:t>miejsce zamieszkania lub miejsce zamieszkania ma osoba, której dokument dotyczy, o udzielenie niezbędnych informacji do</w:t>
      </w:r>
      <w:r w:rsidRPr="00A20531">
        <w:rPr>
          <w:rFonts w:eastAsia="Univers-PL"/>
        </w:rPr>
        <w:t xml:space="preserve">tyczących </w:t>
      </w:r>
      <w:r w:rsidR="00F21710" w:rsidRPr="00A20531">
        <w:rPr>
          <w:rFonts w:eastAsia="Univers-PL"/>
        </w:rPr>
        <w:t>tego</w:t>
      </w:r>
      <w:r w:rsidRPr="00A20531">
        <w:rPr>
          <w:rFonts w:eastAsia="Univers-PL"/>
        </w:rPr>
        <w:t xml:space="preserve"> dokumentu.</w:t>
      </w:r>
    </w:p>
    <w:p w14:paraId="25557DB4" w14:textId="77777777" w:rsidR="003320E9" w:rsidRPr="00A20531" w:rsidRDefault="003320E9" w:rsidP="005449DE">
      <w:pPr>
        <w:numPr>
          <w:ilvl w:val="0"/>
          <w:numId w:val="72"/>
        </w:numPr>
        <w:ind w:left="426" w:hanging="426"/>
        <w:jc w:val="both"/>
        <w:rPr>
          <w:u w:val="single"/>
        </w:rPr>
      </w:pPr>
      <w:r w:rsidRPr="00A20531">
        <w:t xml:space="preserve">Zamawiający żąda od Wykonawcy przedstawienia dokumentu wymienionego w </w:t>
      </w:r>
      <w:r w:rsidR="000C2C09" w:rsidRPr="00A20531">
        <w:t>pkt. VIII.3.</w:t>
      </w:r>
      <w:r w:rsidR="00250333" w:rsidRPr="00A20531">
        <w:t>1)</w:t>
      </w:r>
      <w:r w:rsidR="000C2C09" w:rsidRPr="00A20531">
        <w:t xml:space="preserve"> SIWZ</w:t>
      </w:r>
      <w:r w:rsidRPr="00A20531">
        <w:t xml:space="preserve">, dotyczącego </w:t>
      </w:r>
      <w:r w:rsidR="00785241" w:rsidRPr="00A20531">
        <w:t>P</w:t>
      </w:r>
      <w:r w:rsidRPr="00A20531">
        <w:t>odwykonawcy, któremu zamierza powierzyć wykonanie części zamówienia, a który nie jest podmiotem, na którego zdolnościach lub sytuacji Wykonawca polega na zasadach określonych</w:t>
      </w:r>
      <w:r w:rsidR="004F37AC" w:rsidRPr="00A20531">
        <w:t xml:space="preserve"> </w:t>
      </w:r>
      <w:r w:rsidRPr="00A20531">
        <w:t>w art. 22a Ustawy PZP.</w:t>
      </w:r>
    </w:p>
    <w:p w14:paraId="103F2C84" w14:textId="77777777" w:rsidR="001206F4" w:rsidRPr="00A20531" w:rsidRDefault="001206F4" w:rsidP="005449DE">
      <w:pPr>
        <w:numPr>
          <w:ilvl w:val="0"/>
          <w:numId w:val="72"/>
        </w:numPr>
        <w:ind w:left="426" w:hanging="426"/>
        <w:jc w:val="both"/>
        <w:rPr>
          <w:u w:val="single"/>
        </w:rPr>
      </w:pPr>
      <w:r w:rsidRPr="00A20531">
        <w:t>Dokumenty lub oświadczenia, o których mowa w Rozporządzeniu, składane są w oryginale lub kopii poświadczonej za zgodność z oryginałem.</w:t>
      </w:r>
    </w:p>
    <w:p w14:paraId="629B87FC" w14:textId="77777777" w:rsidR="001206F4" w:rsidRPr="00A20531" w:rsidRDefault="001206F4" w:rsidP="005449DE">
      <w:pPr>
        <w:numPr>
          <w:ilvl w:val="0"/>
          <w:numId w:val="72"/>
        </w:numPr>
        <w:ind w:left="426" w:hanging="426"/>
        <w:jc w:val="both"/>
        <w:rPr>
          <w:u w:val="single"/>
        </w:rPr>
      </w:pPr>
      <w:r w:rsidRPr="00A20531">
        <w:t>Poświadczenie za zgodność z oryginałem następuje przez opatrzenie kopii dokumentu lub kopii oświadczenia, sporządzonych w postaci papierowej, własnoręcznym podpisem.</w:t>
      </w:r>
    </w:p>
    <w:p w14:paraId="03BCCC0E" w14:textId="77777777" w:rsidR="00EE4C82" w:rsidRPr="00A20531" w:rsidRDefault="00F11339" w:rsidP="004F37AC">
      <w:pPr>
        <w:ind w:left="426"/>
        <w:jc w:val="both"/>
        <w:rPr>
          <w:u w:val="single"/>
        </w:rPr>
      </w:pPr>
      <w:r w:rsidRPr="00A20531">
        <w:t>Poświadczenie za zgodność z oryginałem elektronicznej kopii dokumentu lub oświadczenia, następuje przy użyciu kwalifikowanego podpisu elektronicznego</w:t>
      </w:r>
      <w:r w:rsidR="00CA548C" w:rsidRPr="00A20531">
        <w:t>.</w:t>
      </w:r>
    </w:p>
    <w:p w14:paraId="7CECF213" w14:textId="77777777" w:rsidR="001206F4" w:rsidRPr="00A20531" w:rsidRDefault="001206F4" w:rsidP="005449DE">
      <w:pPr>
        <w:numPr>
          <w:ilvl w:val="0"/>
          <w:numId w:val="72"/>
        </w:numPr>
        <w:ind w:left="426" w:hanging="426"/>
        <w:jc w:val="both"/>
      </w:pPr>
      <w:r w:rsidRPr="00A20531">
        <w:t>Poświadczenia za zgodność z oryginałem dokonuje odpowiednio Wykonawca, Wykonawcy wspólnie ubiegający się o udzielenie zamówienia publicznego albo Podwykonawca, w zakresie dokumentów lub oświadczeń, które każdego z nich dotyczą.</w:t>
      </w:r>
    </w:p>
    <w:p w14:paraId="290FBD90" w14:textId="77777777" w:rsidR="001206F4" w:rsidRPr="00A20531" w:rsidRDefault="001206F4" w:rsidP="005449DE">
      <w:pPr>
        <w:numPr>
          <w:ilvl w:val="0"/>
          <w:numId w:val="72"/>
        </w:numPr>
        <w:ind w:left="426" w:hanging="426"/>
        <w:jc w:val="both"/>
        <w:rPr>
          <w:u w:val="single"/>
        </w:rPr>
      </w:pPr>
      <w:r w:rsidRPr="00A20531">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5BE7FE20" w14:textId="77777777" w:rsidR="001206F4" w:rsidRPr="00A20531" w:rsidRDefault="001206F4" w:rsidP="005449DE">
      <w:pPr>
        <w:numPr>
          <w:ilvl w:val="0"/>
          <w:numId w:val="72"/>
        </w:numPr>
        <w:ind w:left="426" w:hanging="426"/>
        <w:jc w:val="both"/>
        <w:rPr>
          <w:u w:val="single"/>
        </w:rPr>
      </w:pPr>
      <w:r w:rsidRPr="00A20531">
        <w:t>Dokumenty lub oświadczenia, o których mowa w Rozporządzeniu, sporządzone w języku obcym są składane wraz z tłumaczeniem na język polski.</w:t>
      </w:r>
    </w:p>
    <w:p w14:paraId="6E0CF008" w14:textId="77777777" w:rsidR="00D943A5" w:rsidRPr="00A20531" w:rsidRDefault="00B958C5" w:rsidP="005449DE">
      <w:pPr>
        <w:numPr>
          <w:ilvl w:val="0"/>
          <w:numId w:val="72"/>
        </w:numPr>
        <w:ind w:left="426" w:hanging="426"/>
        <w:jc w:val="both"/>
        <w:rPr>
          <w:u w:val="single"/>
        </w:rPr>
      </w:pPr>
      <w:r w:rsidRPr="00A20531">
        <w:t>W przypadku</w:t>
      </w:r>
      <w:r w:rsidR="005A486C" w:rsidRPr="00A20531">
        <w:t xml:space="preserve"> wskazania przez Wykonawcę dostępności oświadczeń lub dokumentów</w:t>
      </w:r>
      <w:r w:rsidRPr="00A20531">
        <w:t>, o który</w:t>
      </w:r>
      <w:r w:rsidR="0070390C" w:rsidRPr="00A20531">
        <w:t>ch</w:t>
      </w:r>
      <w:r w:rsidRPr="00A20531">
        <w:t xml:space="preserve"> mowa w </w:t>
      </w:r>
      <w:r w:rsidR="005A486C" w:rsidRPr="00A20531">
        <w:t>pkt</w:t>
      </w:r>
      <w:r w:rsidR="00846EE8" w:rsidRPr="00A20531">
        <w:t>.</w:t>
      </w:r>
      <w:r w:rsidR="005A486C" w:rsidRPr="00A20531">
        <w:t xml:space="preserve"> VIII. SIWZ</w:t>
      </w:r>
      <w:r w:rsidRPr="00A20531">
        <w:t xml:space="preserve">, </w:t>
      </w:r>
      <w:r w:rsidR="0070086C" w:rsidRPr="00A20531">
        <w:t xml:space="preserve">w formie elektronicznej pod określonymi adresami internetowymi ogólnodostępnych i bezpłatnych baz danych, </w:t>
      </w:r>
      <w:r w:rsidRPr="00A20531">
        <w:t xml:space="preserve">Zamawiający </w:t>
      </w:r>
      <w:r w:rsidR="0070086C" w:rsidRPr="00A20531">
        <w:t>pobier</w:t>
      </w:r>
      <w:r w:rsidR="00846EE8" w:rsidRPr="00A20531">
        <w:t>ze</w:t>
      </w:r>
      <w:r w:rsidR="0070086C" w:rsidRPr="00A20531">
        <w:t xml:space="preserve"> samodzielnie z tych baz danych wskazane przez </w:t>
      </w:r>
      <w:r w:rsidRPr="00A20531">
        <w:t>Wykonawc</w:t>
      </w:r>
      <w:r w:rsidR="0070086C" w:rsidRPr="00A20531">
        <w:t>ę oświadczenia lub dokumenty</w:t>
      </w:r>
      <w:r w:rsidRPr="00A20531">
        <w:t>.</w:t>
      </w:r>
      <w:r w:rsidR="0070086C" w:rsidRPr="00A20531">
        <w:t xml:space="preserve"> Jeżeli oświadczenia</w:t>
      </w:r>
      <w:r w:rsidR="00157C92" w:rsidRPr="00A20531">
        <w:t xml:space="preserve"> lub dokumenty,</w:t>
      </w:r>
      <w:r w:rsidR="0070390C" w:rsidRPr="00A20531">
        <w:br/>
      </w:r>
      <w:r w:rsidR="00157C92" w:rsidRPr="00A20531">
        <w:t>o których mowa w</w:t>
      </w:r>
      <w:r w:rsidR="0070086C" w:rsidRPr="00A20531">
        <w:t xml:space="preserve"> zdaniu pierwszym, są sporządzone w języku obcym Wykonawca </w:t>
      </w:r>
      <w:r w:rsidR="009031A6" w:rsidRPr="00A20531">
        <w:t xml:space="preserve">jest </w:t>
      </w:r>
      <w:r w:rsidR="0070086C" w:rsidRPr="00A20531">
        <w:t>zobowiązany do przedstawienia ich tłumaczenia na język polski.</w:t>
      </w:r>
    </w:p>
    <w:p w14:paraId="01615E05" w14:textId="77777777" w:rsidR="00673607" w:rsidRPr="00A20531" w:rsidRDefault="00673607" w:rsidP="005449DE">
      <w:pPr>
        <w:numPr>
          <w:ilvl w:val="0"/>
          <w:numId w:val="72"/>
        </w:numPr>
        <w:ind w:left="426" w:hanging="426"/>
        <w:jc w:val="both"/>
        <w:rPr>
          <w:u w:val="single"/>
        </w:rPr>
      </w:pPr>
      <w:r w:rsidRPr="00A20531">
        <w:t xml:space="preserve">Ilekroć w SIWZ, a także w załącznikach do SIWZ występuje wymóg podpisywania </w:t>
      </w:r>
      <w:r w:rsidR="0007520E" w:rsidRPr="00A20531">
        <w:t xml:space="preserve">oświadczeń lub </w:t>
      </w:r>
      <w:r w:rsidRPr="00A20531">
        <w:t>dokumentów lub też potwierdzania dokumentów za zgodność z oryginałem, należy przez to rozumieć że oświadczenia i dokumenty te po</w:t>
      </w:r>
      <w:r w:rsidR="003C4BEF" w:rsidRPr="00A20531">
        <w:t>winny być opatrzone podpisem/</w:t>
      </w:r>
      <w:r w:rsidR="005F4A1D" w:rsidRPr="00A20531">
        <w:t>a</w:t>
      </w:r>
      <w:r w:rsidR="003C4BEF" w:rsidRPr="00A20531">
        <w:t>mi</w:t>
      </w:r>
      <w:r w:rsidRPr="00A20531">
        <w:t xml:space="preserve"> osoby/ób uprawnionej/ych do reprezentowania Wykonawcy, zgodnie z zasadami reprezentacji wskazanymi we właściwym rejestrze</w:t>
      </w:r>
      <w:r w:rsidR="00FA3E4B" w:rsidRPr="00A20531">
        <w:t xml:space="preserve"> lub centralnej ewidencji i informacji o działalności gospodarczej</w:t>
      </w:r>
      <w:r w:rsidR="00681E7A" w:rsidRPr="00A20531">
        <w:t>,</w:t>
      </w:r>
      <w:r w:rsidRPr="00A20531">
        <w:t xml:space="preserve"> lub osobę/y upoważnioną/e do reprezentowania Wykonawcy na podstawie pełnomocnictwa.</w:t>
      </w:r>
    </w:p>
    <w:p w14:paraId="0F6083B7" w14:textId="77777777" w:rsidR="00673607" w:rsidRPr="00A20531" w:rsidRDefault="00673607" w:rsidP="005449DE">
      <w:pPr>
        <w:numPr>
          <w:ilvl w:val="0"/>
          <w:numId w:val="72"/>
        </w:numPr>
        <w:ind w:left="426" w:hanging="426"/>
        <w:jc w:val="both"/>
        <w:rPr>
          <w:u w:val="single"/>
        </w:rPr>
      </w:pPr>
      <w:r w:rsidRPr="00A20531">
        <w:t>Podpisy Wykonawcy na oświadczeniach i dokumentach muszą być złożone w sposób pozwalający zidentyfikować osobę/y podpisującą/e. Zaleca się opatrzenie podpisu/ów pieczątką z imieniem</w:t>
      </w:r>
      <w:r w:rsidRPr="00A20531">
        <w:br/>
        <w:t>i nazwiskiem osoby/ób podpisującej/ych.</w:t>
      </w:r>
    </w:p>
    <w:p w14:paraId="04A9C92B" w14:textId="77777777" w:rsidR="00CB2147" w:rsidRPr="00A20531" w:rsidRDefault="00CB2147" w:rsidP="005449DE">
      <w:pPr>
        <w:numPr>
          <w:ilvl w:val="0"/>
          <w:numId w:val="72"/>
        </w:numPr>
        <w:ind w:left="426" w:hanging="426"/>
        <w:jc w:val="both"/>
        <w:rPr>
          <w:u w:val="single"/>
        </w:rPr>
      </w:pPr>
      <w:r w:rsidRPr="00A20531">
        <w:t>W przypadku potwierdzania dokumentów za zgodność z oryginałem, na dokumentach tych muszą się znaleźć podpisy Wykonawcy, według zasad, o których mowa w pkt</w:t>
      </w:r>
      <w:r w:rsidR="00765827" w:rsidRPr="00A20531">
        <w:t>.</w:t>
      </w:r>
      <w:r w:rsidRPr="00A20531">
        <w:t xml:space="preserve"> VIII.</w:t>
      </w:r>
      <w:r w:rsidR="00690C54" w:rsidRPr="00A20531">
        <w:t>1</w:t>
      </w:r>
      <w:r w:rsidR="00D97B0C" w:rsidRPr="00A20531">
        <w:t>1</w:t>
      </w:r>
      <w:r w:rsidR="00B91E47" w:rsidRPr="00A20531">
        <w:t>.</w:t>
      </w:r>
      <w:r w:rsidR="00690C54" w:rsidRPr="00A20531">
        <w:t xml:space="preserve">, </w:t>
      </w:r>
      <w:r w:rsidRPr="00A20531">
        <w:t>1</w:t>
      </w:r>
      <w:r w:rsidR="00D97B0C" w:rsidRPr="00A20531">
        <w:t>2</w:t>
      </w:r>
      <w:r w:rsidR="00B91E47" w:rsidRPr="00A20531">
        <w:t>.</w:t>
      </w:r>
      <w:r w:rsidRPr="00A20531">
        <w:t>, 1</w:t>
      </w:r>
      <w:r w:rsidR="00D97B0C" w:rsidRPr="00A20531">
        <w:t>6</w:t>
      </w:r>
      <w:r w:rsidR="00B91E47" w:rsidRPr="00A20531">
        <w:t>.</w:t>
      </w:r>
      <w:r w:rsidRPr="00A20531">
        <w:t xml:space="preserve"> i 1</w:t>
      </w:r>
      <w:r w:rsidR="00D97B0C" w:rsidRPr="00A20531">
        <w:t>7</w:t>
      </w:r>
      <w:r w:rsidRPr="00A20531">
        <w:t>. SIWZ</w:t>
      </w:r>
      <w:r w:rsidR="00CF215E" w:rsidRPr="00A20531">
        <w:t>,</w:t>
      </w:r>
      <w:r w:rsidRPr="00A20531">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009732C1" w14:textId="298FB416" w:rsidR="00D943A5" w:rsidRPr="00A20531" w:rsidRDefault="00673607" w:rsidP="005449DE">
      <w:pPr>
        <w:numPr>
          <w:ilvl w:val="0"/>
          <w:numId w:val="72"/>
        </w:numPr>
        <w:ind w:left="426" w:hanging="426"/>
        <w:jc w:val="both"/>
        <w:rPr>
          <w:u w:val="single"/>
        </w:rPr>
      </w:pPr>
      <w:r w:rsidRPr="00A20531">
        <w:t>Pełnomocnic</w:t>
      </w:r>
      <w:r w:rsidR="00DA46DA" w:rsidRPr="00A20531">
        <w:t>two, o którym mowa w pkt</w:t>
      </w:r>
      <w:r w:rsidR="00765827" w:rsidRPr="00A20531">
        <w:t>.</w:t>
      </w:r>
      <w:r w:rsidR="00DA46DA" w:rsidRPr="00A20531">
        <w:t xml:space="preserve"> VIII.1</w:t>
      </w:r>
      <w:r w:rsidR="00E24C96" w:rsidRPr="00A20531">
        <w:t>6</w:t>
      </w:r>
      <w:r w:rsidRPr="00A20531">
        <w:t>. SIWZ, należy dołączyć do oferty w formie oryginału lub kopii potwierdzonej za zgodność z oryginałem przez notariusza</w:t>
      </w:r>
      <w:r w:rsidR="00ED397A" w:rsidRPr="00A20531">
        <w:t xml:space="preserve"> lub w formie elektronicznej opatrzonej kwalifikowanym podpisem elektronicznym zgodnie z zasadami reprezentacji lub elektronicznej kopii dokumentu potwierdzonej przez notariusza kwalifikowanym podpisem elektronicznym</w:t>
      </w:r>
      <w:r w:rsidRPr="00A20531">
        <w:t>.</w:t>
      </w:r>
    </w:p>
    <w:p w14:paraId="4382D3D1" w14:textId="77777777" w:rsidR="00032075" w:rsidRPr="00A20531" w:rsidRDefault="00032075" w:rsidP="00032075">
      <w:pPr>
        <w:jc w:val="both"/>
        <w:rPr>
          <w:sz w:val="10"/>
          <w:szCs w:val="10"/>
          <w:u w:val="single"/>
        </w:rPr>
      </w:pPr>
    </w:p>
    <w:p w14:paraId="0D04D5E1" w14:textId="77777777" w:rsidR="00A474E1" w:rsidRPr="00A20531" w:rsidRDefault="009B3E1D" w:rsidP="00476877">
      <w:pPr>
        <w:numPr>
          <w:ilvl w:val="0"/>
          <w:numId w:val="3"/>
        </w:numPr>
        <w:tabs>
          <w:tab w:val="clear" w:pos="720"/>
          <w:tab w:val="left" w:pos="360"/>
          <w:tab w:val="num" w:pos="540"/>
        </w:tabs>
        <w:ind w:left="567" w:hanging="27"/>
        <w:jc w:val="both"/>
      </w:pPr>
      <w:r w:rsidRPr="00A20531">
        <w:t xml:space="preserve"> </w:t>
      </w:r>
      <w:r w:rsidR="00A474E1" w:rsidRPr="00A20531">
        <w:t>PODWYKONAWCY</w:t>
      </w:r>
    </w:p>
    <w:p w14:paraId="0D8DD103" w14:textId="77777777" w:rsidR="005755A1" w:rsidRPr="00A20531" w:rsidRDefault="005755A1" w:rsidP="005449DE">
      <w:pPr>
        <w:numPr>
          <w:ilvl w:val="0"/>
          <w:numId w:val="22"/>
        </w:numPr>
        <w:tabs>
          <w:tab w:val="clear" w:pos="720"/>
          <w:tab w:val="num" w:pos="284"/>
        </w:tabs>
        <w:autoSpaceDE w:val="0"/>
        <w:autoSpaceDN w:val="0"/>
        <w:adjustRightInd w:val="0"/>
        <w:ind w:left="284" w:hanging="284"/>
        <w:jc w:val="both"/>
      </w:pPr>
      <w:r w:rsidRPr="00A20531">
        <w:t xml:space="preserve">Wykonawca może powierzyć wykonanie części zamówienia </w:t>
      </w:r>
      <w:r w:rsidR="007741DF" w:rsidRPr="00A20531">
        <w:t>P</w:t>
      </w:r>
      <w:r w:rsidRPr="00A20531">
        <w:t>odwykonawcy</w:t>
      </w:r>
      <w:r w:rsidR="00E720E3" w:rsidRPr="00A20531">
        <w:t>/om</w:t>
      </w:r>
      <w:r w:rsidRPr="00A20531">
        <w:t>.</w:t>
      </w:r>
    </w:p>
    <w:p w14:paraId="14982361" w14:textId="77777777" w:rsidR="00A474E1" w:rsidRPr="00A20531" w:rsidRDefault="00A474E1" w:rsidP="005449DE">
      <w:pPr>
        <w:numPr>
          <w:ilvl w:val="0"/>
          <w:numId w:val="22"/>
        </w:numPr>
        <w:tabs>
          <w:tab w:val="clear" w:pos="720"/>
          <w:tab w:val="num" w:pos="284"/>
        </w:tabs>
        <w:autoSpaceDE w:val="0"/>
        <w:autoSpaceDN w:val="0"/>
        <w:adjustRightInd w:val="0"/>
        <w:ind w:left="284" w:hanging="284"/>
        <w:jc w:val="both"/>
      </w:pPr>
      <w:r w:rsidRPr="00A20531">
        <w:t xml:space="preserve">Zamawiający żąda wskazania przez Wykonawcę części zamówienia, których wykonanie zamierza powierzyć </w:t>
      </w:r>
      <w:r w:rsidR="007741DF" w:rsidRPr="00A20531">
        <w:t>P</w:t>
      </w:r>
      <w:r w:rsidRPr="00A20531">
        <w:t>odwykonawc</w:t>
      </w:r>
      <w:r w:rsidR="00E720E3" w:rsidRPr="00A20531">
        <w:t>y/</w:t>
      </w:r>
      <w:r w:rsidRPr="00A20531">
        <w:t xml:space="preserve">om, i podania przez Wykonawcę </w:t>
      </w:r>
      <w:r w:rsidR="00E720E3" w:rsidRPr="00A20531">
        <w:t>firmy/</w:t>
      </w:r>
      <w:r w:rsidRPr="00A20531">
        <w:t xml:space="preserve">firm </w:t>
      </w:r>
      <w:r w:rsidR="007741DF" w:rsidRPr="00A20531">
        <w:t>P</w:t>
      </w:r>
      <w:r w:rsidRPr="00A20531">
        <w:t>odwykonawc</w:t>
      </w:r>
      <w:r w:rsidR="00E720E3" w:rsidRPr="00A20531">
        <w:t>y/</w:t>
      </w:r>
      <w:r w:rsidRPr="00A20531">
        <w:t>ów. Stosowną deklarację do wypełnienia przez Wykonawcę zawarto w Fo</w:t>
      </w:r>
      <w:r w:rsidR="00DE77C4" w:rsidRPr="00A20531">
        <w:t xml:space="preserve">rmularzu oferty (Załączniku nr </w:t>
      </w:r>
      <w:r w:rsidR="00757444" w:rsidRPr="00A20531">
        <w:t>1</w:t>
      </w:r>
      <w:r w:rsidRPr="00A20531">
        <w:t xml:space="preserve"> do SIWZ).</w:t>
      </w:r>
    </w:p>
    <w:p w14:paraId="2B91F810" w14:textId="77777777" w:rsidR="00A474E1" w:rsidRPr="00A20531" w:rsidRDefault="00A474E1" w:rsidP="005449DE">
      <w:pPr>
        <w:numPr>
          <w:ilvl w:val="0"/>
          <w:numId w:val="22"/>
        </w:numPr>
        <w:tabs>
          <w:tab w:val="clear" w:pos="720"/>
          <w:tab w:val="num" w:pos="284"/>
        </w:tabs>
        <w:autoSpaceDE w:val="0"/>
        <w:autoSpaceDN w:val="0"/>
        <w:adjustRightInd w:val="0"/>
        <w:ind w:left="284" w:hanging="284"/>
        <w:jc w:val="both"/>
      </w:pPr>
      <w:r w:rsidRPr="00A20531">
        <w:t xml:space="preserve">Jeżeli Zamawiający stwierdzi, że wobec danego </w:t>
      </w:r>
      <w:r w:rsidR="00F93C63" w:rsidRPr="00A20531">
        <w:t>P</w:t>
      </w:r>
      <w:r w:rsidRPr="00A20531">
        <w:t xml:space="preserve">odwykonawcy zachodzą podstawy wykluczenia, Wykonawca </w:t>
      </w:r>
      <w:r w:rsidR="003B28EA" w:rsidRPr="00A20531">
        <w:t xml:space="preserve">jest </w:t>
      </w:r>
      <w:r w:rsidRPr="00A20531">
        <w:t xml:space="preserve">obowiązany zastąpić tego </w:t>
      </w:r>
      <w:r w:rsidR="00F93C63" w:rsidRPr="00A20531">
        <w:t>P</w:t>
      </w:r>
      <w:r w:rsidRPr="00A20531">
        <w:t xml:space="preserve">odwykonawcę lub zrezygnować z powierzenia wykonania części zamówienia </w:t>
      </w:r>
      <w:r w:rsidR="00F93C63" w:rsidRPr="00A20531">
        <w:t>P</w:t>
      </w:r>
      <w:r w:rsidRPr="00A20531">
        <w:t>odwykonawcy.</w:t>
      </w:r>
    </w:p>
    <w:p w14:paraId="19E63DA7" w14:textId="77777777" w:rsidR="00A474E1" w:rsidRPr="00A20531" w:rsidRDefault="00A474E1" w:rsidP="005449DE">
      <w:pPr>
        <w:numPr>
          <w:ilvl w:val="0"/>
          <w:numId w:val="22"/>
        </w:numPr>
        <w:tabs>
          <w:tab w:val="clear" w:pos="720"/>
          <w:tab w:val="num" w:pos="284"/>
        </w:tabs>
        <w:autoSpaceDE w:val="0"/>
        <w:autoSpaceDN w:val="0"/>
        <w:adjustRightInd w:val="0"/>
        <w:ind w:left="284" w:hanging="284"/>
        <w:jc w:val="both"/>
      </w:pPr>
      <w:r w:rsidRPr="00A20531">
        <w:lastRenderedPageBreak/>
        <w:t xml:space="preserve">Powierzenie wykonania części zamówienia </w:t>
      </w:r>
      <w:r w:rsidR="0054082D" w:rsidRPr="00A20531">
        <w:t>P</w:t>
      </w:r>
      <w:r w:rsidRPr="00A20531">
        <w:t>odwykonawc</w:t>
      </w:r>
      <w:r w:rsidR="00E720E3" w:rsidRPr="00A20531">
        <w:t>y/</w:t>
      </w:r>
      <w:r w:rsidRPr="00A20531">
        <w:t>om nie zwalnia Wykonawcy</w:t>
      </w:r>
      <w:r w:rsidRPr="00A20531">
        <w:br/>
        <w:t>z odpowiedzialności za należyte wykonanie tego zamówienia.</w:t>
      </w:r>
    </w:p>
    <w:p w14:paraId="30D80038" w14:textId="77777777" w:rsidR="005E0617" w:rsidRPr="00A20531" w:rsidRDefault="005E0617" w:rsidP="005449DE">
      <w:pPr>
        <w:numPr>
          <w:ilvl w:val="0"/>
          <w:numId w:val="22"/>
        </w:numPr>
        <w:tabs>
          <w:tab w:val="clear" w:pos="720"/>
          <w:tab w:val="num" w:pos="284"/>
        </w:tabs>
        <w:autoSpaceDE w:val="0"/>
        <w:autoSpaceDN w:val="0"/>
        <w:adjustRightInd w:val="0"/>
        <w:ind w:left="284" w:hanging="284"/>
        <w:jc w:val="both"/>
      </w:pPr>
      <w:r w:rsidRPr="00A20531">
        <w:rPr>
          <w:color w:val="000000"/>
        </w:rPr>
        <w:t>Zamawiający nie wyraża zgody na zawieranie umów o podwykonawstwo z dalszymi podwykonawcami.</w:t>
      </w:r>
    </w:p>
    <w:p w14:paraId="698D21EF" w14:textId="77777777" w:rsidR="00A474E1" w:rsidRPr="00A20531" w:rsidRDefault="00A474E1" w:rsidP="005449DE">
      <w:pPr>
        <w:numPr>
          <w:ilvl w:val="0"/>
          <w:numId w:val="22"/>
        </w:numPr>
        <w:tabs>
          <w:tab w:val="clear" w:pos="720"/>
          <w:tab w:val="num" w:pos="284"/>
        </w:tabs>
        <w:autoSpaceDE w:val="0"/>
        <w:autoSpaceDN w:val="0"/>
        <w:adjustRightInd w:val="0"/>
        <w:ind w:left="284" w:hanging="284"/>
        <w:jc w:val="both"/>
      </w:pPr>
      <w:r w:rsidRPr="00A20531">
        <w:t xml:space="preserve">W przypadku, gdy Wykonawca nie zamierza wykonywać zamówienia przy udziale </w:t>
      </w:r>
      <w:r w:rsidR="0054082D" w:rsidRPr="00A20531">
        <w:t>P</w:t>
      </w:r>
      <w:r w:rsidRPr="00A20531">
        <w:t>odwykonawc</w:t>
      </w:r>
      <w:r w:rsidR="00E720E3" w:rsidRPr="00A20531">
        <w:t>y/</w:t>
      </w:r>
      <w:r w:rsidRPr="00A20531">
        <w:t xml:space="preserve">ów, Wykonawca </w:t>
      </w:r>
      <w:r w:rsidR="003B28EA" w:rsidRPr="00A20531">
        <w:t xml:space="preserve">jest </w:t>
      </w:r>
      <w:r w:rsidRPr="00A20531">
        <w:t>zobowiązany w Fo</w:t>
      </w:r>
      <w:r w:rsidR="00DE77C4" w:rsidRPr="00A20531">
        <w:t>rmularz</w:t>
      </w:r>
      <w:r w:rsidR="000C543A" w:rsidRPr="00A20531">
        <w:t>u</w:t>
      </w:r>
      <w:r w:rsidR="00DE77C4" w:rsidRPr="00A20531">
        <w:t xml:space="preserve"> oferty (Załącznik</w:t>
      </w:r>
      <w:r w:rsidR="000C543A" w:rsidRPr="00A20531">
        <w:t>u</w:t>
      </w:r>
      <w:r w:rsidR="00DE77C4" w:rsidRPr="00A20531">
        <w:t xml:space="preserve"> nr </w:t>
      </w:r>
      <w:r w:rsidR="001B7A89" w:rsidRPr="00A20531">
        <w:t>1</w:t>
      </w:r>
      <w:r w:rsidRPr="00A20531">
        <w:t xml:space="preserve"> do SIWZ) dokonać stosownego skreślenia.</w:t>
      </w:r>
    </w:p>
    <w:p w14:paraId="665BB380" w14:textId="77777777" w:rsidR="00FA3E4B" w:rsidRPr="00A20531" w:rsidRDefault="00FA3E4B" w:rsidP="00F212A1">
      <w:pPr>
        <w:autoSpaceDE w:val="0"/>
        <w:autoSpaceDN w:val="0"/>
        <w:adjustRightInd w:val="0"/>
        <w:jc w:val="both"/>
        <w:rPr>
          <w:sz w:val="10"/>
          <w:szCs w:val="10"/>
        </w:rPr>
      </w:pPr>
    </w:p>
    <w:p w14:paraId="670221FE" w14:textId="77777777" w:rsidR="008C69BA" w:rsidRPr="00A20531" w:rsidRDefault="00914D49" w:rsidP="00476877">
      <w:pPr>
        <w:numPr>
          <w:ilvl w:val="0"/>
          <w:numId w:val="3"/>
        </w:numPr>
        <w:tabs>
          <w:tab w:val="clear" w:pos="720"/>
          <w:tab w:val="left" w:pos="360"/>
          <w:tab w:val="num" w:pos="540"/>
        </w:tabs>
        <w:ind w:left="567" w:hanging="27"/>
        <w:jc w:val="both"/>
      </w:pPr>
      <w:r w:rsidRPr="00A20531">
        <w:rPr>
          <w:bCs/>
        </w:rPr>
        <w:t xml:space="preserve"> </w:t>
      </w:r>
      <w:r w:rsidR="008C69BA" w:rsidRPr="00A20531">
        <w:rPr>
          <w:bCs/>
        </w:rPr>
        <w:t>INFORMACJE O SPOSOBIE POROZUMIEWANIA SIĘ ZAMAWIAJĄCEGO</w:t>
      </w:r>
      <w:r w:rsidR="008C69BA" w:rsidRPr="00A20531">
        <w:rPr>
          <w:bCs/>
        </w:rPr>
        <w:br/>
        <w:t xml:space="preserve">Z WYKONAWCAMI ORAZ PRZEKAZYWANIA OŚWIADCZEŃ </w:t>
      </w:r>
      <w:r w:rsidR="00320484" w:rsidRPr="00A20531">
        <w:rPr>
          <w:bCs/>
        </w:rPr>
        <w:t>I</w:t>
      </w:r>
      <w:r w:rsidR="008C69BA" w:rsidRPr="00A20531">
        <w:rPr>
          <w:bCs/>
        </w:rPr>
        <w:t xml:space="preserve"> DOKUMENTÓW,</w:t>
      </w:r>
      <w:r w:rsidR="008C69BA" w:rsidRPr="00A20531">
        <w:rPr>
          <w:bCs/>
        </w:rPr>
        <w:br/>
        <w:t>A TAKŻE WSKAZANIE OSÓB UPRAWNIONYCH DO POROZUMIEWANIA SIĘ</w:t>
      </w:r>
      <w:r w:rsidR="008C69BA" w:rsidRPr="00A20531">
        <w:rPr>
          <w:bCs/>
        </w:rPr>
        <w:br/>
        <w:t>Z WYKONAWCAMI</w:t>
      </w:r>
    </w:p>
    <w:p w14:paraId="5E884A34" w14:textId="08FC7C7F" w:rsidR="004E12FC" w:rsidRPr="00A20531" w:rsidRDefault="004E12FC" w:rsidP="005449DE">
      <w:pPr>
        <w:numPr>
          <w:ilvl w:val="0"/>
          <w:numId w:val="21"/>
        </w:numPr>
        <w:tabs>
          <w:tab w:val="clear" w:pos="720"/>
          <w:tab w:val="num" w:pos="284"/>
        </w:tabs>
        <w:ind w:left="284" w:hanging="284"/>
        <w:jc w:val="both"/>
      </w:pPr>
      <w:r w:rsidRPr="00A20531">
        <w:t>Z zastrzeżeniem postanowień zawartych w pkt. 2 i 3 poniżej oraz pkt. XII. SIWZ, Zamawiający dopuszcza, aby komunikacja między Zamawiającym a Wykonawcą odbywała się za pośrednictwem operatora pocztowego w rozumieniu ustawy z dnia 23 listopada 2012 r. – Prawo pocztowe, osobiści</w:t>
      </w:r>
      <w:r w:rsidR="00ED397A" w:rsidRPr="00A20531">
        <w:t>e</w:t>
      </w:r>
      <w:r w:rsidRPr="00A20531">
        <w:t>, za pośrednictwem posłańca, faksu lub przy użyciu środków komunikacji elektronicznej w rozumieniu ustawy z dnia 18 lipca 2002 r. o świadczeniu usług drogą elektroniczną, za pomocą Platformy.</w:t>
      </w:r>
    </w:p>
    <w:p w14:paraId="00852F59" w14:textId="77777777" w:rsidR="004E12FC" w:rsidRPr="00A20531" w:rsidRDefault="004E12FC" w:rsidP="004E12FC">
      <w:pPr>
        <w:ind w:left="284"/>
        <w:jc w:val="both"/>
      </w:pPr>
      <w:r w:rsidRPr="00A20531">
        <w:t xml:space="preserve">Link do Platformy: </w:t>
      </w:r>
      <w:hyperlink r:id="rId16" w:history="1">
        <w:r w:rsidRPr="00A20531">
          <w:rPr>
            <w:rStyle w:val="Hipercze"/>
          </w:rPr>
          <w:t>https://platformazakupowa.pl/pn/psychiatria_rybnik</w:t>
        </w:r>
      </w:hyperlink>
      <w:r w:rsidRPr="00A20531">
        <w:t xml:space="preserve"> (zakładka dotycząca danego postępowania, do wyszukania po numerze referencyjnym).</w:t>
      </w:r>
    </w:p>
    <w:p w14:paraId="44316068" w14:textId="77777777" w:rsidR="004D0375" w:rsidRPr="00A20531" w:rsidRDefault="004E12FC" w:rsidP="005449DE">
      <w:pPr>
        <w:numPr>
          <w:ilvl w:val="0"/>
          <w:numId w:val="21"/>
        </w:numPr>
        <w:tabs>
          <w:tab w:val="clear" w:pos="720"/>
          <w:tab w:val="num" w:pos="284"/>
        </w:tabs>
        <w:ind w:left="284" w:hanging="284"/>
        <w:jc w:val="both"/>
      </w:pPr>
      <w:r w:rsidRPr="00A20531">
        <w:t>Ofertę składa się pod rygorem nieważności w formie pisemnej, podpisanej własnoręcznym podpisem albo w formie elektronicznej podpisanej kwalifikowanym podpisem elektronicznym</w:t>
      </w:r>
      <w:r w:rsidR="004D0375" w:rsidRPr="00A20531">
        <w:t>.</w:t>
      </w:r>
    </w:p>
    <w:p w14:paraId="523A3CDC" w14:textId="5940D912" w:rsidR="00776839" w:rsidRPr="00A20531" w:rsidRDefault="004D0375" w:rsidP="005449DE">
      <w:pPr>
        <w:numPr>
          <w:ilvl w:val="0"/>
          <w:numId w:val="21"/>
        </w:numPr>
        <w:tabs>
          <w:tab w:val="clear" w:pos="720"/>
          <w:tab w:val="num" w:pos="284"/>
        </w:tabs>
        <w:ind w:left="284" w:hanging="284"/>
        <w:jc w:val="both"/>
      </w:pPr>
      <w:r w:rsidRPr="00A20531">
        <w:t>Dokumenty lub oświadczenia, o których mowa w pkt. VIII SIWZ składane są w oryginale lub kopii poświadczonej za zgodność z oryginałem w formie pisemnej lub</w:t>
      </w:r>
      <w:r w:rsidR="00ED397A" w:rsidRPr="00A20531">
        <w:t xml:space="preserve"> w</w:t>
      </w:r>
      <w:r w:rsidRPr="00A20531">
        <w:t xml:space="preserve"> formie elektronicznej podpisanej</w:t>
      </w:r>
      <w:r w:rsidR="00C07BE3" w:rsidRPr="00A20531">
        <w:t xml:space="preserve"> kwalifikowanym podpisem elektronicznym. W przypadku oświadczeń lub </w:t>
      </w:r>
      <w:r w:rsidR="00776839" w:rsidRPr="00A20531">
        <w:t>dokumentów składanych w formie papierowej poświadczenie za zgodność z oryginałem następuje przez opatrzenie kopii dokumentu lub kopii oświadczenia, sporządzonych w postaci papierowej własnoręcznym podpisem. Poświadczenie za zgodność z oryginałem elektronicznej kopii dokumentu lub oświadczenia następuje przy użyciu kwalifikowanego podpisu elektronicznego.</w:t>
      </w:r>
    </w:p>
    <w:p w14:paraId="31F78F1C" w14:textId="77777777" w:rsidR="005172F4" w:rsidRPr="00A20531" w:rsidRDefault="005172F4" w:rsidP="005449DE">
      <w:pPr>
        <w:numPr>
          <w:ilvl w:val="0"/>
          <w:numId w:val="21"/>
        </w:numPr>
        <w:tabs>
          <w:tab w:val="clear" w:pos="720"/>
          <w:tab w:val="num" w:pos="284"/>
        </w:tabs>
        <w:ind w:left="284" w:hanging="284"/>
        <w:jc w:val="both"/>
      </w:pPr>
      <w:r w:rsidRPr="00A20531">
        <w:t>W przypadku wyboru formy pisemnej, Wykonawca ma możliwość złożenia dokumentów oraz wszelkiej innej korespondencji w godzinach urzędowania Zamawiającego, tj. od godziny 7:30 – 14:30, w dni robocze od poniedziałku do piątku.</w:t>
      </w:r>
    </w:p>
    <w:p w14:paraId="2D212041" w14:textId="14F85B00" w:rsidR="003F2F94" w:rsidRPr="00A20531" w:rsidRDefault="003F2F94" w:rsidP="005449DE">
      <w:pPr>
        <w:numPr>
          <w:ilvl w:val="0"/>
          <w:numId w:val="21"/>
        </w:numPr>
        <w:tabs>
          <w:tab w:val="clear" w:pos="720"/>
          <w:tab w:val="num" w:pos="284"/>
        </w:tabs>
        <w:ind w:left="284" w:hanging="284"/>
        <w:jc w:val="both"/>
      </w:pPr>
      <w:r w:rsidRPr="00A20531">
        <w:t xml:space="preserve">Zamawiający zaleca przekazywanie wszelkich oświadczeń, wniosków, zawiadomień oraz informacji </w:t>
      </w:r>
      <w:r w:rsidRPr="00A20531">
        <w:br/>
      </w:r>
      <w:r w:rsidR="005172F4" w:rsidRPr="00A20531">
        <w:t>drogą elektroniczną</w:t>
      </w:r>
      <w:r w:rsidRPr="00A20531">
        <w:t xml:space="preserve"> za pośrednictwem Platformy i formularza „Wyślij wiadomość” znajdującego się na stronie </w:t>
      </w:r>
      <w:r w:rsidR="004F4456" w:rsidRPr="00A20531">
        <w:t>przedmiotowego</w:t>
      </w:r>
      <w:r w:rsidRPr="00A20531">
        <w:t xml:space="preserve"> postępowania.</w:t>
      </w:r>
    </w:p>
    <w:p w14:paraId="6ADF1E33" w14:textId="77777777" w:rsidR="003F2F94" w:rsidRPr="00A20531" w:rsidRDefault="003F2F94" w:rsidP="005449DE">
      <w:pPr>
        <w:numPr>
          <w:ilvl w:val="0"/>
          <w:numId w:val="21"/>
        </w:numPr>
        <w:tabs>
          <w:tab w:val="clear" w:pos="720"/>
          <w:tab w:val="num" w:pos="284"/>
        </w:tabs>
        <w:ind w:left="284" w:hanging="284"/>
        <w:jc w:val="both"/>
      </w:pPr>
      <w:r w:rsidRPr="00A20531">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0C967A66" w14:textId="594197FA" w:rsidR="003F2F94" w:rsidRPr="00A20531" w:rsidRDefault="00CB1996" w:rsidP="005449DE">
      <w:pPr>
        <w:numPr>
          <w:ilvl w:val="0"/>
          <w:numId w:val="21"/>
        </w:numPr>
        <w:tabs>
          <w:tab w:val="clear" w:pos="720"/>
          <w:tab w:val="num" w:pos="284"/>
        </w:tabs>
        <w:ind w:left="284" w:hanging="284"/>
        <w:jc w:val="both"/>
      </w:pPr>
      <w:r w:rsidRPr="00A20531">
        <w:t xml:space="preserve">Zamawiający będzie przekazywał Wykonawcom informacje </w:t>
      </w:r>
      <w:r w:rsidR="005172F4" w:rsidRPr="00A20531">
        <w:t>drogą elektroniczną</w:t>
      </w:r>
      <w:r w:rsidRPr="00A20531">
        <w:t xml:space="preserve"> za pośrednictwem Platformy:</w:t>
      </w:r>
    </w:p>
    <w:p w14:paraId="03E255E1" w14:textId="77777777" w:rsidR="00CB1996" w:rsidRPr="00A20531" w:rsidRDefault="00A77382" w:rsidP="005449DE">
      <w:pPr>
        <w:pStyle w:val="Akapitzlist"/>
        <w:numPr>
          <w:ilvl w:val="0"/>
          <w:numId w:val="39"/>
        </w:numPr>
        <w:spacing w:after="0" w:line="240" w:lineRule="auto"/>
        <w:jc w:val="both"/>
        <w:rPr>
          <w:rFonts w:ascii="Times New Roman" w:hAnsi="Times New Roman"/>
          <w:sz w:val="24"/>
          <w:szCs w:val="24"/>
        </w:rPr>
      </w:pPr>
      <w:r w:rsidRPr="00A20531">
        <w:rPr>
          <w:rFonts w:ascii="Times New Roman" w:hAnsi="Times New Roman"/>
          <w:sz w:val="24"/>
          <w:szCs w:val="24"/>
        </w:rPr>
        <w:t>i</w:t>
      </w:r>
      <w:r w:rsidR="00CB1996" w:rsidRPr="00A20531">
        <w:rPr>
          <w:rFonts w:ascii="Times New Roman" w:hAnsi="Times New Roman"/>
          <w:sz w:val="24"/>
          <w:szCs w:val="24"/>
        </w:rPr>
        <w:t xml:space="preserve">nformacje dotyczące odpowiedzi na pytania, zmiany </w:t>
      </w:r>
      <w:r w:rsidR="001D72B2" w:rsidRPr="00A20531">
        <w:rPr>
          <w:rFonts w:ascii="Times New Roman" w:hAnsi="Times New Roman"/>
          <w:sz w:val="24"/>
          <w:szCs w:val="24"/>
        </w:rPr>
        <w:t>SIWZ</w:t>
      </w:r>
      <w:r w:rsidR="00CB1996" w:rsidRPr="00A20531">
        <w:rPr>
          <w:rFonts w:ascii="Times New Roman" w:hAnsi="Times New Roman"/>
          <w:sz w:val="24"/>
          <w:szCs w:val="24"/>
        </w:rPr>
        <w:t xml:space="preserve">, zmiany terminu składania </w:t>
      </w:r>
      <w:r w:rsidR="00CB1996" w:rsidRPr="00A20531">
        <w:rPr>
          <w:rFonts w:ascii="Times New Roman" w:hAnsi="Times New Roman"/>
          <w:sz w:val="24"/>
          <w:szCs w:val="24"/>
        </w:rPr>
        <w:br/>
        <w:t xml:space="preserve">i otwarcia ofert </w:t>
      </w:r>
      <w:r w:rsidR="001D72B2" w:rsidRPr="00A20531">
        <w:rPr>
          <w:rFonts w:ascii="Times New Roman" w:hAnsi="Times New Roman"/>
          <w:sz w:val="24"/>
          <w:szCs w:val="24"/>
        </w:rPr>
        <w:t>-</w:t>
      </w:r>
      <w:r w:rsidR="00CB1996" w:rsidRPr="00A20531">
        <w:rPr>
          <w:rFonts w:ascii="Times New Roman" w:hAnsi="Times New Roman"/>
          <w:sz w:val="24"/>
          <w:szCs w:val="24"/>
        </w:rPr>
        <w:t xml:space="preserve"> kierowane do ogółu zainteresowanych Zamawiający będzie zamieszczał na Platformie w sekcji </w:t>
      </w:r>
      <w:r w:rsidR="003E2A2C" w:rsidRPr="00A20531">
        <w:rPr>
          <w:rFonts w:ascii="Times New Roman" w:hAnsi="Times New Roman"/>
          <w:sz w:val="24"/>
          <w:szCs w:val="24"/>
        </w:rPr>
        <w:t>„K</w:t>
      </w:r>
      <w:r w:rsidR="00CB1996" w:rsidRPr="00A20531">
        <w:rPr>
          <w:rFonts w:ascii="Times New Roman" w:hAnsi="Times New Roman"/>
          <w:sz w:val="24"/>
          <w:szCs w:val="24"/>
        </w:rPr>
        <w:t>omunikaty”</w:t>
      </w:r>
      <w:r w:rsidR="008B5BA9" w:rsidRPr="00A20531">
        <w:rPr>
          <w:rFonts w:ascii="Times New Roman" w:hAnsi="Times New Roman"/>
          <w:sz w:val="24"/>
          <w:szCs w:val="24"/>
        </w:rPr>
        <w:t>;</w:t>
      </w:r>
    </w:p>
    <w:p w14:paraId="1D053C68" w14:textId="77777777" w:rsidR="00CB1996" w:rsidRPr="00A20531" w:rsidRDefault="00A77382" w:rsidP="005449DE">
      <w:pPr>
        <w:pStyle w:val="Akapitzlist"/>
        <w:numPr>
          <w:ilvl w:val="0"/>
          <w:numId w:val="39"/>
        </w:numPr>
        <w:spacing w:after="0" w:line="240" w:lineRule="auto"/>
        <w:jc w:val="both"/>
        <w:rPr>
          <w:rFonts w:ascii="Times New Roman" w:hAnsi="Times New Roman"/>
          <w:sz w:val="24"/>
          <w:szCs w:val="24"/>
        </w:rPr>
      </w:pPr>
      <w:r w:rsidRPr="00A20531">
        <w:rPr>
          <w:rFonts w:ascii="Times New Roman" w:hAnsi="Times New Roman"/>
          <w:sz w:val="24"/>
          <w:szCs w:val="24"/>
        </w:rPr>
        <w:t>k</w:t>
      </w:r>
      <w:r w:rsidR="00CB1996" w:rsidRPr="00A20531">
        <w:rPr>
          <w:rFonts w:ascii="Times New Roman" w:hAnsi="Times New Roman"/>
          <w:sz w:val="24"/>
          <w:szCs w:val="24"/>
        </w:rPr>
        <w:t>orespondencja, której zgodnie z obowiązującymi przepisami adresatem jest konkretny Wykonawca, będzie przekazywana w formie elektronicznej za pośrednictwem Platformy do konkretnego Wykonawcy.</w:t>
      </w:r>
    </w:p>
    <w:p w14:paraId="6CEB26F0" w14:textId="77777777" w:rsidR="007A0BB0" w:rsidRPr="00A20531" w:rsidRDefault="007A0BB0" w:rsidP="007A0BB0">
      <w:pPr>
        <w:jc w:val="both"/>
        <w:rPr>
          <w:sz w:val="10"/>
        </w:rPr>
      </w:pPr>
    </w:p>
    <w:p w14:paraId="1441B821" w14:textId="77777777" w:rsidR="00CB1996" w:rsidRPr="00A20531" w:rsidRDefault="00CB1996" w:rsidP="005449DE">
      <w:pPr>
        <w:numPr>
          <w:ilvl w:val="0"/>
          <w:numId w:val="21"/>
        </w:numPr>
        <w:tabs>
          <w:tab w:val="clear" w:pos="720"/>
          <w:tab w:val="num" w:pos="284"/>
        </w:tabs>
        <w:autoSpaceDE w:val="0"/>
        <w:autoSpaceDN w:val="0"/>
        <w:adjustRightInd w:val="0"/>
        <w:ind w:left="284" w:hanging="284"/>
        <w:jc w:val="both"/>
        <w:rPr>
          <w:i/>
        </w:rPr>
      </w:pPr>
      <w:r w:rsidRPr="00A20531">
        <w:t>Zamawiający, zgodnie z § 3 ust. 3 Rozporządzenia Prezesa Rady Ministrów w sprawie użycia środków komunikacji elektronicznej w postępowaniu o udzielenie zamówienia oraz udostępnienia</w:t>
      </w:r>
      <w:r w:rsidR="00FA5508" w:rsidRPr="00A20531">
        <w:br/>
      </w:r>
      <w:r w:rsidRPr="00A20531">
        <w:t>i przechowywania dokumentów elektronicznych</w:t>
      </w:r>
      <w:r w:rsidR="00FA5508" w:rsidRPr="00A20531">
        <w:t>,</w:t>
      </w:r>
      <w:r w:rsidRPr="00A20531">
        <w:t xml:space="preserve"> zwanego dalej Rozporządzeniem w sprawie środków komunikacji, określa niezbędne wymagania sprzętowo </w:t>
      </w:r>
      <w:r w:rsidR="00DE395D" w:rsidRPr="00A20531">
        <w:t>-</w:t>
      </w:r>
      <w:r w:rsidRPr="00A20531">
        <w:t xml:space="preserve"> aplikacyjne umożliwiające pracę na Platformie, tj.:</w:t>
      </w:r>
    </w:p>
    <w:p w14:paraId="3841960B" w14:textId="77777777" w:rsidR="00CB1996" w:rsidRPr="00A20531" w:rsidRDefault="00CB1996" w:rsidP="005449DE">
      <w:pPr>
        <w:pStyle w:val="Akapitzlist"/>
        <w:numPr>
          <w:ilvl w:val="0"/>
          <w:numId w:val="38"/>
        </w:numPr>
        <w:autoSpaceDE w:val="0"/>
        <w:autoSpaceDN w:val="0"/>
        <w:adjustRightInd w:val="0"/>
        <w:spacing w:after="0" w:line="240" w:lineRule="auto"/>
        <w:ind w:left="709" w:hanging="357"/>
        <w:jc w:val="both"/>
        <w:rPr>
          <w:rFonts w:ascii="Times New Roman" w:hAnsi="Times New Roman"/>
          <w:sz w:val="24"/>
          <w:szCs w:val="24"/>
        </w:rPr>
      </w:pPr>
      <w:r w:rsidRPr="00A20531">
        <w:rPr>
          <w:rFonts w:ascii="Times New Roman" w:hAnsi="Times New Roman"/>
          <w:sz w:val="24"/>
          <w:szCs w:val="24"/>
        </w:rPr>
        <w:t>stały dostęp do sieci Internet o gwarantowanej przepustowości nie mniejszej niż 512 kb/s</w:t>
      </w:r>
      <w:r w:rsidR="00D074EA" w:rsidRPr="00A20531">
        <w:rPr>
          <w:rFonts w:ascii="Times New Roman" w:hAnsi="Times New Roman"/>
          <w:sz w:val="24"/>
          <w:szCs w:val="24"/>
        </w:rPr>
        <w:t>;</w:t>
      </w:r>
    </w:p>
    <w:p w14:paraId="4725E57C" w14:textId="77777777" w:rsidR="00CB1996" w:rsidRPr="00A20531" w:rsidRDefault="00CB1996" w:rsidP="005449DE">
      <w:pPr>
        <w:pStyle w:val="Akapitzlist"/>
        <w:numPr>
          <w:ilvl w:val="0"/>
          <w:numId w:val="38"/>
        </w:numPr>
        <w:autoSpaceDE w:val="0"/>
        <w:autoSpaceDN w:val="0"/>
        <w:adjustRightInd w:val="0"/>
        <w:spacing w:after="0" w:line="240" w:lineRule="auto"/>
        <w:ind w:left="709" w:hanging="357"/>
        <w:jc w:val="both"/>
        <w:rPr>
          <w:rFonts w:ascii="Times New Roman" w:hAnsi="Times New Roman"/>
          <w:sz w:val="24"/>
          <w:szCs w:val="24"/>
        </w:rPr>
      </w:pPr>
      <w:r w:rsidRPr="00A20531">
        <w:rPr>
          <w:rFonts w:ascii="Times New Roman" w:hAnsi="Times New Roman"/>
          <w:sz w:val="24"/>
          <w:szCs w:val="24"/>
        </w:rPr>
        <w:t xml:space="preserve">komputer klasy PC lub MAC o następującej konfiguracji: pamięć min. 2 GB Ram, procesor Intel IV 2 GHZ lub jego nowsza wersja, jeden z systemów operacyjnych </w:t>
      </w:r>
      <w:r w:rsidR="00D074EA" w:rsidRPr="00A20531">
        <w:rPr>
          <w:rFonts w:ascii="Times New Roman" w:hAnsi="Times New Roman"/>
          <w:sz w:val="24"/>
          <w:szCs w:val="24"/>
        </w:rPr>
        <w:t>-</w:t>
      </w:r>
      <w:r w:rsidRPr="00A20531">
        <w:rPr>
          <w:rFonts w:ascii="Times New Roman" w:hAnsi="Times New Roman"/>
          <w:sz w:val="24"/>
          <w:szCs w:val="24"/>
        </w:rPr>
        <w:t xml:space="preserve"> MS Windows 7, Mac Os x 10 4. Linux, lub ich nowsze wersje</w:t>
      </w:r>
      <w:r w:rsidR="00D074EA" w:rsidRPr="00A20531">
        <w:rPr>
          <w:rFonts w:ascii="Times New Roman" w:hAnsi="Times New Roman"/>
          <w:sz w:val="24"/>
          <w:szCs w:val="24"/>
        </w:rPr>
        <w:t>;</w:t>
      </w:r>
    </w:p>
    <w:p w14:paraId="13E19673" w14:textId="77777777" w:rsidR="00CB1996" w:rsidRPr="00A20531" w:rsidRDefault="00CB1996" w:rsidP="005449DE">
      <w:pPr>
        <w:pStyle w:val="Akapitzlist"/>
        <w:numPr>
          <w:ilvl w:val="0"/>
          <w:numId w:val="38"/>
        </w:numPr>
        <w:autoSpaceDE w:val="0"/>
        <w:autoSpaceDN w:val="0"/>
        <w:adjustRightInd w:val="0"/>
        <w:spacing w:after="0" w:line="240" w:lineRule="auto"/>
        <w:ind w:left="709" w:hanging="357"/>
        <w:jc w:val="both"/>
        <w:rPr>
          <w:rFonts w:ascii="Times New Roman" w:hAnsi="Times New Roman"/>
          <w:sz w:val="24"/>
          <w:szCs w:val="24"/>
        </w:rPr>
      </w:pPr>
      <w:r w:rsidRPr="00A20531">
        <w:rPr>
          <w:rFonts w:ascii="Times New Roman" w:hAnsi="Times New Roman"/>
          <w:sz w:val="24"/>
          <w:szCs w:val="24"/>
        </w:rPr>
        <w:lastRenderedPageBreak/>
        <w:t>zainstalowana dowolna przeglądarka internetowa, w przypadku Internet Explorer minimalnie wersja 10 0.</w:t>
      </w:r>
      <w:r w:rsidR="00D473FE" w:rsidRPr="00A20531">
        <w:rPr>
          <w:rFonts w:ascii="Times New Roman" w:hAnsi="Times New Roman"/>
          <w:sz w:val="24"/>
          <w:szCs w:val="24"/>
        </w:rPr>
        <w:t>;</w:t>
      </w:r>
    </w:p>
    <w:p w14:paraId="5055696E" w14:textId="77777777" w:rsidR="00CB1996" w:rsidRPr="00A20531" w:rsidRDefault="00CB1996" w:rsidP="005449DE">
      <w:pPr>
        <w:pStyle w:val="Akapitzlist"/>
        <w:numPr>
          <w:ilvl w:val="0"/>
          <w:numId w:val="38"/>
        </w:numPr>
        <w:autoSpaceDE w:val="0"/>
        <w:autoSpaceDN w:val="0"/>
        <w:adjustRightInd w:val="0"/>
        <w:spacing w:after="0" w:line="240" w:lineRule="auto"/>
        <w:ind w:left="709" w:hanging="357"/>
        <w:jc w:val="both"/>
        <w:rPr>
          <w:rFonts w:ascii="Times New Roman" w:hAnsi="Times New Roman"/>
          <w:sz w:val="24"/>
          <w:szCs w:val="24"/>
        </w:rPr>
      </w:pPr>
      <w:r w:rsidRPr="00A20531">
        <w:rPr>
          <w:rFonts w:ascii="Times New Roman" w:hAnsi="Times New Roman"/>
          <w:sz w:val="24"/>
          <w:szCs w:val="24"/>
        </w:rPr>
        <w:t>włączona obsługa JavaScript</w:t>
      </w:r>
      <w:r w:rsidR="00C129FF" w:rsidRPr="00A20531">
        <w:rPr>
          <w:rFonts w:ascii="Times New Roman" w:hAnsi="Times New Roman"/>
          <w:sz w:val="24"/>
          <w:szCs w:val="24"/>
        </w:rPr>
        <w:t>;</w:t>
      </w:r>
    </w:p>
    <w:p w14:paraId="77BA8EE1" w14:textId="77777777" w:rsidR="00CB1996" w:rsidRPr="00A20531" w:rsidRDefault="00CB1996" w:rsidP="005449DE">
      <w:pPr>
        <w:pStyle w:val="Akapitzlist"/>
        <w:numPr>
          <w:ilvl w:val="0"/>
          <w:numId w:val="38"/>
        </w:numPr>
        <w:autoSpaceDE w:val="0"/>
        <w:autoSpaceDN w:val="0"/>
        <w:adjustRightInd w:val="0"/>
        <w:spacing w:after="0" w:line="240" w:lineRule="auto"/>
        <w:ind w:left="709" w:hanging="357"/>
        <w:jc w:val="both"/>
        <w:rPr>
          <w:rFonts w:ascii="Times New Roman" w:hAnsi="Times New Roman"/>
          <w:sz w:val="24"/>
          <w:szCs w:val="24"/>
        </w:rPr>
      </w:pPr>
      <w:r w:rsidRPr="00A20531">
        <w:rPr>
          <w:rFonts w:ascii="Times New Roman" w:hAnsi="Times New Roman"/>
          <w:sz w:val="24"/>
          <w:szCs w:val="24"/>
        </w:rPr>
        <w:t>zainstalowany program Adobe Acrobat Reader lub inny obsługujący format plików .pdf</w:t>
      </w:r>
      <w:r w:rsidR="00C129FF" w:rsidRPr="00A20531">
        <w:rPr>
          <w:rFonts w:ascii="Times New Roman" w:hAnsi="Times New Roman"/>
          <w:sz w:val="24"/>
          <w:szCs w:val="24"/>
        </w:rPr>
        <w:t>;</w:t>
      </w:r>
    </w:p>
    <w:p w14:paraId="4B08397C" w14:textId="77777777" w:rsidR="00CB1996" w:rsidRPr="00A20531" w:rsidRDefault="00CB1996" w:rsidP="005449DE">
      <w:pPr>
        <w:pStyle w:val="Akapitzlist"/>
        <w:numPr>
          <w:ilvl w:val="0"/>
          <w:numId w:val="38"/>
        </w:numPr>
        <w:autoSpaceDE w:val="0"/>
        <w:autoSpaceDN w:val="0"/>
        <w:adjustRightInd w:val="0"/>
        <w:spacing w:after="0" w:line="240" w:lineRule="auto"/>
        <w:ind w:left="709" w:hanging="357"/>
        <w:jc w:val="both"/>
        <w:rPr>
          <w:rFonts w:ascii="Times New Roman" w:hAnsi="Times New Roman"/>
          <w:sz w:val="24"/>
          <w:szCs w:val="24"/>
        </w:rPr>
      </w:pPr>
      <w:r w:rsidRPr="00A20531">
        <w:rPr>
          <w:rFonts w:ascii="Times New Roman" w:hAnsi="Times New Roman"/>
          <w:sz w:val="24"/>
          <w:szCs w:val="24"/>
        </w:rPr>
        <w:t xml:space="preserve">Platforma działa według standardu przyjętego w komunikacji sieciowej </w:t>
      </w:r>
      <w:r w:rsidR="00DD1590" w:rsidRPr="00A20531">
        <w:rPr>
          <w:rFonts w:ascii="Times New Roman" w:hAnsi="Times New Roman"/>
          <w:sz w:val="24"/>
          <w:szCs w:val="24"/>
        </w:rPr>
        <w:t>-</w:t>
      </w:r>
      <w:r w:rsidRPr="00A20531">
        <w:rPr>
          <w:rFonts w:ascii="Times New Roman" w:hAnsi="Times New Roman"/>
          <w:sz w:val="24"/>
          <w:szCs w:val="24"/>
        </w:rPr>
        <w:t xml:space="preserve"> kodowanie UTF8</w:t>
      </w:r>
      <w:r w:rsidR="00DD1590" w:rsidRPr="00A20531">
        <w:rPr>
          <w:rFonts w:ascii="Times New Roman" w:hAnsi="Times New Roman"/>
          <w:sz w:val="24"/>
          <w:szCs w:val="24"/>
        </w:rPr>
        <w:t>;</w:t>
      </w:r>
    </w:p>
    <w:p w14:paraId="15922BAE" w14:textId="77777777" w:rsidR="00CB1996" w:rsidRPr="00A20531" w:rsidRDefault="00635A94" w:rsidP="005449DE">
      <w:pPr>
        <w:pStyle w:val="Akapitzlist"/>
        <w:numPr>
          <w:ilvl w:val="0"/>
          <w:numId w:val="38"/>
        </w:numPr>
        <w:autoSpaceDE w:val="0"/>
        <w:autoSpaceDN w:val="0"/>
        <w:adjustRightInd w:val="0"/>
        <w:spacing w:after="0" w:line="240" w:lineRule="auto"/>
        <w:ind w:left="709" w:hanging="357"/>
        <w:jc w:val="both"/>
        <w:rPr>
          <w:rFonts w:ascii="Times New Roman" w:hAnsi="Times New Roman"/>
          <w:sz w:val="24"/>
          <w:szCs w:val="24"/>
        </w:rPr>
      </w:pPr>
      <w:r w:rsidRPr="00A20531">
        <w:rPr>
          <w:rFonts w:ascii="Times New Roman" w:hAnsi="Times New Roman"/>
          <w:sz w:val="24"/>
          <w:szCs w:val="24"/>
        </w:rPr>
        <w:t>o</w:t>
      </w:r>
      <w:r w:rsidR="00CB1996" w:rsidRPr="00A20531">
        <w:rPr>
          <w:rFonts w:ascii="Times New Roman" w:hAnsi="Times New Roman"/>
          <w:sz w:val="24"/>
          <w:szCs w:val="24"/>
        </w:rPr>
        <w:t xml:space="preserve">znaczenie czasu odbioru danych przez Platformę stanowi datę oraz dokładny czas (hh:mm:ss) generowany według czasu lokalnego serwera synchronizowanego z zegarem Głównego </w:t>
      </w:r>
      <w:r w:rsidR="00A77382" w:rsidRPr="00A20531">
        <w:rPr>
          <w:rFonts w:ascii="Times New Roman" w:hAnsi="Times New Roman"/>
          <w:sz w:val="24"/>
          <w:szCs w:val="24"/>
        </w:rPr>
        <w:t>Urzędu</w:t>
      </w:r>
      <w:r w:rsidR="00CB1996" w:rsidRPr="00A20531">
        <w:rPr>
          <w:rFonts w:ascii="Times New Roman" w:hAnsi="Times New Roman"/>
          <w:sz w:val="24"/>
          <w:szCs w:val="24"/>
        </w:rPr>
        <w:t xml:space="preserve"> Miar.</w:t>
      </w:r>
    </w:p>
    <w:p w14:paraId="2C0955BC" w14:textId="77777777" w:rsidR="00EE4C82" w:rsidRPr="00A20531" w:rsidRDefault="00A77382" w:rsidP="004F37AC">
      <w:pPr>
        <w:numPr>
          <w:ilvl w:val="0"/>
          <w:numId w:val="21"/>
        </w:numPr>
        <w:tabs>
          <w:tab w:val="clear" w:pos="720"/>
          <w:tab w:val="num" w:pos="284"/>
        </w:tabs>
        <w:ind w:left="284" w:hanging="426"/>
        <w:jc w:val="both"/>
      </w:pPr>
      <w:r w:rsidRPr="00A20531">
        <w:t>Wykonawca przystępując do postępowania:</w:t>
      </w:r>
    </w:p>
    <w:p w14:paraId="7D2ADC1E" w14:textId="77777777" w:rsidR="00EE4C82" w:rsidRPr="00A20531" w:rsidRDefault="00A77382" w:rsidP="004F37AC">
      <w:pPr>
        <w:pStyle w:val="Akapitzlist"/>
        <w:numPr>
          <w:ilvl w:val="0"/>
          <w:numId w:val="40"/>
        </w:numPr>
        <w:spacing w:after="0" w:line="240" w:lineRule="auto"/>
        <w:ind w:left="709" w:hanging="426"/>
        <w:jc w:val="both"/>
        <w:rPr>
          <w:rFonts w:ascii="Times New Roman" w:hAnsi="Times New Roman"/>
          <w:sz w:val="24"/>
          <w:szCs w:val="24"/>
        </w:rPr>
      </w:pPr>
      <w:r w:rsidRPr="00A20531">
        <w:rPr>
          <w:rFonts w:ascii="Times New Roman" w:hAnsi="Times New Roman"/>
          <w:sz w:val="24"/>
          <w:szCs w:val="24"/>
        </w:rPr>
        <w:t xml:space="preserve">akceptuje warunki korzystania z </w:t>
      </w:r>
      <w:r w:rsidR="005565FA" w:rsidRPr="00A20531">
        <w:rPr>
          <w:rFonts w:ascii="Times New Roman" w:hAnsi="Times New Roman"/>
          <w:sz w:val="24"/>
          <w:szCs w:val="24"/>
        </w:rPr>
        <w:t>Platformy</w:t>
      </w:r>
      <w:r w:rsidRPr="00A20531">
        <w:rPr>
          <w:rFonts w:ascii="Times New Roman" w:hAnsi="Times New Roman"/>
          <w:sz w:val="24"/>
          <w:szCs w:val="24"/>
        </w:rPr>
        <w:t xml:space="preserve"> określone w Regulaminie zamieszczonym na stronie internetowej pod linkiem w zakładce „Regulamin” oraz uznaje go za wiążący,</w:t>
      </w:r>
    </w:p>
    <w:p w14:paraId="704B6E65" w14:textId="77777777" w:rsidR="00EE4C82" w:rsidRPr="00A20531" w:rsidRDefault="00A77382" w:rsidP="004F37AC">
      <w:pPr>
        <w:pStyle w:val="Akapitzlist"/>
        <w:numPr>
          <w:ilvl w:val="0"/>
          <w:numId w:val="40"/>
        </w:numPr>
        <w:spacing w:after="0" w:line="240" w:lineRule="auto"/>
        <w:ind w:left="709" w:hanging="426"/>
        <w:jc w:val="both"/>
        <w:rPr>
          <w:rFonts w:ascii="Times New Roman" w:hAnsi="Times New Roman"/>
          <w:sz w:val="24"/>
          <w:szCs w:val="24"/>
        </w:rPr>
      </w:pPr>
      <w:r w:rsidRPr="00A20531">
        <w:rPr>
          <w:rFonts w:ascii="Times New Roman" w:hAnsi="Times New Roman"/>
          <w:sz w:val="24"/>
          <w:szCs w:val="24"/>
        </w:rPr>
        <w:t>zapoznał się z I</w:t>
      </w:r>
      <w:r w:rsidR="000C4718" w:rsidRPr="00A20531">
        <w:rPr>
          <w:rFonts w:ascii="Times New Roman" w:hAnsi="Times New Roman"/>
          <w:sz w:val="24"/>
          <w:szCs w:val="24"/>
        </w:rPr>
        <w:t>nstrukcją składania ofert/wniosków, dostępną pod linkiem i stosuje się do niej.</w:t>
      </w:r>
    </w:p>
    <w:p w14:paraId="18D71081" w14:textId="77777777" w:rsidR="00DE2781" w:rsidRPr="00A20531" w:rsidRDefault="00DE2781" w:rsidP="00DE2781">
      <w:pPr>
        <w:jc w:val="both"/>
        <w:rPr>
          <w:sz w:val="10"/>
        </w:rPr>
      </w:pPr>
    </w:p>
    <w:p w14:paraId="0DA0E96D" w14:textId="77777777" w:rsidR="000C4718" w:rsidRPr="00A20531" w:rsidRDefault="000C4718" w:rsidP="005449DE">
      <w:pPr>
        <w:numPr>
          <w:ilvl w:val="0"/>
          <w:numId w:val="21"/>
        </w:numPr>
        <w:tabs>
          <w:tab w:val="clear" w:pos="720"/>
        </w:tabs>
        <w:ind w:left="284" w:hanging="426"/>
        <w:jc w:val="both"/>
      </w:pPr>
      <w:r w:rsidRPr="00A20531">
        <w:t>Zamawiający informuje, że instrukcje korzystania z Platformy dotyczące w szczególności logowania, składania wniosków o wyjaśnienie treści SIWZ, składania ofert oraz innych czynności podejmowanych w postępowaniu przy użyciu Platformy znajdują się z zakładce „</w:t>
      </w:r>
      <w:r w:rsidR="0033018F" w:rsidRPr="00A20531">
        <w:t xml:space="preserve">Instrukcje dla Wykonawców” na stronie internetowej pod adresem: </w:t>
      </w:r>
      <w:hyperlink r:id="rId17" w:history="1">
        <w:r w:rsidR="0033018F" w:rsidRPr="00A20531">
          <w:rPr>
            <w:rStyle w:val="Hipercze"/>
            <w:color w:val="auto"/>
            <w:u w:val="none"/>
          </w:rPr>
          <w:t>https://platformazakupowa.pl/strona/45-instrukcje</w:t>
        </w:r>
      </w:hyperlink>
      <w:r w:rsidR="001D031B" w:rsidRPr="00A20531">
        <w:rPr>
          <w:rStyle w:val="Hipercze"/>
          <w:color w:val="auto"/>
          <w:u w:val="none"/>
        </w:rPr>
        <w:t>.</w:t>
      </w:r>
    </w:p>
    <w:p w14:paraId="7127B5CA" w14:textId="77777777" w:rsidR="0033018F" w:rsidRPr="00A20531" w:rsidRDefault="0033018F" w:rsidP="0033018F">
      <w:pPr>
        <w:ind w:left="284"/>
        <w:jc w:val="both"/>
      </w:pPr>
      <w:r w:rsidRPr="00A20531">
        <w:t>UWAGA:</w:t>
      </w:r>
    </w:p>
    <w:p w14:paraId="1B75F342" w14:textId="77777777" w:rsidR="0033018F" w:rsidRPr="00A20531" w:rsidRDefault="0033018F" w:rsidP="0033018F">
      <w:pPr>
        <w:ind w:left="284"/>
        <w:jc w:val="both"/>
        <w:rPr>
          <w:u w:val="single"/>
        </w:rPr>
      </w:pPr>
      <w:r w:rsidRPr="00A20531">
        <w:rPr>
          <w:u w:val="single"/>
        </w:rPr>
        <w:t>Zalecenia Zamawiającego:</w:t>
      </w:r>
    </w:p>
    <w:p w14:paraId="1701DB9C" w14:textId="77777777" w:rsidR="0033018F" w:rsidRPr="00A20531" w:rsidRDefault="0033018F" w:rsidP="005449DE">
      <w:pPr>
        <w:pStyle w:val="Akapitzlist"/>
        <w:numPr>
          <w:ilvl w:val="0"/>
          <w:numId w:val="41"/>
        </w:numPr>
        <w:spacing w:after="0" w:line="240" w:lineRule="auto"/>
        <w:ind w:left="709" w:hanging="357"/>
        <w:jc w:val="both"/>
        <w:rPr>
          <w:rFonts w:ascii="Times New Roman" w:hAnsi="Times New Roman"/>
          <w:sz w:val="24"/>
          <w:szCs w:val="24"/>
        </w:rPr>
      </w:pPr>
      <w:r w:rsidRPr="00A20531">
        <w:rPr>
          <w:rFonts w:ascii="Times New Roman" w:hAnsi="Times New Roman"/>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932646" w:rsidRPr="00A20531">
        <w:rPr>
          <w:rFonts w:ascii="Times New Roman" w:hAnsi="Times New Roman"/>
          <w:sz w:val="24"/>
          <w:szCs w:val="24"/>
        </w:rPr>
        <w:t>;</w:t>
      </w:r>
    </w:p>
    <w:p w14:paraId="3D529EBA" w14:textId="77777777" w:rsidR="0033018F" w:rsidRPr="00A20531" w:rsidRDefault="0033018F" w:rsidP="005449DE">
      <w:pPr>
        <w:pStyle w:val="Akapitzlist"/>
        <w:numPr>
          <w:ilvl w:val="0"/>
          <w:numId w:val="41"/>
        </w:numPr>
        <w:spacing w:after="0" w:line="240" w:lineRule="auto"/>
        <w:ind w:left="709" w:hanging="357"/>
        <w:jc w:val="both"/>
        <w:rPr>
          <w:rFonts w:ascii="Times New Roman" w:hAnsi="Times New Roman"/>
          <w:sz w:val="24"/>
          <w:szCs w:val="24"/>
        </w:rPr>
      </w:pPr>
      <w:r w:rsidRPr="00A20531">
        <w:rPr>
          <w:rFonts w:ascii="Times New Roman" w:hAnsi="Times New Roman"/>
          <w:sz w:val="24"/>
          <w:szCs w:val="24"/>
        </w:rPr>
        <w:t>pliki w innych formatach niż PDF zaleca się opatrzyć zewnętrznym podpisem XAdES</w:t>
      </w:r>
      <w:r w:rsidR="00E13A71" w:rsidRPr="00A20531">
        <w:rPr>
          <w:rFonts w:ascii="Times New Roman" w:hAnsi="Times New Roman"/>
          <w:sz w:val="24"/>
          <w:szCs w:val="24"/>
        </w:rPr>
        <w:t>;</w:t>
      </w:r>
      <w:r w:rsidRPr="00A20531">
        <w:rPr>
          <w:rFonts w:ascii="Times New Roman" w:hAnsi="Times New Roman"/>
          <w:sz w:val="24"/>
          <w:szCs w:val="24"/>
        </w:rPr>
        <w:t xml:space="preserve"> </w:t>
      </w:r>
      <w:r w:rsidR="005C749D" w:rsidRPr="00A20531">
        <w:rPr>
          <w:rFonts w:ascii="Times New Roman" w:hAnsi="Times New Roman"/>
          <w:b/>
          <w:sz w:val="24"/>
          <w:szCs w:val="24"/>
        </w:rPr>
        <w:t>Wykonawca powinien pamiętać, aby plik z podpisem przekazywać łącznie z dokumentem podpisywanym</w:t>
      </w:r>
      <w:r w:rsidR="00E13A71" w:rsidRPr="00A20531">
        <w:rPr>
          <w:rFonts w:ascii="Times New Roman" w:hAnsi="Times New Roman"/>
          <w:sz w:val="24"/>
          <w:szCs w:val="24"/>
        </w:rPr>
        <w:t>;</w:t>
      </w:r>
    </w:p>
    <w:p w14:paraId="25A0221C" w14:textId="77777777" w:rsidR="0033018F" w:rsidRPr="00A20531" w:rsidRDefault="007022EC" w:rsidP="005449DE">
      <w:pPr>
        <w:pStyle w:val="Akapitzlist"/>
        <w:numPr>
          <w:ilvl w:val="0"/>
          <w:numId w:val="41"/>
        </w:numPr>
        <w:spacing w:after="0" w:line="240" w:lineRule="auto"/>
        <w:ind w:left="709" w:hanging="357"/>
        <w:jc w:val="both"/>
        <w:rPr>
          <w:rFonts w:ascii="Times New Roman" w:hAnsi="Times New Roman"/>
          <w:sz w:val="24"/>
          <w:szCs w:val="24"/>
        </w:rPr>
      </w:pPr>
      <w:r w:rsidRPr="00A20531">
        <w:rPr>
          <w:rFonts w:ascii="Times New Roman" w:hAnsi="Times New Roman"/>
          <w:sz w:val="24"/>
          <w:szCs w:val="24"/>
        </w:rPr>
        <w:t>o</w:t>
      </w:r>
      <w:r w:rsidR="0033018F" w:rsidRPr="00A20531">
        <w:rPr>
          <w:rFonts w:ascii="Times New Roman" w:hAnsi="Times New Roman"/>
          <w:sz w:val="24"/>
          <w:szCs w:val="24"/>
        </w:rPr>
        <w:t>fertę należy przygotować z należytą starannością i zachowaniem</w:t>
      </w:r>
      <w:r w:rsidRPr="00A20531">
        <w:rPr>
          <w:rFonts w:ascii="Times New Roman" w:hAnsi="Times New Roman"/>
          <w:sz w:val="24"/>
          <w:szCs w:val="24"/>
        </w:rPr>
        <w:t xml:space="preserve"> odpowiedniego odstępu czasu do zakończenia przyjmowania ofert</w:t>
      </w:r>
      <w:r w:rsidR="00B914C1" w:rsidRPr="00A20531">
        <w:rPr>
          <w:rFonts w:ascii="Times New Roman" w:hAnsi="Times New Roman"/>
          <w:sz w:val="24"/>
          <w:szCs w:val="24"/>
        </w:rPr>
        <w:t>;</w:t>
      </w:r>
      <w:r w:rsidRPr="00A20531">
        <w:rPr>
          <w:rFonts w:ascii="Times New Roman" w:hAnsi="Times New Roman"/>
          <w:sz w:val="24"/>
          <w:szCs w:val="24"/>
        </w:rPr>
        <w:t xml:space="preserve"> </w:t>
      </w:r>
      <w:r w:rsidR="00B914C1" w:rsidRPr="00A20531">
        <w:rPr>
          <w:rFonts w:ascii="Times New Roman" w:hAnsi="Times New Roman"/>
          <w:sz w:val="24"/>
          <w:szCs w:val="24"/>
        </w:rPr>
        <w:t>Zamawiający sugeruje</w:t>
      </w:r>
      <w:r w:rsidRPr="00A20531">
        <w:rPr>
          <w:rFonts w:ascii="Times New Roman" w:hAnsi="Times New Roman"/>
          <w:sz w:val="24"/>
          <w:szCs w:val="24"/>
        </w:rPr>
        <w:t xml:space="preserve"> złożenie oferty na 24 godziny przed terminem składania ofert</w:t>
      </w:r>
      <w:r w:rsidR="00B914C1" w:rsidRPr="00A20531">
        <w:rPr>
          <w:rFonts w:ascii="Times New Roman" w:hAnsi="Times New Roman"/>
          <w:sz w:val="24"/>
          <w:szCs w:val="24"/>
        </w:rPr>
        <w:t>;</w:t>
      </w:r>
    </w:p>
    <w:p w14:paraId="0B494C2A" w14:textId="77777777" w:rsidR="007022EC" w:rsidRPr="00A20531" w:rsidRDefault="007022EC" w:rsidP="005449DE">
      <w:pPr>
        <w:pStyle w:val="Akapitzlist"/>
        <w:numPr>
          <w:ilvl w:val="0"/>
          <w:numId w:val="41"/>
        </w:numPr>
        <w:spacing w:after="0" w:line="240" w:lineRule="auto"/>
        <w:ind w:left="709" w:hanging="357"/>
        <w:jc w:val="both"/>
        <w:rPr>
          <w:rFonts w:ascii="Times New Roman" w:hAnsi="Times New Roman"/>
          <w:sz w:val="24"/>
          <w:szCs w:val="24"/>
        </w:rPr>
      </w:pPr>
      <w:r w:rsidRPr="00A20531">
        <w:rPr>
          <w:rFonts w:ascii="Times New Roman" w:hAnsi="Times New Roman"/>
          <w:sz w:val="24"/>
          <w:szCs w:val="24"/>
        </w:rPr>
        <w:t>podczas podpisywania plików zaleca się zastosowanie algorytmu skrót SHA2 zamiast SHA1</w:t>
      </w:r>
      <w:r w:rsidR="001C114C" w:rsidRPr="00A20531">
        <w:rPr>
          <w:rFonts w:ascii="Times New Roman" w:hAnsi="Times New Roman"/>
          <w:sz w:val="24"/>
          <w:szCs w:val="24"/>
        </w:rPr>
        <w:t>;</w:t>
      </w:r>
    </w:p>
    <w:p w14:paraId="15FB9F62" w14:textId="77777777" w:rsidR="001D031B" w:rsidRPr="00A20531" w:rsidRDefault="001C114C" w:rsidP="005449DE">
      <w:pPr>
        <w:pStyle w:val="Akapitzlist"/>
        <w:numPr>
          <w:ilvl w:val="0"/>
          <w:numId w:val="41"/>
        </w:numPr>
        <w:spacing w:after="0" w:line="240" w:lineRule="auto"/>
        <w:ind w:left="709" w:hanging="357"/>
        <w:jc w:val="both"/>
        <w:rPr>
          <w:rFonts w:ascii="Times New Roman" w:hAnsi="Times New Roman"/>
          <w:sz w:val="24"/>
          <w:szCs w:val="24"/>
        </w:rPr>
      </w:pPr>
      <w:r w:rsidRPr="00A20531">
        <w:rPr>
          <w:rFonts w:ascii="Times New Roman" w:hAnsi="Times New Roman"/>
          <w:sz w:val="24"/>
          <w:szCs w:val="24"/>
        </w:rPr>
        <w:t>j</w:t>
      </w:r>
      <w:r w:rsidR="007022EC" w:rsidRPr="00A20531">
        <w:rPr>
          <w:rFonts w:ascii="Times New Roman" w:hAnsi="Times New Roman"/>
          <w:sz w:val="24"/>
          <w:szCs w:val="24"/>
        </w:rPr>
        <w:t xml:space="preserve">eśli Wykonawca pakuje dokumenty np. w plik ZIP </w:t>
      </w:r>
      <w:r w:rsidR="00423259" w:rsidRPr="00A20531">
        <w:rPr>
          <w:rFonts w:ascii="Times New Roman" w:hAnsi="Times New Roman"/>
          <w:sz w:val="24"/>
          <w:szCs w:val="24"/>
        </w:rPr>
        <w:t xml:space="preserve">Zamawiający </w:t>
      </w:r>
      <w:r w:rsidR="007022EC" w:rsidRPr="00A20531">
        <w:rPr>
          <w:rFonts w:ascii="Times New Roman" w:hAnsi="Times New Roman"/>
          <w:sz w:val="24"/>
          <w:szCs w:val="24"/>
        </w:rPr>
        <w:t>zaleca wcześniejsze podpisanie każdego z</w:t>
      </w:r>
      <w:r w:rsidR="002B565A" w:rsidRPr="00A20531">
        <w:rPr>
          <w:rFonts w:ascii="Times New Roman" w:hAnsi="Times New Roman"/>
          <w:sz w:val="24"/>
          <w:szCs w:val="24"/>
        </w:rPr>
        <w:t>e</w:t>
      </w:r>
      <w:r w:rsidR="007022EC" w:rsidRPr="00A20531">
        <w:rPr>
          <w:rFonts w:ascii="Times New Roman" w:hAnsi="Times New Roman"/>
          <w:sz w:val="24"/>
          <w:szCs w:val="24"/>
        </w:rPr>
        <w:t xml:space="preserve"> skompresowanych plików.</w:t>
      </w:r>
    </w:p>
    <w:p w14:paraId="711E27F3" w14:textId="77777777" w:rsidR="001D031B" w:rsidRPr="00A20531" w:rsidRDefault="001D031B" w:rsidP="001D031B">
      <w:pPr>
        <w:jc w:val="both"/>
        <w:rPr>
          <w:sz w:val="10"/>
        </w:rPr>
      </w:pPr>
    </w:p>
    <w:p w14:paraId="2CEF7BB5" w14:textId="77777777" w:rsidR="000D349D" w:rsidRPr="00A20531" w:rsidRDefault="000D349D" w:rsidP="005449DE">
      <w:pPr>
        <w:numPr>
          <w:ilvl w:val="0"/>
          <w:numId w:val="21"/>
        </w:numPr>
        <w:tabs>
          <w:tab w:val="clear" w:pos="720"/>
        </w:tabs>
        <w:autoSpaceDE w:val="0"/>
        <w:autoSpaceDN w:val="0"/>
        <w:adjustRightInd w:val="0"/>
        <w:ind w:left="284" w:hanging="426"/>
        <w:jc w:val="both"/>
      </w:pPr>
      <w:r w:rsidRPr="00A20531">
        <w:t>Osobami uprawnionymi do porozumiewania się z Wykonawcami są:</w:t>
      </w:r>
    </w:p>
    <w:p w14:paraId="7A698DEA" w14:textId="77777777" w:rsidR="000D349D" w:rsidRPr="00A20531" w:rsidRDefault="000D349D" w:rsidP="005449DE">
      <w:pPr>
        <w:numPr>
          <w:ilvl w:val="0"/>
          <w:numId w:val="14"/>
        </w:numPr>
        <w:tabs>
          <w:tab w:val="num" w:pos="851"/>
        </w:tabs>
        <w:jc w:val="both"/>
      </w:pPr>
      <w:r w:rsidRPr="00A20531">
        <w:rPr>
          <w:u w:val="single"/>
        </w:rPr>
        <w:t>w zakresie procedury przetargowej</w:t>
      </w:r>
      <w:r w:rsidRPr="00A20531">
        <w:t xml:space="preserve">: </w:t>
      </w:r>
    </w:p>
    <w:p w14:paraId="3E764EEE" w14:textId="77777777" w:rsidR="00605BFB" w:rsidRPr="00A20531" w:rsidRDefault="000D349D" w:rsidP="00605BFB">
      <w:pPr>
        <w:ind w:firstLine="567"/>
        <w:jc w:val="both"/>
      </w:pPr>
      <w:r w:rsidRPr="00A20531">
        <w:t xml:space="preserve">- </w:t>
      </w:r>
      <w:r w:rsidR="00605BFB" w:rsidRPr="00A20531">
        <w:t>Ilona Chwastek</w:t>
      </w:r>
      <w:r w:rsidRPr="00A20531">
        <w:t xml:space="preserve"> </w:t>
      </w:r>
      <w:r w:rsidR="002F0D0A" w:rsidRPr="00A20531">
        <w:t>-</w:t>
      </w:r>
      <w:r w:rsidRPr="00A20531">
        <w:t xml:space="preserve"> </w:t>
      </w:r>
      <w:r w:rsidR="00605BFB" w:rsidRPr="00A20531">
        <w:t>p.o. Kierownika Działu Zamówień i zaopatrzenia</w:t>
      </w:r>
    </w:p>
    <w:p w14:paraId="5BBEE34A" w14:textId="77777777" w:rsidR="00605BFB" w:rsidRPr="00A20531" w:rsidRDefault="00605BFB" w:rsidP="00605BFB">
      <w:pPr>
        <w:ind w:firstLine="567"/>
        <w:jc w:val="both"/>
      </w:pPr>
      <w:r w:rsidRPr="00A20531">
        <w:t xml:space="preserve">  tel.: 32/43-28-138; w godzinach od 8</w:t>
      </w:r>
      <w:r w:rsidRPr="00A20531">
        <w:rPr>
          <w:vertAlign w:val="superscript"/>
        </w:rPr>
        <w:t>00</w:t>
      </w:r>
      <w:r w:rsidRPr="00A20531">
        <w:t xml:space="preserve"> do 14</w:t>
      </w:r>
      <w:r w:rsidRPr="00A20531">
        <w:rPr>
          <w:vertAlign w:val="superscript"/>
        </w:rPr>
        <w:t>30</w:t>
      </w:r>
      <w:r w:rsidRPr="00A20531">
        <w:t>, z wyłączeniem dni ustawowo wolnych od pracy.</w:t>
      </w:r>
    </w:p>
    <w:p w14:paraId="45227E20" w14:textId="77777777" w:rsidR="000D349D" w:rsidRPr="00A20531" w:rsidRDefault="000D349D" w:rsidP="00605BFB">
      <w:pPr>
        <w:ind w:left="567"/>
        <w:jc w:val="both"/>
      </w:pPr>
      <w:r w:rsidRPr="00A20531">
        <w:rPr>
          <w:u w:val="single"/>
        </w:rPr>
        <w:t>w zakresie przedmiotu przetargu</w:t>
      </w:r>
      <w:r w:rsidRPr="00A20531">
        <w:t>:</w:t>
      </w:r>
    </w:p>
    <w:p w14:paraId="574D6F36" w14:textId="77777777" w:rsidR="000D349D" w:rsidRPr="00A20531" w:rsidRDefault="000D349D" w:rsidP="000D349D">
      <w:pPr>
        <w:ind w:firstLine="567"/>
        <w:jc w:val="both"/>
      </w:pPr>
      <w:r w:rsidRPr="00A20531">
        <w:t xml:space="preserve">- </w:t>
      </w:r>
      <w:r w:rsidR="00605BFB" w:rsidRPr="00A20531">
        <w:t>Henryk Stawarczyk</w:t>
      </w:r>
      <w:r w:rsidR="009C783A" w:rsidRPr="00A20531">
        <w:t xml:space="preserve"> </w:t>
      </w:r>
      <w:r w:rsidR="00321828" w:rsidRPr="00A20531">
        <w:t>–</w:t>
      </w:r>
      <w:r w:rsidR="009C783A" w:rsidRPr="00A20531">
        <w:t xml:space="preserve"> </w:t>
      </w:r>
      <w:r w:rsidR="00321828" w:rsidRPr="00A20531">
        <w:t xml:space="preserve">Za-ca </w:t>
      </w:r>
      <w:r w:rsidR="009C783A" w:rsidRPr="00A20531">
        <w:t>Kierownik</w:t>
      </w:r>
      <w:r w:rsidR="00321828" w:rsidRPr="00A20531">
        <w:t>a</w:t>
      </w:r>
      <w:r w:rsidR="009C783A" w:rsidRPr="00A20531">
        <w:t xml:space="preserve"> Działu </w:t>
      </w:r>
      <w:r w:rsidR="00605BFB" w:rsidRPr="00A20531">
        <w:t>Techniczno - Gospodarczego</w:t>
      </w:r>
    </w:p>
    <w:p w14:paraId="50B03F6F" w14:textId="77777777" w:rsidR="00B8736D" w:rsidRPr="00A20531" w:rsidRDefault="000D349D" w:rsidP="00C26405">
      <w:pPr>
        <w:ind w:firstLine="567"/>
        <w:jc w:val="both"/>
      </w:pPr>
      <w:r w:rsidRPr="00A20531">
        <w:t xml:space="preserve">  tel.: 32/</w:t>
      </w:r>
      <w:r w:rsidR="009E3FD7" w:rsidRPr="00A20531">
        <w:t>43</w:t>
      </w:r>
      <w:r w:rsidRPr="00A20531">
        <w:t>-</w:t>
      </w:r>
      <w:r w:rsidR="009E3FD7" w:rsidRPr="00A20531">
        <w:t>2</w:t>
      </w:r>
      <w:r w:rsidRPr="00A20531">
        <w:t>8-</w:t>
      </w:r>
      <w:r w:rsidR="009E3FD7" w:rsidRPr="00A20531">
        <w:t>1</w:t>
      </w:r>
      <w:r w:rsidR="00321828" w:rsidRPr="00A20531">
        <w:t>61</w:t>
      </w:r>
      <w:r w:rsidRPr="00A20531">
        <w:t xml:space="preserve">; w godzinach od </w:t>
      </w:r>
      <w:r w:rsidR="009C783A" w:rsidRPr="00A20531">
        <w:t>8</w:t>
      </w:r>
      <w:r w:rsidR="009C783A" w:rsidRPr="00A20531">
        <w:rPr>
          <w:vertAlign w:val="superscript"/>
        </w:rPr>
        <w:t>00</w:t>
      </w:r>
      <w:r w:rsidR="009C783A" w:rsidRPr="00A20531">
        <w:t xml:space="preserve"> do 14</w:t>
      </w:r>
      <w:r w:rsidR="009C783A" w:rsidRPr="00A20531">
        <w:rPr>
          <w:vertAlign w:val="superscript"/>
        </w:rPr>
        <w:t>30</w:t>
      </w:r>
      <w:r w:rsidRPr="00A20531">
        <w:t>, z wyłączenie</w:t>
      </w:r>
      <w:r w:rsidR="00C26405" w:rsidRPr="00A20531">
        <w:t>m dni ustawowo wolnych od pracy</w:t>
      </w:r>
      <w:r w:rsidR="00B8736D" w:rsidRPr="00A20531">
        <w:t>.</w:t>
      </w:r>
    </w:p>
    <w:p w14:paraId="147E76D8" w14:textId="77777777" w:rsidR="00B8736D" w:rsidRPr="00A20531" w:rsidRDefault="00B8736D" w:rsidP="008C69BA">
      <w:pPr>
        <w:tabs>
          <w:tab w:val="left" w:pos="360"/>
        </w:tabs>
        <w:jc w:val="both"/>
        <w:rPr>
          <w:sz w:val="10"/>
          <w:szCs w:val="10"/>
        </w:rPr>
      </w:pPr>
    </w:p>
    <w:p w14:paraId="52A1F710" w14:textId="77777777" w:rsidR="008C69BA" w:rsidRPr="00A20531" w:rsidRDefault="00325E47" w:rsidP="00476877">
      <w:pPr>
        <w:numPr>
          <w:ilvl w:val="0"/>
          <w:numId w:val="3"/>
        </w:numPr>
        <w:tabs>
          <w:tab w:val="clear" w:pos="720"/>
          <w:tab w:val="left" w:pos="360"/>
          <w:tab w:val="num" w:pos="540"/>
        </w:tabs>
        <w:jc w:val="both"/>
      </w:pPr>
      <w:r w:rsidRPr="00A20531">
        <w:t xml:space="preserve"> </w:t>
      </w:r>
      <w:r w:rsidR="008C69BA" w:rsidRPr="00A20531">
        <w:t>WYMAGANIA DOTYCZĄCE WADIUM</w:t>
      </w:r>
    </w:p>
    <w:p w14:paraId="2A8FFC4D" w14:textId="77777777" w:rsidR="008C69BA" w:rsidRPr="00A20531" w:rsidRDefault="0078033A" w:rsidP="008C69BA">
      <w:pPr>
        <w:jc w:val="both"/>
      </w:pPr>
      <w:r w:rsidRPr="00A20531">
        <w:t xml:space="preserve">Zamawiający nie </w:t>
      </w:r>
      <w:r w:rsidR="00333D43" w:rsidRPr="00A20531">
        <w:t>żąda</w:t>
      </w:r>
      <w:r w:rsidRPr="00A20531">
        <w:t xml:space="preserve"> </w:t>
      </w:r>
      <w:r w:rsidR="00333D43" w:rsidRPr="00A20531">
        <w:t xml:space="preserve">od Wykonawców </w:t>
      </w:r>
      <w:r w:rsidRPr="00A20531">
        <w:t>wniesienia wadium.</w:t>
      </w:r>
    </w:p>
    <w:p w14:paraId="70CEE77E" w14:textId="77777777" w:rsidR="0081585D" w:rsidRPr="00A20531" w:rsidRDefault="0081585D" w:rsidP="008C69BA">
      <w:pPr>
        <w:jc w:val="both"/>
        <w:rPr>
          <w:sz w:val="10"/>
          <w:szCs w:val="10"/>
        </w:rPr>
      </w:pPr>
    </w:p>
    <w:p w14:paraId="4C93BE97" w14:textId="77777777" w:rsidR="008C69BA" w:rsidRPr="00A20531" w:rsidRDefault="00325E47" w:rsidP="00476877">
      <w:pPr>
        <w:numPr>
          <w:ilvl w:val="0"/>
          <w:numId w:val="3"/>
        </w:numPr>
        <w:tabs>
          <w:tab w:val="clear" w:pos="720"/>
          <w:tab w:val="left" w:pos="360"/>
          <w:tab w:val="num" w:pos="540"/>
        </w:tabs>
        <w:jc w:val="both"/>
      </w:pPr>
      <w:r w:rsidRPr="00A20531">
        <w:t xml:space="preserve"> </w:t>
      </w:r>
      <w:r w:rsidR="008C69BA" w:rsidRPr="00A20531">
        <w:t>OPIS SPOSOBU PRZYGOTOWYWANIA OFERT</w:t>
      </w:r>
    </w:p>
    <w:p w14:paraId="5B037D65" w14:textId="77777777" w:rsidR="003D0597" w:rsidRPr="00A20531" w:rsidRDefault="003D0597" w:rsidP="005449DE">
      <w:pPr>
        <w:numPr>
          <w:ilvl w:val="0"/>
          <w:numId w:val="6"/>
        </w:numPr>
        <w:tabs>
          <w:tab w:val="clear" w:pos="720"/>
          <w:tab w:val="num" w:pos="284"/>
          <w:tab w:val="left" w:pos="360"/>
        </w:tabs>
        <w:ind w:left="284" w:hanging="284"/>
        <w:jc w:val="both"/>
      </w:pPr>
      <w:r w:rsidRPr="00A20531">
        <w:t xml:space="preserve">Sposób przygotowania oferty oraz dokumentów wymaganych przez Zamawiającego w SIWZ zależny jest od wybranej przez Wykonawcę formy, o której mowa w </w:t>
      </w:r>
      <w:r w:rsidR="00175742" w:rsidRPr="00A20531">
        <w:t>pkt.</w:t>
      </w:r>
      <w:r w:rsidR="00416073" w:rsidRPr="00A20531">
        <w:t xml:space="preserve"> X</w:t>
      </w:r>
      <w:r w:rsidR="00175742" w:rsidRPr="00A20531">
        <w:t>.</w:t>
      </w:r>
      <w:r w:rsidRPr="00A20531">
        <w:t xml:space="preserve"> SIWZ, to jest elektronicznej lub pisemnej.</w:t>
      </w:r>
    </w:p>
    <w:p w14:paraId="2FEE8407" w14:textId="77777777" w:rsidR="0023456D" w:rsidRPr="00A20531" w:rsidRDefault="003D0597" w:rsidP="005449DE">
      <w:pPr>
        <w:numPr>
          <w:ilvl w:val="0"/>
          <w:numId w:val="6"/>
        </w:numPr>
        <w:tabs>
          <w:tab w:val="clear" w:pos="720"/>
          <w:tab w:val="num" w:pos="284"/>
          <w:tab w:val="left" w:pos="360"/>
        </w:tabs>
        <w:ind w:left="284" w:hanging="284"/>
        <w:jc w:val="both"/>
      </w:pPr>
      <w:r w:rsidRPr="00A20531">
        <w:t xml:space="preserve">W zależności od wybranej formy, ofertę i oświadczenie, o którym mowa w art. 25a Ustawy PZP, Wykonawca składa w formie pisemnej albo elektronicznej, opatrzone pod rygorem nieważności odpowiednio własnoręcznym podpisem albo kwalifikowanym podpisem elektronicznym, zgodnie </w:t>
      </w:r>
      <w:r w:rsidRPr="00A20531">
        <w:br/>
        <w:t xml:space="preserve">z zasadami reprezentacji wskazanymi we właściwym rejestrze lub centralnej ewidencji i informacji </w:t>
      </w:r>
      <w:r w:rsidRPr="00A20531">
        <w:br/>
        <w:t>o działalności gospodarczej</w:t>
      </w:r>
      <w:r w:rsidR="0023456D" w:rsidRPr="00A20531">
        <w:t>, lub osobę/y upoważnioną/e do reprezentowania Wykonawcy na podstawie pełnomocnictwa.</w:t>
      </w:r>
    </w:p>
    <w:p w14:paraId="6C4BCF71" w14:textId="77777777" w:rsidR="003D0597" w:rsidRPr="00A20531" w:rsidRDefault="003D0597" w:rsidP="005449DE">
      <w:pPr>
        <w:numPr>
          <w:ilvl w:val="0"/>
          <w:numId w:val="6"/>
        </w:numPr>
        <w:tabs>
          <w:tab w:val="clear" w:pos="720"/>
          <w:tab w:val="num" w:pos="284"/>
          <w:tab w:val="left" w:pos="360"/>
        </w:tabs>
        <w:ind w:left="284" w:hanging="284"/>
        <w:jc w:val="both"/>
      </w:pPr>
      <w:r w:rsidRPr="00A20531">
        <w:t xml:space="preserve">Zalecane jest sporządzenie oferty z wykorzystaniem wzoru oferty oraz wzorów załączników do oferty. W przypadku, gdy Wykonawca nie będzie korzystał z wzorów przygotowanych przez Zamawiającego </w:t>
      </w:r>
      <w:r w:rsidRPr="00A20531">
        <w:br/>
      </w:r>
      <w:r w:rsidRPr="00A20531">
        <w:lastRenderedPageBreak/>
        <w:t xml:space="preserve">i zawartych w SIWZ, zobowiązany jest w załączniku przygotowanym we własnym zakresie bezwzględnie </w:t>
      </w:r>
      <w:r w:rsidR="009D7CFF" w:rsidRPr="00A20531">
        <w:t>zamieścić wszystkie informacje wymagane przez Zamawiającego.</w:t>
      </w:r>
    </w:p>
    <w:p w14:paraId="33620628" w14:textId="77777777" w:rsidR="009D7CFF" w:rsidRPr="00A20531" w:rsidRDefault="009D7CFF" w:rsidP="005449DE">
      <w:pPr>
        <w:numPr>
          <w:ilvl w:val="0"/>
          <w:numId w:val="6"/>
        </w:numPr>
        <w:tabs>
          <w:tab w:val="clear" w:pos="720"/>
          <w:tab w:val="num" w:pos="284"/>
          <w:tab w:val="left" w:pos="360"/>
        </w:tabs>
        <w:ind w:left="284" w:hanging="284"/>
        <w:jc w:val="both"/>
      </w:pPr>
      <w:r w:rsidRPr="00A20531">
        <w:t>Postępowanie prowadzone jest w języku polskim, wobec czego:</w:t>
      </w:r>
    </w:p>
    <w:p w14:paraId="5292F9C8" w14:textId="77777777" w:rsidR="009D7CFF" w:rsidRPr="00A20531" w:rsidRDefault="009D7CFF" w:rsidP="005449DE">
      <w:pPr>
        <w:pStyle w:val="Akapitzlist"/>
        <w:numPr>
          <w:ilvl w:val="0"/>
          <w:numId w:val="42"/>
        </w:numPr>
        <w:tabs>
          <w:tab w:val="left" w:pos="360"/>
        </w:tabs>
        <w:spacing w:after="0" w:line="240" w:lineRule="auto"/>
        <w:ind w:left="709" w:hanging="357"/>
        <w:jc w:val="both"/>
        <w:rPr>
          <w:rFonts w:ascii="Times New Roman" w:hAnsi="Times New Roman"/>
          <w:sz w:val="24"/>
          <w:szCs w:val="24"/>
        </w:rPr>
      </w:pPr>
      <w:r w:rsidRPr="00A20531">
        <w:rPr>
          <w:rFonts w:ascii="Times New Roman" w:hAnsi="Times New Roman"/>
          <w:sz w:val="24"/>
          <w:szCs w:val="24"/>
        </w:rPr>
        <w:t>oferta oraz dokumenty wymagane przez Zamawiającego winny być sporządzone w języku polskim,</w:t>
      </w:r>
    </w:p>
    <w:p w14:paraId="6B8551E8" w14:textId="77777777" w:rsidR="009D7CFF" w:rsidRPr="00A20531" w:rsidRDefault="009D7CFF" w:rsidP="005449DE">
      <w:pPr>
        <w:pStyle w:val="Akapitzlist"/>
        <w:numPr>
          <w:ilvl w:val="0"/>
          <w:numId w:val="42"/>
        </w:numPr>
        <w:tabs>
          <w:tab w:val="left" w:pos="360"/>
        </w:tabs>
        <w:spacing w:after="0" w:line="240" w:lineRule="auto"/>
        <w:ind w:left="709" w:hanging="357"/>
        <w:jc w:val="both"/>
        <w:rPr>
          <w:rFonts w:ascii="Times New Roman" w:hAnsi="Times New Roman"/>
          <w:sz w:val="24"/>
          <w:szCs w:val="24"/>
        </w:rPr>
      </w:pPr>
      <w:r w:rsidRPr="00A20531">
        <w:rPr>
          <w:rFonts w:ascii="Times New Roman" w:hAnsi="Times New Roman"/>
          <w:sz w:val="24"/>
          <w:szCs w:val="24"/>
        </w:rPr>
        <w:t xml:space="preserve">wszelkie dokumenty sporządzone w języku obcym muszą być złożone wraz z poświadczonym przez Wykonawcę tłumaczeniem na język polski </w:t>
      </w:r>
      <w:r w:rsidR="00FA3E4B" w:rsidRPr="00A20531">
        <w:rPr>
          <w:rFonts w:ascii="Times New Roman" w:hAnsi="Times New Roman"/>
          <w:sz w:val="24"/>
          <w:szCs w:val="24"/>
        </w:rPr>
        <w:t>-</w:t>
      </w:r>
      <w:r w:rsidRPr="00A20531">
        <w:rPr>
          <w:rFonts w:ascii="Times New Roman" w:hAnsi="Times New Roman"/>
          <w:sz w:val="24"/>
          <w:szCs w:val="24"/>
        </w:rPr>
        <w:t xml:space="preserve"> podczas oceny ofert Zamawiający będzie opierał się na tekście tłumaczonym.</w:t>
      </w:r>
    </w:p>
    <w:p w14:paraId="74A432D4" w14:textId="77777777" w:rsidR="00FA3E4B" w:rsidRPr="00A20531" w:rsidRDefault="00FA3E4B" w:rsidP="00FA3E4B">
      <w:pPr>
        <w:tabs>
          <w:tab w:val="left" w:pos="360"/>
        </w:tabs>
        <w:jc w:val="both"/>
        <w:rPr>
          <w:sz w:val="10"/>
        </w:rPr>
      </w:pPr>
    </w:p>
    <w:p w14:paraId="5A3EF177" w14:textId="77777777" w:rsidR="009D7CFF" w:rsidRPr="00A20531" w:rsidRDefault="009D7CFF" w:rsidP="005449DE">
      <w:pPr>
        <w:numPr>
          <w:ilvl w:val="0"/>
          <w:numId w:val="6"/>
        </w:numPr>
        <w:tabs>
          <w:tab w:val="clear" w:pos="720"/>
          <w:tab w:val="num" w:pos="284"/>
          <w:tab w:val="left" w:pos="360"/>
        </w:tabs>
        <w:ind w:left="284" w:hanging="284"/>
        <w:jc w:val="both"/>
      </w:pPr>
      <w:r w:rsidRPr="00A20531">
        <w:t>W przypadku oferty składanej przez Wykonawców ubiegających się wspólnie o udzielenie zamówienia (konsorcjum) oferta winna spełniać następujące wymagania:</w:t>
      </w:r>
    </w:p>
    <w:p w14:paraId="3BC24536" w14:textId="77777777" w:rsidR="009D7CFF" w:rsidRPr="00A20531" w:rsidRDefault="009D7CFF" w:rsidP="005449DE">
      <w:pPr>
        <w:pStyle w:val="Akapitzlist"/>
        <w:numPr>
          <w:ilvl w:val="0"/>
          <w:numId w:val="43"/>
        </w:numPr>
        <w:tabs>
          <w:tab w:val="left" w:pos="360"/>
        </w:tabs>
        <w:spacing w:after="0" w:line="240" w:lineRule="auto"/>
        <w:ind w:left="709" w:hanging="357"/>
        <w:jc w:val="both"/>
        <w:rPr>
          <w:rFonts w:ascii="Times New Roman" w:hAnsi="Times New Roman"/>
          <w:sz w:val="24"/>
          <w:szCs w:val="24"/>
        </w:rPr>
      </w:pPr>
      <w:r w:rsidRPr="00A20531">
        <w:rPr>
          <w:rFonts w:ascii="Times New Roman" w:hAnsi="Times New Roman"/>
          <w:sz w:val="24"/>
          <w:szCs w:val="24"/>
        </w:rPr>
        <w:t>do oferty powinno być załączone pełnomocnictwo do reprezentowania</w:t>
      </w:r>
      <w:r w:rsidR="00AF1325" w:rsidRPr="00A20531">
        <w:rPr>
          <w:rFonts w:ascii="Times New Roman" w:hAnsi="Times New Roman"/>
          <w:sz w:val="24"/>
          <w:szCs w:val="24"/>
        </w:rPr>
        <w:t xml:space="preserve"> Wykonawców </w:t>
      </w:r>
      <w:r w:rsidR="00AF1325" w:rsidRPr="00A20531">
        <w:rPr>
          <w:rFonts w:ascii="Times New Roman" w:hAnsi="Times New Roman"/>
          <w:sz w:val="24"/>
          <w:szCs w:val="24"/>
        </w:rPr>
        <w:br/>
        <w:t xml:space="preserve">w postępowaniu (pełnomocnictwo może także obejmować uprawnienie do zawarcia umowy </w:t>
      </w:r>
      <w:r w:rsidR="00AF1325" w:rsidRPr="00A20531">
        <w:rPr>
          <w:rFonts w:ascii="Times New Roman" w:hAnsi="Times New Roman"/>
          <w:sz w:val="24"/>
          <w:szCs w:val="24"/>
        </w:rPr>
        <w:br/>
        <w:t>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14:paraId="26E6006F" w14:textId="77777777" w:rsidR="00AF1325" w:rsidRPr="00A20531" w:rsidRDefault="00AF1325" w:rsidP="005449DE">
      <w:pPr>
        <w:pStyle w:val="Akapitzlist"/>
        <w:numPr>
          <w:ilvl w:val="0"/>
          <w:numId w:val="43"/>
        </w:numPr>
        <w:tabs>
          <w:tab w:val="left" w:pos="360"/>
        </w:tabs>
        <w:spacing w:after="0" w:line="240" w:lineRule="auto"/>
        <w:ind w:left="709" w:hanging="357"/>
        <w:jc w:val="both"/>
        <w:rPr>
          <w:rFonts w:ascii="Times New Roman" w:hAnsi="Times New Roman"/>
          <w:sz w:val="24"/>
          <w:szCs w:val="24"/>
        </w:rPr>
      </w:pPr>
      <w:r w:rsidRPr="00A20531">
        <w:rPr>
          <w:rFonts w:ascii="Times New Roman" w:hAnsi="Times New Roman"/>
          <w:sz w:val="24"/>
          <w:szCs w:val="24"/>
        </w:rPr>
        <w:t>oferta wspólna winna być sporządzona zgodnie z SIWZ;</w:t>
      </w:r>
    </w:p>
    <w:p w14:paraId="60AB77AA" w14:textId="77777777" w:rsidR="00AF1325" w:rsidRPr="00A20531" w:rsidRDefault="00AF1325" w:rsidP="005449DE">
      <w:pPr>
        <w:pStyle w:val="Akapitzlist"/>
        <w:numPr>
          <w:ilvl w:val="0"/>
          <w:numId w:val="43"/>
        </w:numPr>
        <w:tabs>
          <w:tab w:val="left" w:pos="360"/>
        </w:tabs>
        <w:spacing w:after="0" w:line="240" w:lineRule="auto"/>
        <w:ind w:left="709" w:hanging="357"/>
        <w:jc w:val="both"/>
        <w:rPr>
          <w:rFonts w:ascii="Times New Roman" w:hAnsi="Times New Roman"/>
          <w:sz w:val="24"/>
          <w:szCs w:val="24"/>
        </w:rPr>
      </w:pPr>
      <w:r w:rsidRPr="00A20531">
        <w:rPr>
          <w:rFonts w:ascii="Times New Roman" w:hAnsi="Times New Roman"/>
          <w:sz w:val="24"/>
          <w:szCs w:val="24"/>
        </w:rPr>
        <w:t xml:space="preserve">każdy z Wykonawców składa oddzielnie oświadczenie o niepodleganiu wykluczeniu </w:t>
      </w:r>
      <w:r w:rsidR="003D79D4" w:rsidRPr="00A20531">
        <w:rPr>
          <w:rFonts w:ascii="Times New Roman" w:hAnsi="Times New Roman"/>
          <w:sz w:val="24"/>
          <w:szCs w:val="24"/>
        </w:rPr>
        <w:br/>
      </w:r>
      <w:r w:rsidRPr="00A20531">
        <w:rPr>
          <w:rFonts w:ascii="Times New Roman" w:hAnsi="Times New Roman"/>
          <w:sz w:val="24"/>
          <w:szCs w:val="24"/>
        </w:rPr>
        <w:t xml:space="preserve">z postępowania na podstawie art. 24 ust. 1 pkt 12 </w:t>
      </w:r>
      <w:r w:rsidR="005C1B3A" w:rsidRPr="00A20531">
        <w:rPr>
          <w:rFonts w:ascii="Times New Roman" w:hAnsi="Times New Roman"/>
          <w:sz w:val="24"/>
          <w:szCs w:val="24"/>
        </w:rPr>
        <w:t>-</w:t>
      </w:r>
      <w:r w:rsidRPr="00A20531">
        <w:rPr>
          <w:rFonts w:ascii="Times New Roman" w:hAnsi="Times New Roman"/>
          <w:sz w:val="24"/>
          <w:szCs w:val="24"/>
        </w:rPr>
        <w:t xml:space="preserve"> 23 i ust. 5 pkt 1 Ustawy PZP;</w:t>
      </w:r>
    </w:p>
    <w:p w14:paraId="2D1AB0B1" w14:textId="77777777" w:rsidR="00AF1325" w:rsidRPr="00A20531" w:rsidRDefault="00AF1325" w:rsidP="005449DE">
      <w:pPr>
        <w:pStyle w:val="Akapitzlist"/>
        <w:numPr>
          <w:ilvl w:val="0"/>
          <w:numId w:val="43"/>
        </w:numPr>
        <w:tabs>
          <w:tab w:val="left" w:pos="360"/>
        </w:tabs>
        <w:spacing w:after="0" w:line="240" w:lineRule="auto"/>
        <w:ind w:left="709" w:hanging="357"/>
        <w:jc w:val="both"/>
        <w:rPr>
          <w:rFonts w:ascii="Times New Roman" w:hAnsi="Times New Roman"/>
          <w:sz w:val="24"/>
          <w:szCs w:val="24"/>
        </w:rPr>
      </w:pPr>
      <w:r w:rsidRPr="00A20531">
        <w:rPr>
          <w:rFonts w:ascii="Times New Roman" w:hAnsi="Times New Roman"/>
          <w:sz w:val="24"/>
          <w:szCs w:val="24"/>
        </w:rPr>
        <w:t>wymagane oświadczenia należy złożyć w sposób wyraźnie wskazujący, kto składa oświadczenie</w:t>
      </w:r>
      <w:r w:rsidR="003D79D4" w:rsidRPr="00A20531">
        <w:rPr>
          <w:rFonts w:ascii="Times New Roman" w:hAnsi="Times New Roman"/>
          <w:sz w:val="24"/>
          <w:szCs w:val="24"/>
        </w:rPr>
        <w:t>, tj</w:t>
      </w:r>
      <w:r w:rsidR="005C1B3A" w:rsidRPr="00A20531">
        <w:rPr>
          <w:rFonts w:ascii="Times New Roman" w:hAnsi="Times New Roman"/>
          <w:sz w:val="24"/>
          <w:szCs w:val="24"/>
        </w:rPr>
        <w:t>.</w:t>
      </w:r>
      <w:r w:rsidR="003D79D4" w:rsidRPr="00A20531">
        <w:rPr>
          <w:rFonts w:ascii="Times New Roman" w:hAnsi="Times New Roman"/>
          <w:sz w:val="24"/>
          <w:szCs w:val="24"/>
        </w:rPr>
        <w:t xml:space="preserve">: czy oświadczenie składane jest przez członka konsorcjum czy też przez pełnomocnika </w:t>
      </w:r>
      <w:r w:rsidR="003D79D4" w:rsidRPr="00A20531">
        <w:rPr>
          <w:rFonts w:ascii="Times New Roman" w:hAnsi="Times New Roman"/>
          <w:sz w:val="24"/>
          <w:szCs w:val="24"/>
        </w:rPr>
        <w:br/>
        <w:t>w imieniu konsorcjum;</w:t>
      </w:r>
      <w:r w:rsidRPr="00A20531">
        <w:rPr>
          <w:rFonts w:ascii="Times New Roman" w:hAnsi="Times New Roman"/>
          <w:sz w:val="24"/>
          <w:szCs w:val="24"/>
        </w:rPr>
        <w:t xml:space="preserve"> </w:t>
      </w:r>
    </w:p>
    <w:p w14:paraId="73F93A68" w14:textId="77777777" w:rsidR="003D79D4" w:rsidRPr="00A20531" w:rsidRDefault="003D79D4" w:rsidP="005449DE">
      <w:pPr>
        <w:pStyle w:val="Akapitzlist"/>
        <w:numPr>
          <w:ilvl w:val="0"/>
          <w:numId w:val="43"/>
        </w:numPr>
        <w:tabs>
          <w:tab w:val="left" w:pos="360"/>
        </w:tabs>
        <w:spacing w:after="120" w:line="240" w:lineRule="auto"/>
        <w:ind w:left="709" w:hanging="357"/>
        <w:jc w:val="both"/>
        <w:rPr>
          <w:rFonts w:ascii="Times New Roman" w:hAnsi="Times New Roman"/>
          <w:sz w:val="24"/>
          <w:szCs w:val="24"/>
        </w:rPr>
      </w:pPr>
      <w:r w:rsidRPr="00A20531">
        <w:rPr>
          <w:rFonts w:ascii="Times New Roman" w:hAnsi="Times New Roman"/>
          <w:sz w:val="24"/>
          <w:szCs w:val="24"/>
        </w:rPr>
        <w:t>wspólnicy spółki cywilnej traktowani będą tak jak Wykonawcy składający ofertę wspólną.</w:t>
      </w:r>
    </w:p>
    <w:p w14:paraId="3B42AC41" w14:textId="77777777" w:rsidR="008C69BA" w:rsidRPr="00A20531" w:rsidRDefault="008C69BA" w:rsidP="005449DE">
      <w:pPr>
        <w:numPr>
          <w:ilvl w:val="0"/>
          <w:numId w:val="6"/>
        </w:numPr>
        <w:tabs>
          <w:tab w:val="clear" w:pos="720"/>
          <w:tab w:val="num" w:pos="284"/>
          <w:tab w:val="left" w:pos="360"/>
        </w:tabs>
        <w:ind w:left="284" w:hanging="284"/>
        <w:jc w:val="both"/>
      </w:pPr>
      <w:r w:rsidRPr="00A20531">
        <w:t>Wykonawca może złożyć jedną ofertę. Złożenie więcej niż jednej oferty spowoduje odrzucenie wszystkich ofert złożonych przez Wykonawcę.</w:t>
      </w:r>
    </w:p>
    <w:p w14:paraId="07D718DA" w14:textId="77777777" w:rsidR="008C69BA" w:rsidRPr="00A20531" w:rsidRDefault="008C69BA" w:rsidP="005449DE">
      <w:pPr>
        <w:numPr>
          <w:ilvl w:val="0"/>
          <w:numId w:val="6"/>
        </w:numPr>
        <w:tabs>
          <w:tab w:val="clear" w:pos="720"/>
          <w:tab w:val="num" w:pos="284"/>
          <w:tab w:val="left" w:pos="360"/>
        </w:tabs>
        <w:ind w:left="284" w:hanging="284"/>
        <w:jc w:val="both"/>
      </w:pPr>
      <w:r w:rsidRPr="00A20531">
        <w:t xml:space="preserve">Treść oferty </w:t>
      </w:r>
      <w:r w:rsidR="00051363" w:rsidRPr="00A20531">
        <w:t>musi być zgodna z treścią SIWZ.</w:t>
      </w:r>
    </w:p>
    <w:p w14:paraId="61E11180" w14:textId="77777777" w:rsidR="008C69BA" w:rsidRPr="00A20531" w:rsidRDefault="008C69BA" w:rsidP="005449DE">
      <w:pPr>
        <w:numPr>
          <w:ilvl w:val="0"/>
          <w:numId w:val="6"/>
        </w:numPr>
        <w:tabs>
          <w:tab w:val="clear" w:pos="720"/>
          <w:tab w:val="num" w:pos="284"/>
          <w:tab w:val="left" w:pos="360"/>
        </w:tabs>
        <w:ind w:left="284" w:hanging="284"/>
        <w:jc w:val="both"/>
      </w:pPr>
      <w:r w:rsidRPr="00A20531">
        <w:t>Oferta (wraz z załącznikami) musi być sporządzona w sposób czytelny.</w:t>
      </w:r>
    </w:p>
    <w:p w14:paraId="12693F15" w14:textId="77777777" w:rsidR="008C69BA" w:rsidRPr="00A20531" w:rsidRDefault="008C69BA" w:rsidP="005449DE">
      <w:pPr>
        <w:numPr>
          <w:ilvl w:val="0"/>
          <w:numId w:val="6"/>
        </w:numPr>
        <w:tabs>
          <w:tab w:val="clear" w:pos="720"/>
          <w:tab w:val="num" w:pos="284"/>
          <w:tab w:val="left" w:pos="360"/>
        </w:tabs>
        <w:ind w:left="284" w:hanging="284"/>
        <w:jc w:val="both"/>
      </w:pPr>
      <w:r w:rsidRPr="00A20531">
        <w:t>Wykonawca ponosi wszelkie koszty związane z przygotowaniem i złożeniem oferty. Zamawiający nie przewiduje zwrotu kosztów uczestnictwa w postępowaniu, z zastrzeżeniem art. 93 ust. 4 Ustawy PZP.</w:t>
      </w:r>
    </w:p>
    <w:p w14:paraId="6AA5CB76" w14:textId="77777777" w:rsidR="008C69BA" w:rsidRPr="00A20531" w:rsidRDefault="008C69BA" w:rsidP="005449DE">
      <w:pPr>
        <w:numPr>
          <w:ilvl w:val="0"/>
          <w:numId w:val="6"/>
        </w:numPr>
        <w:tabs>
          <w:tab w:val="clear" w:pos="720"/>
          <w:tab w:val="num" w:pos="284"/>
          <w:tab w:val="left" w:pos="360"/>
        </w:tabs>
        <w:ind w:left="284" w:hanging="284"/>
        <w:jc w:val="both"/>
      </w:pPr>
      <w:r w:rsidRPr="00A20531">
        <w:t xml:space="preserve">W przypadku, gdy informacje zawarte w ofercie stanowią tajemnicę przedsiębiorstwa w rozumieniu przepisów ustawy </w:t>
      </w:r>
      <w:r w:rsidR="00905171" w:rsidRPr="00A20531">
        <w:t xml:space="preserve">z dnia 16 kwietnia 1993 r. </w:t>
      </w:r>
      <w:r w:rsidRPr="00A20531">
        <w:t>o zwalczaniu nieuczciwej konkurencji, co do których Wykonawca zastrzega, że nie mogą być udostępniane innym uczestnikom postępowania, muszą być oznaczone przez Wykonawcę klauzulą „</w:t>
      </w:r>
      <w:r w:rsidR="00905171" w:rsidRPr="00A20531">
        <w:t>T</w:t>
      </w:r>
      <w:r w:rsidRPr="00A20531">
        <w:t>ajemnic</w:t>
      </w:r>
      <w:r w:rsidR="00905171" w:rsidRPr="00A20531">
        <w:t>a</w:t>
      </w:r>
      <w:r w:rsidRPr="00A20531">
        <w:t xml:space="preserve"> przedsiębiorstwa”.</w:t>
      </w:r>
    </w:p>
    <w:p w14:paraId="757B6EF7" w14:textId="77777777" w:rsidR="008C69BA" w:rsidRPr="00A20531" w:rsidRDefault="008C69BA" w:rsidP="008C69BA">
      <w:pPr>
        <w:tabs>
          <w:tab w:val="left" w:pos="360"/>
        </w:tabs>
        <w:ind w:left="284"/>
        <w:jc w:val="both"/>
      </w:pPr>
      <w:r w:rsidRPr="00A20531">
        <w:t xml:space="preserve">Wykonawca nie później niż w terminie składania ofert musi wykazać, że zastrzeżone informacje stanowią tajemnicę przedsiębiorstwa, w szczególności określając, w jaki sposób zostały spełnione przesłanki, o których mowa w art. 11 pkt 4 </w:t>
      </w:r>
      <w:r w:rsidR="00905171" w:rsidRPr="00A20531">
        <w:t xml:space="preserve">ww. </w:t>
      </w:r>
      <w:r w:rsidRPr="00A20531">
        <w:t>ustawy, zgodnie z którym tajemnicę przedsiębiorstwa stanowi określona informacja, jeżeli spełnia łącznie 3 warunki:</w:t>
      </w:r>
    </w:p>
    <w:p w14:paraId="1B5CF8A9" w14:textId="77777777" w:rsidR="008C69BA" w:rsidRPr="00A20531" w:rsidRDefault="008C69BA" w:rsidP="005449DE">
      <w:pPr>
        <w:numPr>
          <w:ilvl w:val="0"/>
          <w:numId w:val="15"/>
        </w:numPr>
        <w:tabs>
          <w:tab w:val="num" w:pos="851"/>
        </w:tabs>
        <w:jc w:val="both"/>
      </w:pPr>
      <w:r w:rsidRPr="00A20531">
        <w:t>ma charakter techniczny, technologiczny, organizacyjny przedsiębiorstwa lub jest to inna informacja mająca wartość gospodarczą;</w:t>
      </w:r>
    </w:p>
    <w:p w14:paraId="58BC39D8" w14:textId="77777777" w:rsidR="008C69BA" w:rsidRPr="00A20531" w:rsidRDefault="008C69BA" w:rsidP="005449DE">
      <w:pPr>
        <w:numPr>
          <w:ilvl w:val="0"/>
          <w:numId w:val="15"/>
        </w:numPr>
        <w:tabs>
          <w:tab w:val="num" w:pos="851"/>
        </w:tabs>
        <w:jc w:val="both"/>
      </w:pPr>
      <w:r w:rsidRPr="00A20531">
        <w:t>nie została ujawniona do wiadomości publicznej;</w:t>
      </w:r>
    </w:p>
    <w:p w14:paraId="4803F420" w14:textId="77777777" w:rsidR="008C69BA" w:rsidRPr="00A20531" w:rsidRDefault="008C69BA" w:rsidP="005449DE">
      <w:pPr>
        <w:numPr>
          <w:ilvl w:val="0"/>
          <w:numId w:val="15"/>
        </w:numPr>
        <w:tabs>
          <w:tab w:val="num" w:pos="851"/>
        </w:tabs>
        <w:jc w:val="both"/>
      </w:pPr>
      <w:r w:rsidRPr="00A20531">
        <w:t>podjęto w stosunku do niej niezbędne działania w celu zachowania poufności.</w:t>
      </w:r>
    </w:p>
    <w:p w14:paraId="5AB9559A" w14:textId="77777777" w:rsidR="00051363" w:rsidRPr="00A20531" w:rsidRDefault="00051363" w:rsidP="00051363">
      <w:pPr>
        <w:tabs>
          <w:tab w:val="num" w:pos="851"/>
        </w:tabs>
        <w:jc w:val="both"/>
        <w:rPr>
          <w:sz w:val="10"/>
          <w:highlight w:val="yellow"/>
        </w:rPr>
      </w:pPr>
    </w:p>
    <w:p w14:paraId="1315D6F4" w14:textId="77777777" w:rsidR="008C69BA" w:rsidRPr="00A20531" w:rsidRDefault="008C69BA" w:rsidP="008C69BA">
      <w:pPr>
        <w:ind w:left="284"/>
        <w:jc w:val="both"/>
      </w:pPr>
      <w:r w:rsidRPr="00A20531">
        <w:t>Wykonawca nie może zastrzec informacji, o których mowa w art. 86 ust. 4 Ustawy PZP.</w:t>
      </w:r>
    </w:p>
    <w:p w14:paraId="47E41898" w14:textId="77777777" w:rsidR="006E3118" w:rsidRPr="00A20531" w:rsidRDefault="006E3118" w:rsidP="008C69BA">
      <w:pPr>
        <w:ind w:left="284"/>
        <w:jc w:val="both"/>
        <w:rPr>
          <w:sz w:val="10"/>
        </w:rPr>
      </w:pPr>
    </w:p>
    <w:p w14:paraId="149063C7" w14:textId="77777777" w:rsidR="009F6251" w:rsidRPr="00A20531" w:rsidRDefault="009F6251" w:rsidP="008C69BA">
      <w:pPr>
        <w:ind w:left="284"/>
        <w:jc w:val="both"/>
      </w:pPr>
      <w:r w:rsidRPr="00A20531">
        <w:rPr>
          <w:u w:val="single"/>
        </w:rPr>
        <w:t>UWAGA</w:t>
      </w:r>
      <w:r w:rsidRPr="00A20531">
        <w:t>:</w:t>
      </w:r>
    </w:p>
    <w:p w14:paraId="025073A2" w14:textId="77777777" w:rsidR="006E3118" w:rsidRPr="00A20531" w:rsidRDefault="006E3118" w:rsidP="008C69BA">
      <w:pPr>
        <w:ind w:left="284"/>
        <w:jc w:val="both"/>
      </w:pPr>
      <w:r w:rsidRPr="00A20531">
        <w:t xml:space="preserve">Wykonawca </w:t>
      </w:r>
      <w:r w:rsidR="00A67EFA" w:rsidRPr="00A20531">
        <w:t xml:space="preserve">składający ofertę w formie elektronicznej </w:t>
      </w:r>
      <w:r w:rsidRPr="00A20531">
        <w:t>powinien podzielić ten dokument na dwa pliki</w:t>
      </w:r>
      <w:r w:rsidR="00492220" w:rsidRPr="00A20531">
        <w:br/>
      </w:r>
      <w:r w:rsidRPr="00A20531">
        <w:t>i dla każdego z nich odpowiednio oznaczyć status jawności bądź tajemnicy przedsiębiorstwa</w:t>
      </w:r>
      <w:r w:rsidR="00492220" w:rsidRPr="00A20531">
        <w:br/>
      </w:r>
      <w:r w:rsidR="00465254" w:rsidRPr="00A20531">
        <w:t>(w przypadku, gdy dany dokument tylko w części zawiera tajemnicę przedsiębiorstwa)</w:t>
      </w:r>
      <w:r w:rsidRPr="00A20531">
        <w:t>.</w:t>
      </w:r>
    </w:p>
    <w:p w14:paraId="6370B304" w14:textId="77777777" w:rsidR="00E507D9" w:rsidRPr="00A20531" w:rsidRDefault="00E507D9" w:rsidP="008C69BA">
      <w:pPr>
        <w:ind w:left="284"/>
        <w:jc w:val="both"/>
      </w:pPr>
      <w:r w:rsidRPr="00A20531">
        <w:t>Wskazane jest, by każda informacja stanowiąca tajemnicę przedsiębiorstwa była zamieszczona</w:t>
      </w:r>
      <w:r w:rsidRPr="00A20531">
        <w:br/>
        <w:t>w odrębnym pliku i określała przedmiot będący jej treścią, wraz z uzasadnieniem (podstawą prawną utajnienia).</w:t>
      </w:r>
    </w:p>
    <w:p w14:paraId="75907DE3" w14:textId="77777777" w:rsidR="006E3118" w:rsidRPr="00A20531" w:rsidRDefault="006E3118" w:rsidP="00D311B7">
      <w:pPr>
        <w:jc w:val="both"/>
        <w:rPr>
          <w:sz w:val="10"/>
        </w:rPr>
      </w:pPr>
    </w:p>
    <w:p w14:paraId="433A71B7" w14:textId="77777777" w:rsidR="008C69BA" w:rsidRPr="00A20531" w:rsidRDefault="005C749D" w:rsidP="005449DE">
      <w:pPr>
        <w:numPr>
          <w:ilvl w:val="0"/>
          <w:numId w:val="6"/>
        </w:numPr>
        <w:tabs>
          <w:tab w:val="clear" w:pos="720"/>
          <w:tab w:val="num" w:pos="284"/>
          <w:tab w:val="left" w:pos="360"/>
        </w:tabs>
        <w:ind w:left="284" w:hanging="284"/>
        <w:jc w:val="both"/>
      </w:pPr>
      <w:r w:rsidRPr="00A20531">
        <w:t>Na potrzeby oceny ofert oferta musi zawierać:</w:t>
      </w:r>
    </w:p>
    <w:p w14:paraId="342943E3" w14:textId="77777777" w:rsidR="008C69BA" w:rsidRPr="00A20531" w:rsidRDefault="005C749D" w:rsidP="005449DE">
      <w:pPr>
        <w:numPr>
          <w:ilvl w:val="0"/>
          <w:numId w:val="16"/>
        </w:numPr>
        <w:tabs>
          <w:tab w:val="num" w:pos="851"/>
        </w:tabs>
        <w:jc w:val="both"/>
      </w:pPr>
      <w:r w:rsidRPr="00A20531">
        <w:t>Formularz oferty sporządzony i wypełniony według wzoru stanowiącego Załącznik nr 1 do SIWZ;</w:t>
      </w:r>
    </w:p>
    <w:p w14:paraId="2E1E1D1A" w14:textId="77777777" w:rsidR="00880BB2" w:rsidRPr="00A20531" w:rsidRDefault="005C749D" w:rsidP="005449DE">
      <w:pPr>
        <w:numPr>
          <w:ilvl w:val="0"/>
          <w:numId w:val="16"/>
        </w:numPr>
        <w:tabs>
          <w:tab w:val="num" w:pos="851"/>
        </w:tabs>
        <w:jc w:val="both"/>
      </w:pPr>
      <w:r w:rsidRPr="00A20531">
        <w:t xml:space="preserve">Formularz cenowy sporządzony i wypełniony według wzoru stanowiącego Załącznik nr </w:t>
      </w:r>
      <w:r w:rsidR="00553015" w:rsidRPr="00A20531">
        <w:t>3</w:t>
      </w:r>
      <w:r w:rsidRPr="00A20531">
        <w:t xml:space="preserve"> do SIWZ;</w:t>
      </w:r>
    </w:p>
    <w:p w14:paraId="544F4CC7" w14:textId="77777777" w:rsidR="008C69BA" w:rsidRPr="00A20531" w:rsidRDefault="005C749D" w:rsidP="005449DE">
      <w:pPr>
        <w:numPr>
          <w:ilvl w:val="0"/>
          <w:numId w:val="16"/>
        </w:numPr>
        <w:tabs>
          <w:tab w:val="num" w:pos="851"/>
        </w:tabs>
        <w:jc w:val="both"/>
      </w:pPr>
      <w:r w:rsidRPr="00A20531">
        <w:lastRenderedPageBreak/>
        <w:t>oświadczeni</w:t>
      </w:r>
      <w:r w:rsidR="00C60871" w:rsidRPr="00A20531">
        <w:t>a</w:t>
      </w:r>
      <w:r w:rsidRPr="00A20531">
        <w:t>, o który</w:t>
      </w:r>
      <w:r w:rsidR="00C60871" w:rsidRPr="00A20531">
        <w:t>ch</w:t>
      </w:r>
      <w:r w:rsidRPr="00A20531">
        <w:t xml:space="preserve"> mowa w pkt. VIII.1. SIWZ, sporządzone i wypełnione według wzor</w:t>
      </w:r>
      <w:r w:rsidR="00553015" w:rsidRPr="00A20531">
        <w:t>ów</w:t>
      </w:r>
      <w:r w:rsidRPr="00A20531">
        <w:t xml:space="preserve"> stanowiąc</w:t>
      </w:r>
      <w:r w:rsidR="00553015" w:rsidRPr="00A20531">
        <w:t>ych</w:t>
      </w:r>
      <w:r w:rsidRPr="00A20531">
        <w:t xml:space="preserve"> Załącznik nr </w:t>
      </w:r>
      <w:r w:rsidR="00553015" w:rsidRPr="00A20531">
        <w:t>4 i 5</w:t>
      </w:r>
      <w:r w:rsidRPr="00A20531">
        <w:t xml:space="preserve"> do SIWZ;</w:t>
      </w:r>
    </w:p>
    <w:p w14:paraId="01416270" w14:textId="77777777" w:rsidR="009958D1" w:rsidRPr="00A20531" w:rsidRDefault="005C749D" w:rsidP="005449DE">
      <w:pPr>
        <w:numPr>
          <w:ilvl w:val="0"/>
          <w:numId w:val="16"/>
        </w:numPr>
        <w:tabs>
          <w:tab w:val="num" w:pos="851"/>
        </w:tabs>
        <w:jc w:val="both"/>
      </w:pPr>
      <w:r w:rsidRPr="00A20531">
        <w:t>pełnomocnictwo do reprezentowania Wykonawcy (Wykonawców występujących wspólnie), o ile ofertę składa pełnomocnik.</w:t>
      </w:r>
    </w:p>
    <w:p w14:paraId="446A04A1" w14:textId="77777777" w:rsidR="00771D46" w:rsidRPr="00A20531" w:rsidRDefault="00771D46" w:rsidP="00771D46">
      <w:pPr>
        <w:tabs>
          <w:tab w:val="num" w:pos="851"/>
        </w:tabs>
        <w:jc w:val="both"/>
        <w:rPr>
          <w:sz w:val="10"/>
        </w:rPr>
      </w:pPr>
    </w:p>
    <w:p w14:paraId="32407932" w14:textId="77777777" w:rsidR="00F95BF7" w:rsidRPr="00A20531" w:rsidRDefault="00F95BF7" w:rsidP="005449DE">
      <w:pPr>
        <w:numPr>
          <w:ilvl w:val="0"/>
          <w:numId w:val="6"/>
        </w:numPr>
        <w:tabs>
          <w:tab w:val="clear" w:pos="720"/>
          <w:tab w:val="num" w:pos="284"/>
          <w:tab w:val="left" w:pos="360"/>
        </w:tabs>
        <w:ind w:left="284" w:hanging="284"/>
        <w:jc w:val="both"/>
        <w:rPr>
          <w:u w:val="single"/>
        </w:rPr>
      </w:pPr>
      <w:r w:rsidRPr="00A20531">
        <w:rPr>
          <w:u w:val="single"/>
        </w:rPr>
        <w:t xml:space="preserve">Wytyczne dotyczące </w:t>
      </w:r>
      <w:r w:rsidR="00CB6A75" w:rsidRPr="00A20531">
        <w:rPr>
          <w:u w:val="single"/>
        </w:rPr>
        <w:t>ofert składanych</w:t>
      </w:r>
      <w:r w:rsidRPr="00A20531">
        <w:rPr>
          <w:u w:val="single"/>
        </w:rPr>
        <w:t xml:space="preserve"> w formie pisemnej</w:t>
      </w:r>
      <w:r w:rsidRPr="00A20531">
        <w:t>:</w:t>
      </w:r>
    </w:p>
    <w:p w14:paraId="6E7636E6" w14:textId="77777777" w:rsidR="00191DEE" w:rsidRPr="00A20531" w:rsidRDefault="003C362C" w:rsidP="005449DE">
      <w:pPr>
        <w:pStyle w:val="Akapitzlist"/>
        <w:numPr>
          <w:ilvl w:val="0"/>
          <w:numId w:val="46"/>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w</w:t>
      </w:r>
      <w:r w:rsidR="00191DEE" w:rsidRPr="00A20531">
        <w:rPr>
          <w:rFonts w:ascii="Times New Roman" w:hAnsi="Times New Roman"/>
          <w:sz w:val="24"/>
          <w:szCs w:val="24"/>
        </w:rPr>
        <w:t>szelkie zmiany naniesione przez Wykonawcę w treści oferty po jej sporządzeniu musz</w:t>
      </w:r>
      <w:r w:rsidRPr="00A20531">
        <w:rPr>
          <w:rFonts w:ascii="Times New Roman" w:hAnsi="Times New Roman"/>
          <w:sz w:val="24"/>
          <w:szCs w:val="24"/>
        </w:rPr>
        <w:t>ą</w:t>
      </w:r>
      <w:r w:rsidR="00191DEE" w:rsidRPr="00A20531">
        <w:rPr>
          <w:rFonts w:ascii="Times New Roman" w:hAnsi="Times New Roman"/>
          <w:sz w:val="24"/>
          <w:szCs w:val="24"/>
        </w:rPr>
        <w:t xml:space="preserve"> być parafowane przez Wykonawcę</w:t>
      </w:r>
      <w:r w:rsidRPr="00A20531">
        <w:rPr>
          <w:rFonts w:ascii="Times New Roman" w:hAnsi="Times New Roman"/>
          <w:sz w:val="24"/>
          <w:szCs w:val="24"/>
        </w:rPr>
        <w:t>;</w:t>
      </w:r>
    </w:p>
    <w:p w14:paraId="4824F730" w14:textId="77777777" w:rsidR="00191DEE" w:rsidRPr="00A20531" w:rsidRDefault="00174045" w:rsidP="005449DE">
      <w:pPr>
        <w:pStyle w:val="Akapitzlist"/>
        <w:numPr>
          <w:ilvl w:val="0"/>
          <w:numId w:val="46"/>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z</w:t>
      </w:r>
      <w:r w:rsidR="00191DEE" w:rsidRPr="00A20531">
        <w:rPr>
          <w:rFonts w:ascii="Times New Roman" w:hAnsi="Times New Roman"/>
          <w:sz w:val="24"/>
          <w:szCs w:val="24"/>
        </w:rPr>
        <w:t xml:space="preserve">aleca się, aby strony oferty składanej w postaci papierowej były trwale ze sobą połączone </w:t>
      </w:r>
      <w:r w:rsidR="00191DEE" w:rsidRPr="00A20531">
        <w:rPr>
          <w:rFonts w:ascii="Times New Roman" w:hAnsi="Times New Roman"/>
          <w:sz w:val="24"/>
          <w:szCs w:val="24"/>
        </w:rPr>
        <w:br/>
        <w:t>i kolejno ponumerowane</w:t>
      </w:r>
      <w:r w:rsidRPr="00A20531">
        <w:rPr>
          <w:rFonts w:ascii="Times New Roman" w:hAnsi="Times New Roman"/>
          <w:sz w:val="24"/>
          <w:szCs w:val="24"/>
        </w:rPr>
        <w:t>;</w:t>
      </w:r>
    </w:p>
    <w:p w14:paraId="4D2BB9FD" w14:textId="77777777" w:rsidR="00CB6A75" w:rsidRPr="00A20531" w:rsidRDefault="00990A7B" w:rsidP="005449DE">
      <w:pPr>
        <w:pStyle w:val="Akapitzlist"/>
        <w:numPr>
          <w:ilvl w:val="0"/>
          <w:numId w:val="46"/>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z</w:t>
      </w:r>
      <w:r w:rsidR="00191DEE" w:rsidRPr="00A20531">
        <w:rPr>
          <w:rFonts w:ascii="Times New Roman" w:hAnsi="Times New Roman"/>
          <w:sz w:val="24"/>
          <w:szCs w:val="24"/>
        </w:rPr>
        <w:t>aleca się, aby każda strona oferty zawierająca jakąkolwiek treść była podpisana lub parafowana przez Wykonawcę</w:t>
      </w:r>
      <w:r w:rsidRPr="00A20531">
        <w:rPr>
          <w:rFonts w:ascii="Times New Roman" w:hAnsi="Times New Roman"/>
          <w:sz w:val="24"/>
          <w:szCs w:val="24"/>
        </w:rPr>
        <w:t>;</w:t>
      </w:r>
    </w:p>
    <w:p w14:paraId="218AF8AD" w14:textId="77777777" w:rsidR="00CB6A75" w:rsidRPr="00A20531" w:rsidRDefault="00270391" w:rsidP="005449DE">
      <w:pPr>
        <w:pStyle w:val="Akapitzlist"/>
        <w:numPr>
          <w:ilvl w:val="0"/>
          <w:numId w:val="46"/>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z</w:t>
      </w:r>
      <w:r w:rsidR="00CB6A75" w:rsidRPr="00A20531">
        <w:rPr>
          <w:rFonts w:ascii="Times New Roman" w:hAnsi="Times New Roman"/>
          <w:sz w:val="24"/>
          <w:szCs w:val="24"/>
        </w:rPr>
        <w:t>aleca się, aby informacje stanowiące tajemnicę przedsiębiorstwa</w:t>
      </w:r>
      <w:r w:rsidR="008E152A" w:rsidRPr="00A20531">
        <w:rPr>
          <w:rFonts w:ascii="Times New Roman" w:hAnsi="Times New Roman"/>
          <w:sz w:val="24"/>
          <w:szCs w:val="24"/>
        </w:rPr>
        <w:t>,</w:t>
      </w:r>
      <w:r w:rsidR="00CB6A75" w:rsidRPr="00A20531">
        <w:rPr>
          <w:rFonts w:ascii="Times New Roman" w:hAnsi="Times New Roman"/>
          <w:sz w:val="24"/>
          <w:szCs w:val="24"/>
        </w:rPr>
        <w:t xml:space="preserve"> </w:t>
      </w:r>
      <w:r w:rsidR="00E4488B" w:rsidRPr="00A20531">
        <w:rPr>
          <w:rFonts w:ascii="Times New Roman" w:hAnsi="Times New Roman"/>
          <w:sz w:val="24"/>
          <w:szCs w:val="24"/>
        </w:rPr>
        <w:t>o której mowa w</w:t>
      </w:r>
      <w:r w:rsidR="00CB6A75" w:rsidRPr="00A20531">
        <w:rPr>
          <w:rFonts w:ascii="Times New Roman" w:hAnsi="Times New Roman"/>
          <w:sz w:val="24"/>
          <w:szCs w:val="24"/>
        </w:rPr>
        <w:t xml:space="preserve"> pkt</w:t>
      </w:r>
      <w:r w:rsidR="00E4488B" w:rsidRPr="00A20531">
        <w:rPr>
          <w:rFonts w:ascii="Times New Roman" w:hAnsi="Times New Roman"/>
          <w:sz w:val="24"/>
          <w:szCs w:val="24"/>
        </w:rPr>
        <w:t>.</w:t>
      </w:r>
      <w:r w:rsidR="00CB6A75" w:rsidRPr="00A20531">
        <w:rPr>
          <w:rFonts w:ascii="Times New Roman" w:hAnsi="Times New Roman"/>
          <w:sz w:val="24"/>
          <w:szCs w:val="24"/>
        </w:rPr>
        <w:t xml:space="preserve"> XII.</w:t>
      </w:r>
      <w:r w:rsidR="008E152A" w:rsidRPr="00A20531">
        <w:rPr>
          <w:rFonts w:ascii="Times New Roman" w:hAnsi="Times New Roman"/>
          <w:sz w:val="24"/>
          <w:szCs w:val="24"/>
        </w:rPr>
        <w:t>10</w:t>
      </w:r>
      <w:r w:rsidR="00CB6A75" w:rsidRPr="00A20531">
        <w:rPr>
          <w:rFonts w:ascii="Times New Roman" w:hAnsi="Times New Roman"/>
          <w:sz w:val="24"/>
          <w:szCs w:val="24"/>
        </w:rPr>
        <w:t>. SIWZ</w:t>
      </w:r>
      <w:r w:rsidR="00B30FC2" w:rsidRPr="00A20531">
        <w:rPr>
          <w:rFonts w:ascii="Times New Roman" w:hAnsi="Times New Roman"/>
          <w:sz w:val="24"/>
          <w:szCs w:val="24"/>
        </w:rPr>
        <w:t>,</w:t>
      </w:r>
      <w:r w:rsidR="00CB6A75" w:rsidRPr="00A20531">
        <w:rPr>
          <w:rFonts w:ascii="Times New Roman" w:hAnsi="Times New Roman"/>
          <w:sz w:val="24"/>
          <w:szCs w:val="24"/>
        </w:rPr>
        <w:t xml:space="preserve"> były trwale spięte i oddzielone od pozostałej (jawnej) części oferty</w:t>
      </w:r>
      <w:r w:rsidR="004128C0" w:rsidRPr="00A20531">
        <w:rPr>
          <w:rFonts w:ascii="Times New Roman" w:hAnsi="Times New Roman"/>
          <w:sz w:val="24"/>
          <w:szCs w:val="24"/>
        </w:rPr>
        <w:t>;</w:t>
      </w:r>
    </w:p>
    <w:p w14:paraId="6B72CF8D" w14:textId="77777777" w:rsidR="00F95BF7" w:rsidRPr="00A20531" w:rsidRDefault="00270391" w:rsidP="005449DE">
      <w:pPr>
        <w:pStyle w:val="Akapitzlist"/>
        <w:numPr>
          <w:ilvl w:val="0"/>
          <w:numId w:val="46"/>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o</w:t>
      </w:r>
      <w:r w:rsidR="008C69BA" w:rsidRPr="00A20531">
        <w:rPr>
          <w:rFonts w:ascii="Times New Roman" w:hAnsi="Times New Roman"/>
          <w:sz w:val="24"/>
          <w:szCs w:val="24"/>
        </w:rPr>
        <w:t>fertę należy umieścić w kopercie/opakowaniu i zabezpieczyć w sposób uniemożliwiający zapoznanie się z jej zawartością bez naruszenia zabezpieczeń przed upływem terminu otwarcia ofert</w:t>
      </w:r>
      <w:r w:rsidR="000317DE" w:rsidRPr="00A20531">
        <w:rPr>
          <w:rFonts w:ascii="Times New Roman" w:hAnsi="Times New Roman"/>
          <w:sz w:val="24"/>
          <w:szCs w:val="24"/>
        </w:rPr>
        <w:t>;</w:t>
      </w:r>
    </w:p>
    <w:p w14:paraId="2E9131BC" w14:textId="77777777" w:rsidR="00F95BF7" w:rsidRPr="00A20531" w:rsidRDefault="00C426CC" w:rsidP="005449DE">
      <w:pPr>
        <w:pStyle w:val="Akapitzlist"/>
        <w:numPr>
          <w:ilvl w:val="0"/>
          <w:numId w:val="46"/>
        </w:numPr>
        <w:tabs>
          <w:tab w:val="left" w:pos="360"/>
        </w:tabs>
        <w:spacing w:after="0" w:line="240" w:lineRule="auto"/>
        <w:ind w:left="568" w:hanging="284"/>
        <w:jc w:val="both"/>
        <w:rPr>
          <w:rFonts w:ascii="Times New Roman" w:hAnsi="Times New Roman"/>
        </w:rPr>
      </w:pPr>
      <w:r w:rsidRPr="00A20531">
        <w:rPr>
          <w:rFonts w:ascii="Times New Roman" w:hAnsi="Times New Roman"/>
          <w:sz w:val="24"/>
          <w:szCs w:val="24"/>
        </w:rPr>
        <w:t>n</w:t>
      </w:r>
      <w:r w:rsidR="00F95BF7" w:rsidRPr="00A20531">
        <w:rPr>
          <w:rFonts w:ascii="Times New Roman" w:hAnsi="Times New Roman"/>
          <w:sz w:val="24"/>
          <w:szCs w:val="24"/>
        </w:rPr>
        <w:t>a kopercie/opakowaniu należy umieścić następujące oznaczenia:</w:t>
      </w:r>
    </w:p>
    <w:p w14:paraId="132DC727" w14:textId="77777777" w:rsidR="00F95BF7" w:rsidRPr="00A20531" w:rsidRDefault="00F95BF7" w:rsidP="005449DE">
      <w:pPr>
        <w:pStyle w:val="Akapitzlist"/>
        <w:numPr>
          <w:ilvl w:val="0"/>
          <w:numId w:val="47"/>
        </w:numPr>
        <w:spacing w:after="0" w:line="240" w:lineRule="auto"/>
        <w:jc w:val="both"/>
        <w:rPr>
          <w:rFonts w:ascii="Times New Roman" w:hAnsi="Times New Roman"/>
          <w:sz w:val="24"/>
          <w:szCs w:val="24"/>
        </w:rPr>
      </w:pPr>
      <w:r w:rsidRPr="00A20531">
        <w:rPr>
          <w:rFonts w:ascii="Times New Roman" w:hAnsi="Times New Roman"/>
          <w:sz w:val="24"/>
          <w:szCs w:val="24"/>
        </w:rPr>
        <w:t>nazwa, adres, numer telefonu, faksu, adres e-mail Wykonawcy;</w:t>
      </w:r>
    </w:p>
    <w:p w14:paraId="5E3DCC14" w14:textId="77777777" w:rsidR="00F95BF7" w:rsidRPr="00A20531" w:rsidRDefault="00F95BF7" w:rsidP="005449DE">
      <w:pPr>
        <w:pStyle w:val="Akapitzlist"/>
        <w:numPr>
          <w:ilvl w:val="0"/>
          <w:numId w:val="47"/>
        </w:numPr>
        <w:spacing w:after="0" w:line="240" w:lineRule="auto"/>
        <w:jc w:val="both"/>
        <w:rPr>
          <w:rFonts w:ascii="Times New Roman" w:hAnsi="Times New Roman"/>
          <w:sz w:val="24"/>
          <w:szCs w:val="24"/>
        </w:rPr>
      </w:pPr>
      <w:r w:rsidRPr="00A20531">
        <w:rPr>
          <w:rFonts w:ascii="Times New Roman" w:hAnsi="Times New Roman"/>
          <w:sz w:val="24"/>
          <w:szCs w:val="24"/>
        </w:rPr>
        <w:t xml:space="preserve">SP ZOZ Państwowy Szpital dla Nerwowo i Psychicznie Chorych w Rybniku - ul. </w:t>
      </w:r>
      <w:r w:rsidRPr="00A20531">
        <w:rPr>
          <w:rFonts w:ascii="Times New Roman" w:hAnsi="Times New Roman"/>
          <w:sz w:val="24"/>
          <w:szCs w:val="24"/>
          <w:lang w:val="de-DE"/>
        </w:rPr>
        <w:t>Gliwicka 33,</w:t>
      </w:r>
      <w:r w:rsidRPr="00A20531">
        <w:rPr>
          <w:rFonts w:ascii="Times New Roman" w:hAnsi="Times New Roman"/>
          <w:sz w:val="24"/>
          <w:szCs w:val="24"/>
          <w:lang w:val="de-DE"/>
        </w:rPr>
        <w:br/>
        <w:t>44 - 201 Rybnik</w:t>
      </w:r>
    </w:p>
    <w:p w14:paraId="03CAFBDA" w14:textId="02F0D679" w:rsidR="00F95BF7" w:rsidRPr="00A20531" w:rsidRDefault="00F95BF7" w:rsidP="00FE16D9">
      <w:pPr>
        <w:pStyle w:val="Akapitzlist"/>
        <w:spacing w:after="0" w:line="240" w:lineRule="auto"/>
        <w:ind w:left="851"/>
        <w:jc w:val="both"/>
        <w:rPr>
          <w:rFonts w:ascii="Times New Roman" w:hAnsi="Times New Roman"/>
          <w:sz w:val="24"/>
          <w:szCs w:val="24"/>
        </w:rPr>
      </w:pPr>
      <w:r w:rsidRPr="00A20531">
        <w:rPr>
          <w:rFonts w:ascii="Times New Roman" w:hAnsi="Times New Roman"/>
          <w:sz w:val="24"/>
          <w:szCs w:val="24"/>
        </w:rPr>
        <w:t>Oferta na</w:t>
      </w:r>
      <w:r w:rsidR="00FE16D9" w:rsidRPr="00A20531">
        <w:rPr>
          <w:rFonts w:ascii="Times New Roman" w:hAnsi="Times New Roman"/>
          <w:sz w:val="24"/>
          <w:szCs w:val="24"/>
        </w:rPr>
        <w:t xml:space="preserve"> „</w:t>
      </w:r>
      <w:r w:rsidR="00641A21" w:rsidRPr="00A20531">
        <w:rPr>
          <w:rFonts w:ascii="Times New Roman" w:hAnsi="Times New Roman"/>
          <w:sz w:val="24"/>
          <w:szCs w:val="24"/>
        </w:rPr>
        <w:t xml:space="preserve">Dostawy </w:t>
      </w:r>
      <w:r w:rsidR="00F40ABA" w:rsidRPr="00A20531">
        <w:rPr>
          <w:rFonts w:ascii="Times New Roman" w:hAnsi="Times New Roman"/>
          <w:sz w:val="24"/>
          <w:szCs w:val="24"/>
        </w:rPr>
        <w:t>wody</w:t>
      </w:r>
      <w:r w:rsidR="00BF66BF" w:rsidRPr="00A20531">
        <w:rPr>
          <w:rFonts w:ascii="Times New Roman" w:hAnsi="Times New Roman"/>
          <w:sz w:val="24"/>
          <w:szCs w:val="24"/>
        </w:rPr>
        <w:t xml:space="preserve"> dla potrzeb SP ZOZ Państwowego Szpitala dla Nerwowo i Psychicznie Chorych w Rybniku</w:t>
      </w:r>
      <w:r w:rsidRPr="00A20531">
        <w:rPr>
          <w:rFonts w:ascii="Times New Roman" w:hAnsi="Times New Roman"/>
          <w:sz w:val="24"/>
          <w:szCs w:val="24"/>
        </w:rPr>
        <w:t xml:space="preserve"> - </w:t>
      </w:r>
      <w:r w:rsidR="00730F7C" w:rsidRPr="00A20531">
        <w:rPr>
          <w:rFonts w:ascii="Times New Roman" w:hAnsi="Times New Roman"/>
          <w:sz w:val="24"/>
          <w:szCs w:val="24"/>
        </w:rPr>
        <w:t>DZz.380.3.</w:t>
      </w:r>
      <w:r w:rsidR="00F40ABA" w:rsidRPr="00A20531">
        <w:rPr>
          <w:rFonts w:ascii="Times New Roman" w:hAnsi="Times New Roman"/>
          <w:sz w:val="24"/>
          <w:szCs w:val="24"/>
        </w:rPr>
        <w:t>9</w:t>
      </w:r>
      <w:r w:rsidR="00730F7C" w:rsidRPr="00A20531">
        <w:rPr>
          <w:rFonts w:ascii="Times New Roman" w:hAnsi="Times New Roman"/>
          <w:sz w:val="24"/>
          <w:szCs w:val="24"/>
        </w:rPr>
        <w:t>.2020.D</w:t>
      </w:r>
      <w:r w:rsidR="00F40ABA" w:rsidRPr="00A20531">
        <w:rPr>
          <w:rFonts w:ascii="Times New Roman" w:hAnsi="Times New Roman"/>
          <w:sz w:val="24"/>
          <w:szCs w:val="24"/>
        </w:rPr>
        <w:t>Tg.157</w:t>
      </w:r>
      <w:r w:rsidRPr="00A20531">
        <w:rPr>
          <w:rFonts w:ascii="Times New Roman" w:hAnsi="Times New Roman"/>
          <w:sz w:val="24"/>
          <w:szCs w:val="24"/>
        </w:rPr>
        <w:t>”;</w:t>
      </w:r>
    </w:p>
    <w:p w14:paraId="1D2C92D8" w14:textId="14484FD5" w:rsidR="00F95BF7" w:rsidRPr="00BC587E" w:rsidRDefault="00FE16D9" w:rsidP="005449DE">
      <w:pPr>
        <w:pStyle w:val="Akapitzlist"/>
        <w:numPr>
          <w:ilvl w:val="0"/>
          <w:numId w:val="47"/>
        </w:numPr>
        <w:spacing w:after="0" w:line="240" w:lineRule="auto"/>
        <w:jc w:val="both"/>
        <w:rPr>
          <w:rFonts w:ascii="Times New Roman" w:hAnsi="Times New Roman"/>
        </w:rPr>
      </w:pPr>
      <w:r w:rsidRPr="00BC587E">
        <w:rPr>
          <w:rFonts w:ascii="Times New Roman" w:hAnsi="Times New Roman"/>
          <w:sz w:val="24"/>
          <w:szCs w:val="24"/>
        </w:rPr>
        <w:t>n</w:t>
      </w:r>
      <w:r w:rsidR="00F95BF7" w:rsidRPr="00BC587E">
        <w:rPr>
          <w:rFonts w:ascii="Times New Roman" w:hAnsi="Times New Roman"/>
          <w:sz w:val="24"/>
          <w:szCs w:val="24"/>
        </w:rPr>
        <w:t xml:space="preserve">ie otwierać przed dniem </w:t>
      </w:r>
      <w:r w:rsidR="004C7FD3" w:rsidRPr="00BC587E">
        <w:rPr>
          <w:rFonts w:ascii="Times New Roman" w:hAnsi="Times New Roman"/>
          <w:b/>
          <w:sz w:val="24"/>
          <w:szCs w:val="24"/>
        </w:rPr>
        <w:t>19</w:t>
      </w:r>
      <w:r w:rsidR="00EF59E6" w:rsidRPr="00BC587E">
        <w:rPr>
          <w:rFonts w:ascii="Times New Roman" w:hAnsi="Times New Roman"/>
          <w:b/>
          <w:sz w:val="24"/>
          <w:szCs w:val="24"/>
        </w:rPr>
        <w:t>.06.</w:t>
      </w:r>
      <w:r w:rsidR="00F95BF7" w:rsidRPr="00BC587E">
        <w:rPr>
          <w:rFonts w:ascii="Times New Roman" w:hAnsi="Times New Roman"/>
          <w:b/>
          <w:sz w:val="24"/>
          <w:szCs w:val="24"/>
        </w:rPr>
        <w:t>2020 r. do godz. 1</w:t>
      </w:r>
      <w:r w:rsidR="0011223C" w:rsidRPr="00BC587E">
        <w:rPr>
          <w:rFonts w:ascii="Times New Roman" w:hAnsi="Times New Roman"/>
          <w:b/>
          <w:sz w:val="24"/>
          <w:szCs w:val="24"/>
        </w:rPr>
        <w:t>0</w:t>
      </w:r>
      <w:r w:rsidR="00F95BF7" w:rsidRPr="00BC587E">
        <w:rPr>
          <w:rFonts w:ascii="Times New Roman" w:hAnsi="Times New Roman"/>
          <w:b/>
          <w:sz w:val="24"/>
          <w:szCs w:val="24"/>
        </w:rPr>
        <w:t>:00</w:t>
      </w:r>
      <w:r w:rsidR="00C426CC" w:rsidRPr="00BC587E">
        <w:rPr>
          <w:rFonts w:ascii="Times New Roman" w:hAnsi="Times New Roman"/>
          <w:sz w:val="24"/>
          <w:szCs w:val="24"/>
        </w:rPr>
        <w:t>;</w:t>
      </w:r>
    </w:p>
    <w:p w14:paraId="520A283B" w14:textId="77777777" w:rsidR="00C426CC" w:rsidRPr="00A20531" w:rsidRDefault="00C426CC" w:rsidP="00C426CC">
      <w:pPr>
        <w:jc w:val="both"/>
        <w:rPr>
          <w:sz w:val="10"/>
        </w:rPr>
      </w:pPr>
    </w:p>
    <w:p w14:paraId="6AB64F60" w14:textId="70D049A2" w:rsidR="00036E18" w:rsidRPr="00A20531" w:rsidRDefault="00B80FD4" w:rsidP="005449DE">
      <w:pPr>
        <w:pStyle w:val="Akapitzlist"/>
        <w:numPr>
          <w:ilvl w:val="0"/>
          <w:numId w:val="46"/>
        </w:numPr>
        <w:tabs>
          <w:tab w:val="left" w:pos="360"/>
        </w:tabs>
        <w:spacing w:after="0" w:line="240" w:lineRule="auto"/>
        <w:ind w:left="568" w:hanging="284"/>
        <w:jc w:val="both"/>
        <w:rPr>
          <w:rFonts w:ascii="Times New Roman" w:hAnsi="Times New Roman"/>
        </w:rPr>
      </w:pPr>
      <w:r w:rsidRPr="00A20531">
        <w:rPr>
          <w:rFonts w:ascii="Times New Roman" w:hAnsi="Times New Roman"/>
          <w:sz w:val="24"/>
          <w:szCs w:val="24"/>
        </w:rPr>
        <w:t>o</w:t>
      </w:r>
      <w:r w:rsidR="00036E18" w:rsidRPr="00A20531">
        <w:rPr>
          <w:rFonts w:ascii="Times New Roman" w:hAnsi="Times New Roman"/>
          <w:sz w:val="24"/>
          <w:szCs w:val="24"/>
        </w:rPr>
        <w:t xml:space="preserve">fertę wraz z dokumentami, o których mowa w pkt. </w:t>
      </w:r>
      <w:r w:rsidRPr="00A20531">
        <w:rPr>
          <w:rFonts w:ascii="Times New Roman" w:hAnsi="Times New Roman"/>
          <w:sz w:val="24"/>
          <w:szCs w:val="24"/>
        </w:rPr>
        <w:t>X</w:t>
      </w:r>
      <w:r w:rsidR="00036E18" w:rsidRPr="00A20531">
        <w:rPr>
          <w:rFonts w:ascii="Times New Roman" w:hAnsi="Times New Roman"/>
          <w:sz w:val="24"/>
          <w:szCs w:val="24"/>
        </w:rPr>
        <w:t>II.1</w:t>
      </w:r>
      <w:r w:rsidRPr="00A20531">
        <w:rPr>
          <w:rFonts w:ascii="Times New Roman" w:hAnsi="Times New Roman"/>
          <w:sz w:val="24"/>
          <w:szCs w:val="24"/>
        </w:rPr>
        <w:t>4</w:t>
      </w:r>
      <w:r w:rsidR="00036E18" w:rsidRPr="00A20531">
        <w:rPr>
          <w:rFonts w:ascii="Times New Roman" w:hAnsi="Times New Roman"/>
          <w:sz w:val="24"/>
          <w:szCs w:val="24"/>
        </w:rPr>
        <w:t xml:space="preserve">. SIWZ, należy złożyć w terminie </w:t>
      </w:r>
      <w:r w:rsidR="00045901" w:rsidRPr="00A20531">
        <w:rPr>
          <w:rFonts w:ascii="Times New Roman" w:hAnsi="Times New Roman"/>
          <w:sz w:val="24"/>
          <w:szCs w:val="24"/>
        </w:rPr>
        <w:t>wskazanym w pkt. XIII.1.</w:t>
      </w:r>
      <w:r w:rsidR="00CD3DC1" w:rsidRPr="00A20531">
        <w:rPr>
          <w:rFonts w:ascii="Times New Roman" w:hAnsi="Times New Roman"/>
          <w:sz w:val="24"/>
          <w:szCs w:val="24"/>
        </w:rPr>
        <w:t xml:space="preserve"> </w:t>
      </w:r>
      <w:r w:rsidR="00CD3DC1" w:rsidRPr="00A20531">
        <w:rPr>
          <w:rFonts w:ascii="Times New Roman" w:hAnsi="Times New Roman"/>
          <w:caps/>
          <w:sz w:val="24"/>
          <w:szCs w:val="24"/>
        </w:rPr>
        <w:t>siwz</w:t>
      </w:r>
      <w:r w:rsidR="00045901" w:rsidRPr="00A20531">
        <w:rPr>
          <w:rFonts w:ascii="Times New Roman" w:hAnsi="Times New Roman"/>
          <w:sz w:val="24"/>
          <w:szCs w:val="24"/>
        </w:rPr>
        <w:t>,</w:t>
      </w:r>
      <w:r w:rsidR="00036E18" w:rsidRPr="00A20531">
        <w:rPr>
          <w:rFonts w:ascii="Times New Roman" w:hAnsi="Times New Roman"/>
          <w:sz w:val="24"/>
          <w:szCs w:val="24"/>
        </w:rPr>
        <w:t xml:space="preserve"> </w:t>
      </w:r>
      <w:r w:rsidR="00036E18" w:rsidRPr="00A20531">
        <w:rPr>
          <w:rFonts w:ascii="Times New Roman" w:hAnsi="Times New Roman"/>
          <w:bCs/>
          <w:sz w:val="24"/>
          <w:szCs w:val="24"/>
        </w:rPr>
        <w:t xml:space="preserve">w </w:t>
      </w:r>
      <w:r w:rsidR="00036E18" w:rsidRPr="00A20531">
        <w:rPr>
          <w:rFonts w:ascii="Times New Roman" w:hAnsi="Times New Roman"/>
          <w:sz w:val="24"/>
          <w:szCs w:val="24"/>
        </w:rPr>
        <w:t>SP ZOZ Państwowym Szpitalu dla Nerwowo i Psychicznie Chorych w Rybniku - ul. Gliwicka 33, 44 - 201 Rybnik</w:t>
      </w:r>
      <w:r w:rsidR="00036E18" w:rsidRPr="00A20531">
        <w:rPr>
          <w:rFonts w:ascii="Times New Roman" w:hAnsi="Times New Roman"/>
          <w:bCs/>
          <w:sz w:val="24"/>
          <w:szCs w:val="24"/>
        </w:rPr>
        <w:t xml:space="preserve">, w budynku Administracji, </w:t>
      </w:r>
      <w:r w:rsidR="00036E18" w:rsidRPr="00A20531">
        <w:rPr>
          <w:rFonts w:ascii="Times New Roman" w:hAnsi="Times New Roman"/>
          <w:sz w:val="24"/>
          <w:szCs w:val="24"/>
        </w:rPr>
        <w:t xml:space="preserve">w </w:t>
      </w:r>
      <w:r w:rsidR="00ED397A" w:rsidRPr="00A20531">
        <w:rPr>
          <w:rFonts w:ascii="Times New Roman" w:hAnsi="Times New Roman"/>
          <w:sz w:val="24"/>
          <w:szCs w:val="24"/>
        </w:rPr>
        <w:t>Kancelarii Głównej</w:t>
      </w:r>
      <w:r w:rsidR="00036E18" w:rsidRPr="00A20531">
        <w:rPr>
          <w:rFonts w:ascii="Times New Roman" w:hAnsi="Times New Roman"/>
          <w:sz w:val="24"/>
          <w:szCs w:val="24"/>
        </w:rPr>
        <w:t xml:space="preserve"> - </w:t>
      </w:r>
      <w:r w:rsidR="00ED397A" w:rsidRPr="00A20531">
        <w:rPr>
          <w:rFonts w:ascii="Times New Roman" w:hAnsi="Times New Roman"/>
          <w:bCs/>
          <w:sz w:val="24"/>
          <w:szCs w:val="24"/>
        </w:rPr>
        <w:t>parter</w:t>
      </w:r>
      <w:r w:rsidR="00036E18" w:rsidRPr="00A20531">
        <w:rPr>
          <w:rFonts w:ascii="Times New Roman" w:hAnsi="Times New Roman"/>
          <w:bCs/>
          <w:sz w:val="24"/>
          <w:szCs w:val="24"/>
        </w:rPr>
        <w:t xml:space="preserve">, pokój nr </w:t>
      </w:r>
      <w:r w:rsidR="00ED397A" w:rsidRPr="00A20531">
        <w:rPr>
          <w:rFonts w:ascii="Times New Roman" w:hAnsi="Times New Roman"/>
          <w:bCs/>
          <w:sz w:val="24"/>
          <w:szCs w:val="24"/>
        </w:rPr>
        <w:t>4</w:t>
      </w:r>
      <w:r w:rsidR="0067248B" w:rsidRPr="00A20531">
        <w:rPr>
          <w:rFonts w:ascii="Times New Roman" w:hAnsi="Times New Roman"/>
          <w:bCs/>
          <w:sz w:val="24"/>
          <w:szCs w:val="24"/>
        </w:rPr>
        <w:t>; o</w:t>
      </w:r>
      <w:r w:rsidR="00036E18" w:rsidRPr="00A20531">
        <w:rPr>
          <w:rFonts w:ascii="Times New Roman" w:hAnsi="Times New Roman"/>
          <w:bCs/>
          <w:sz w:val="24"/>
          <w:szCs w:val="24"/>
        </w:rPr>
        <w:t xml:space="preserve">ferty można składać </w:t>
      </w:r>
      <w:r w:rsidR="00036E18" w:rsidRPr="00A20531">
        <w:rPr>
          <w:rFonts w:ascii="Times New Roman" w:hAnsi="Times New Roman"/>
          <w:sz w:val="24"/>
          <w:szCs w:val="24"/>
        </w:rPr>
        <w:t>od poniedziałku do piątku</w:t>
      </w:r>
      <w:r w:rsidR="00036E18" w:rsidRPr="00A20531">
        <w:rPr>
          <w:rFonts w:ascii="Times New Roman" w:hAnsi="Times New Roman"/>
          <w:sz w:val="24"/>
          <w:szCs w:val="24"/>
        </w:rPr>
        <w:br/>
        <w:t>w godzinach: od 7</w:t>
      </w:r>
      <w:r w:rsidR="00036E18" w:rsidRPr="00A20531">
        <w:rPr>
          <w:rFonts w:ascii="Times New Roman" w:hAnsi="Times New Roman"/>
          <w:sz w:val="24"/>
          <w:szCs w:val="24"/>
          <w:vertAlign w:val="superscript"/>
        </w:rPr>
        <w:t>00</w:t>
      </w:r>
      <w:r w:rsidR="00036E18" w:rsidRPr="00A20531">
        <w:rPr>
          <w:rFonts w:ascii="Times New Roman" w:hAnsi="Times New Roman"/>
          <w:sz w:val="24"/>
          <w:szCs w:val="24"/>
        </w:rPr>
        <w:t xml:space="preserve"> do 15</w:t>
      </w:r>
      <w:r w:rsidR="00036E18" w:rsidRPr="00A20531">
        <w:rPr>
          <w:rFonts w:ascii="Times New Roman" w:hAnsi="Times New Roman"/>
          <w:sz w:val="24"/>
          <w:szCs w:val="24"/>
          <w:vertAlign w:val="superscript"/>
        </w:rPr>
        <w:t>00</w:t>
      </w:r>
      <w:r w:rsidR="0067248B" w:rsidRPr="00A20531">
        <w:rPr>
          <w:rFonts w:ascii="Times New Roman" w:hAnsi="Times New Roman"/>
          <w:sz w:val="24"/>
          <w:szCs w:val="24"/>
        </w:rPr>
        <w:t>;</w:t>
      </w:r>
    </w:p>
    <w:p w14:paraId="6F0FFDF3" w14:textId="77777777" w:rsidR="00B87385" w:rsidRPr="00A20531" w:rsidRDefault="005401DF" w:rsidP="005449DE">
      <w:pPr>
        <w:pStyle w:val="Akapitzlist"/>
        <w:numPr>
          <w:ilvl w:val="0"/>
          <w:numId w:val="46"/>
        </w:numPr>
        <w:tabs>
          <w:tab w:val="left" w:pos="360"/>
        </w:tabs>
        <w:spacing w:after="0" w:line="240" w:lineRule="auto"/>
        <w:ind w:left="568" w:hanging="284"/>
        <w:jc w:val="both"/>
        <w:rPr>
          <w:rFonts w:ascii="Times New Roman" w:hAnsi="Times New Roman"/>
        </w:rPr>
      </w:pPr>
      <w:r w:rsidRPr="00A20531">
        <w:rPr>
          <w:rFonts w:ascii="Times New Roman" w:hAnsi="Times New Roman"/>
          <w:sz w:val="24"/>
          <w:szCs w:val="24"/>
        </w:rPr>
        <w:t>d</w:t>
      </w:r>
      <w:r w:rsidR="00036E18" w:rsidRPr="00A20531">
        <w:rPr>
          <w:rFonts w:ascii="Times New Roman" w:hAnsi="Times New Roman"/>
          <w:sz w:val="24"/>
          <w:szCs w:val="24"/>
        </w:rPr>
        <w:t>ecydujące znaczenie dla zachowania terminu składania ofert ma data i godzina wpływu oferty</w:t>
      </w:r>
      <w:r w:rsidR="00036E18" w:rsidRPr="00A20531">
        <w:rPr>
          <w:rFonts w:ascii="Times New Roman" w:hAnsi="Times New Roman"/>
          <w:sz w:val="24"/>
          <w:szCs w:val="24"/>
        </w:rPr>
        <w:br/>
        <w:t>w miejsce wskazane w pkt. XIII.1. SIWZ, a nie data jej wysłania przesyłką pocztową lub kurierską</w:t>
      </w:r>
      <w:r w:rsidR="0011356F" w:rsidRPr="00A20531">
        <w:rPr>
          <w:rFonts w:ascii="Times New Roman" w:hAnsi="Times New Roman"/>
          <w:sz w:val="24"/>
          <w:szCs w:val="24"/>
        </w:rPr>
        <w:t>;</w:t>
      </w:r>
    </w:p>
    <w:p w14:paraId="538E3894" w14:textId="77777777" w:rsidR="00B87385" w:rsidRPr="00A20531" w:rsidRDefault="00B87385" w:rsidP="005449DE">
      <w:pPr>
        <w:pStyle w:val="Akapitzlist"/>
        <w:numPr>
          <w:ilvl w:val="0"/>
          <w:numId w:val="46"/>
        </w:numPr>
        <w:tabs>
          <w:tab w:val="left" w:pos="360"/>
        </w:tabs>
        <w:spacing w:after="0" w:line="240" w:lineRule="auto"/>
        <w:ind w:left="568" w:hanging="284"/>
        <w:jc w:val="both"/>
        <w:rPr>
          <w:rFonts w:ascii="Times New Roman" w:hAnsi="Times New Roman"/>
        </w:rPr>
      </w:pPr>
      <w:r w:rsidRPr="00A20531">
        <w:rPr>
          <w:rFonts w:ascii="Times New Roman" w:hAnsi="Times New Roman"/>
          <w:sz w:val="24"/>
          <w:szCs w:val="24"/>
        </w:rPr>
        <w:t>Wykonawca może wprowadzić zmiany do złożonej oferty, pod warunkiem, że Zamawiający otrzyma pisemne zawiadomienie o wprowadzeniu zmian do oferty przed upływem terminu składania ofert</w:t>
      </w:r>
      <w:r w:rsidR="006D0744" w:rsidRPr="00A20531">
        <w:rPr>
          <w:rFonts w:ascii="Times New Roman" w:hAnsi="Times New Roman"/>
          <w:sz w:val="24"/>
          <w:szCs w:val="24"/>
        </w:rPr>
        <w:t>;</w:t>
      </w:r>
      <w:r w:rsidRPr="00A20531">
        <w:rPr>
          <w:rFonts w:ascii="Times New Roman" w:hAnsi="Times New Roman"/>
          <w:sz w:val="24"/>
          <w:szCs w:val="24"/>
        </w:rPr>
        <w:t xml:space="preserve"> </w:t>
      </w:r>
      <w:r w:rsidR="006D0744" w:rsidRPr="00A20531">
        <w:rPr>
          <w:rFonts w:ascii="Times New Roman" w:hAnsi="Times New Roman"/>
          <w:sz w:val="24"/>
          <w:szCs w:val="24"/>
        </w:rPr>
        <w:t>p</w:t>
      </w:r>
      <w:r w:rsidRPr="00A20531">
        <w:rPr>
          <w:rFonts w:ascii="Times New Roman" w:hAnsi="Times New Roman"/>
          <w:sz w:val="24"/>
          <w:szCs w:val="24"/>
        </w:rPr>
        <w:t>owiadomienie o wprowadzeniu zmian musi być złożone według takich samych zasad, jak składana oferta, w kopercie oznaczonej jak w pkt. XII.1</w:t>
      </w:r>
      <w:r w:rsidR="005C104A" w:rsidRPr="00A20531">
        <w:rPr>
          <w:rFonts w:ascii="Times New Roman" w:hAnsi="Times New Roman"/>
          <w:sz w:val="24"/>
          <w:szCs w:val="24"/>
        </w:rPr>
        <w:t>2</w:t>
      </w:r>
      <w:r w:rsidRPr="00A20531">
        <w:rPr>
          <w:rFonts w:ascii="Times New Roman" w:hAnsi="Times New Roman"/>
          <w:sz w:val="24"/>
          <w:szCs w:val="24"/>
        </w:rPr>
        <w:t>.</w:t>
      </w:r>
      <w:r w:rsidR="005C104A" w:rsidRPr="00A20531">
        <w:rPr>
          <w:rFonts w:ascii="Times New Roman" w:hAnsi="Times New Roman"/>
          <w:sz w:val="24"/>
          <w:szCs w:val="24"/>
        </w:rPr>
        <w:t>6)</w:t>
      </w:r>
      <w:r w:rsidRPr="00A20531">
        <w:rPr>
          <w:rFonts w:ascii="Times New Roman" w:hAnsi="Times New Roman"/>
          <w:sz w:val="24"/>
          <w:szCs w:val="24"/>
        </w:rPr>
        <w:t xml:space="preserve"> SIWZ z dodatkowym oznaczeniem „ZMIANA”</w:t>
      </w:r>
      <w:r w:rsidR="005C104A" w:rsidRPr="00A20531">
        <w:rPr>
          <w:rFonts w:ascii="Times New Roman" w:hAnsi="Times New Roman"/>
          <w:sz w:val="24"/>
          <w:szCs w:val="24"/>
        </w:rPr>
        <w:t>;</w:t>
      </w:r>
    </w:p>
    <w:p w14:paraId="121D75C9" w14:textId="77777777" w:rsidR="00B87385" w:rsidRPr="00A20531" w:rsidRDefault="00B87385" w:rsidP="005449DE">
      <w:pPr>
        <w:pStyle w:val="Akapitzlist"/>
        <w:numPr>
          <w:ilvl w:val="0"/>
          <w:numId w:val="46"/>
        </w:numPr>
        <w:tabs>
          <w:tab w:val="left" w:pos="360"/>
        </w:tabs>
        <w:spacing w:after="0" w:line="240" w:lineRule="auto"/>
        <w:ind w:left="568" w:hanging="284"/>
        <w:jc w:val="both"/>
        <w:rPr>
          <w:rFonts w:ascii="Times New Roman" w:hAnsi="Times New Roman"/>
        </w:rPr>
      </w:pPr>
      <w:r w:rsidRPr="00A20531">
        <w:rPr>
          <w:rFonts w:ascii="Times New Roman" w:hAnsi="Times New Roman"/>
          <w:sz w:val="24"/>
          <w:szCs w:val="24"/>
        </w:rPr>
        <w:t>Wykonawca może przed upływem terminu składania ofert wycofać ofertę, poprzez złożenie pisemnego powiadomienia podpisanego przez osobę/y uprawnioną/e do reprezentowania Wykonawcy</w:t>
      </w:r>
      <w:r w:rsidR="00DC1FB0" w:rsidRPr="00A20531">
        <w:rPr>
          <w:rFonts w:ascii="Times New Roman" w:hAnsi="Times New Roman"/>
          <w:sz w:val="24"/>
          <w:szCs w:val="24"/>
        </w:rPr>
        <w:t>;</w:t>
      </w:r>
    </w:p>
    <w:p w14:paraId="0F3C68B4" w14:textId="77777777" w:rsidR="0094517C" w:rsidRPr="00A20531" w:rsidRDefault="00DC1FB0" w:rsidP="005449DE">
      <w:pPr>
        <w:pStyle w:val="Akapitzlist"/>
        <w:numPr>
          <w:ilvl w:val="0"/>
          <w:numId w:val="46"/>
        </w:numPr>
        <w:tabs>
          <w:tab w:val="left" w:pos="360"/>
        </w:tabs>
        <w:spacing w:after="0" w:line="240" w:lineRule="auto"/>
        <w:ind w:left="568" w:hanging="284"/>
        <w:jc w:val="both"/>
        <w:rPr>
          <w:rFonts w:ascii="Times New Roman" w:hAnsi="Times New Roman"/>
        </w:rPr>
      </w:pPr>
      <w:r w:rsidRPr="00A20531">
        <w:rPr>
          <w:rFonts w:ascii="Times New Roman" w:hAnsi="Times New Roman"/>
          <w:sz w:val="24"/>
          <w:szCs w:val="24"/>
        </w:rPr>
        <w:t>k</w:t>
      </w:r>
      <w:r w:rsidR="0094517C" w:rsidRPr="00A20531">
        <w:rPr>
          <w:rFonts w:ascii="Times New Roman" w:hAnsi="Times New Roman"/>
          <w:sz w:val="24"/>
          <w:szCs w:val="24"/>
        </w:rPr>
        <w:t xml:space="preserve">oszty opracowania i dostarczenia oferty oraz uczestnictwa w </w:t>
      </w:r>
      <w:r w:rsidRPr="00A20531">
        <w:rPr>
          <w:rFonts w:ascii="Times New Roman" w:hAnsi="Times New Roman"/>
          <w:sz w:val="24"/>
          <w:szCs w:val="24"/>
        </w:rPr>
        <w:t>postępowaniu</w:t>
      </w:r>
      <w:r w:rsidR="0094517C" w:rsidRPr="00A20531">
        <w:rPr>
          <w:rFonts w:ascii="Times New Roman" w:hAnsi="Times New Roman"/>
          <w:sz w:val="24"/>
          <w:szCs w:val="24"/>
        </w:rPr>
        <w:t xml:space="preserve"> obciążają wyłącznie Wykonawcę.</w:t>
      </w:r>
    </w:p>
    <w:p w14:paraId="1B897C36" w14:textId="77777777" w:rsidR="00DC1FB0" w:rsidRPr="00A20531" w:rsidRDefault="00DC1FB0" w:rsidP="00DC1FB0">
      <w:pPr>
        <w:tabs>
          <w:tab w:val="left" w:pos="360"/>
        </w:tabs>
        <w:jc w:val="both"/>
        <w:rPr>
          <w:sz w:val="10"/>
        </w:rPr>
      </w:pPr>
    </w:p>
    <w:p w14:paraId="046EEDA6" w14:textId="77777777" w:rsidR="00F95BF7" w:rsidRPr="00A20531" w:rsidRDefault="00F95BF7" w:rsidP="005449DE">
      <w:pPr>
        <w:numPr>
          <w:ilvl w:val="0"/>
          <w:numId w:val="6"/>
        </w:numPr>
        <w:tabs>
          <w:tab w:val="clear" w:pos="720"/>
          <w:tab w:val="num" w:pos="284"/>
          <w:tab w:val="left" w:pos="360"/>
        </w:tabs>
        <w:ind w:left="284" w:hanging="284"/>
        <w:jc w:val="both"/>
        <w:rPr>
          <w:u w:val="single"/>
        </w:rPr>
      </w:pPr>
      <w:r w:rsidRPr="00A20531">
        <w:rPr>
          <w:u w:val="single"/>
        </w:rPr>
        <w:t xml:space="preserve">Wytyczne dotyczące </w:t>
      </w:r>
      <w:r w:rsidR="00CB6A75" w:rsidRPr="00A20531">
        <w:rPr>
          <w:u w:val="single"/>
        </w:rPr>
        <w:t>ofert składanych</w:t>
      </w:r>
      <w:r w:rsidRPr="00A20531">
        <w:rPr>
          <w:u w:val="single"/>
        </w:rPr>
        <w:t xml:space="preserve"> w formie elektronicznej</w:t>
      </w:r>
      <w:r w:rsidRPr="00A20531">
        <w:t>:</w:t>
      </w:r>
    </w:p>
    <w:p w14:paraId="2E9FBE77" w14:textId="77777777" w:rsidR="00E4488B" w:rsidRPr="00A20531" w:rsidRDefault="009659BF"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o</w:t>
      </w:r>
      <w:r w:rsidR="00E4488B" w:rsidRPr="00A20531">
        <w:rPr>
          <w:rFonts w:ascii="Times New Roman" w:hAnsi="Times New Roman"/>
          <w:sz w:val="24"/>
          <w:szCs w:val="24"/>
        </w:rPr>
        <w:t>ferta powinna zawierać wszystkie wymagane w SIWZ oświadczenia i dokumenty, bez dokonywania w ich treści jakichkolwiek zastrzeżeń lub zmian ze strony Wykonawcy</w:t>
      </w:r>
      <w:r w:rsidRPr="00A20531">
        <w:rPr>
          <w:rFonts w:ascii="Times New Roman" w:hAnsi="Times New Roman"/>
          <w:sz w:val="24"/>
          <w:szCs w:val="24"/>
        </w:rPr>
        <w:t>;</w:t>
      </w:r>
    </w:p>
    <w:p w14:paraId="415AA7CF" w14:textId="77777777" w:rsidR="00791302" w:rsidRPr="00A20531" w:rsidRDefault="00872133"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o</w:t>
      </w:r>
      <w:r w:rsidR="00791302" w:rsidRPr="00A20531">
        <w:rPr>
          <w:rFonts w:ascii="Times New Roman" w:hAnsi="Times New Roman"/>
          <w:sz w:val="24"/>
          <w:szCs w:val="24"/>
        </w:rPr>
        <w:t>świadczenia, o których mowa w SIWZ, dotyczące Wykonawcy oraz Podwykonawc</w:t>
      </w:r>
      <w:r w:rsidRPr="00A20531">
        <w:rPr>
          <w:rFonts w:ascii="Times New Roman" w:hAnsi="Times New Roman"/>
          <w:sz w:val="24"/>
          <w:szCs w:val="24"/>
        </w:rPr>
        <w:t>y/</w:t>
      </w:r>
      <w:r w:rsidR="00791302" w:rsidRPr="00A20531">
        <w:rPr>
          <w:rFonts w:ascii="Times New Roman" w:hAnsi="Times New Roman"/>
          <w:sz w:val="24"/>
          <w:szCs w:val="24"/>
        </w:rPr>
        <w:t>ów, składane są w oryginale</w:t>
      </w:r>
      <w:r w:rsidRPr="00A20531">
        <w:rPr>
          <w:rFonts w:ascii="Times New Roman" w:hAnsi="Times New Roman"/>
          <w:sz w:val="24"/>
          <w:szCs w:val="24"/>
        </w:rPr>
        <w:t>;</w:t>
      </w:r>
      <w:r w:rsidR="00791302" w:rsidRPr="00A20531">
        <w:rPr>
          <w:rFonts w:ascii="Times New Roman" w:hAnsi="Times New Roman"/>
          <w:sz w:val="24"/>
          <w:szCs w:val="24"/>
        </w:rPr>
        <w:t xml:space="preserve"> </w:t>
      </w:r>
      <w:r w:rsidRPr="00A20531">
        <w:rPr>
          <w:rFonts w:ascii="Times New Roman" w:hAnsi="Times New Roman"/>
          <w:sz w:val="24"/>
          <w:szCs w:val="24"/>
        </w:rPr>
        <w:t>p</w:t>
      </w:r>
      <w:r w:rsidR="00234A8B" w:rsidRPr="00A20531">
        <w:rPr>
          <w:rFonts w:ascii="Times New Roman" w:hAnsi="Times New Roman"/>
          <w:sz w:val="24"/>
          <w:szCs w:val="24"/>
        </w:rPr>
        <w:t>ozostałe dokumenty, inne niż oświadczenia, o których mowa w</w:t>
      </w:r>
      <w:r w:rsidRPr="00A20531">
        <w:rPr>
          <w:rFonts w:ascii="Times New Roman" w:hAnsi="Times New Roman"/>
          <w:sz w:val="24"/>
          <w:szCs w:val="24"/>
        </w:rPr>
        <w:t>cześniej</w:t>
      </w:r>
      <w:r w:rsidR="00234A8B" w:rsidRPr="00A20531">
        <w:rPr>
          <w:rFonts w:ascii="Times New Roman" w:hAnsi="Times New Roman"/>
          <w:sz w:val="24"/>
          <w:szCs w:val="24"/>
        </w:rPr>
        <w:t>, składane są w oryginale lub kopii poświadczonej za zgodność z oryginałem</w:t>
      </w:r>
      <w:r w:rsidRPr="00A20531">
        <w:rPr>
          <w:rFonts w:ascii="Times New Roman" w:hAnsi="Times New Roman"/>
          <w:sz w:val="24"/>
          <w:szCs w:val="24"/>
        </w:rPr>
        <w:t>; p</w:t>
      </w:r>
      <w:r w:rsidR="00234A8B" w:rsidRPr="00A20531">
        <w:rPr>
          <w:rFonts w:ascii="Times New Roman" w:hAnsi="Times New Roman"/>
          <w:sz w:val="24"/>
          <w:szCs w:val="24"/>
        </w:rPr>
        <w:t>oświadczenia za zgodność</w:t>
      </w:r>
      <w:r w:rsidR="00A51A7E" w:rsidRPr="00A20531">
        <w:rPr>
          <w:rFonts w:ascii="Times New Roman" w:hAnsi="Times New Roman"/>
          <w:sz w:val="24"/>
          <w:szCs w:val="24"/>
        </w:rPr>
        <w:br/>
      </w:r>
      <w:r w:rsidR="00234A8B" w:rsidRPr="00A20531">
        <w:rPr>
          <w:rFonts w:ascii="Times New Roman" w:hAnsi="Times New Roman"/>
          <w:sz w:val="24"/>
          <w:szCs w:val="24"/>
        </w:rPr>
        <w:t xml:space="preserve">z oryginałem dokonuje odpowiednio Wykonawca, </w:t>
      </w:r>
      <w:r w:rsidR="003113B2" w:rsidRPr="00A20531">
        <w:rPr>
          <w:rFonts w:ascii="Times New Roman" w:hAnsi="Times New Roman"/>
          <w:sz w:val="24"/>
          <w:szCs w:val="24"/>
        </w:rPr>
        <w:t>Wykonawcy wspólnie ubiegający się o udzielenie zamówienia publicznego albo Podwykonawca</w:t>
      </w:r>
      <w:r w:rsidRPr="00A20531">
        <w:rPr>
          <w:rFonts w:ascii="Times New Roman" w:hAnsi="Times New Roman"/>
          <w:sz w:val="24"/>
          <w:szCs w:val="24"/>
        </w:rPr>
        <w:t>/y</w:t>
      </w:r>
      <w:r w:rsidR="003113B2" w:rsidRPr="00A20531">
        <w:rPr>
          <w:rFonts w:ascii="Times New Roman" w:hAnsi="Times New Roman"/>
          <w:sz w:val="24"/>
          <w:szCs w:val="24"/>
        </w:rPr>
        <w:t>, w zakresie dokumentów, które każdego z nich dotyczą</w:t>
      </w:r>
      <w:r w:rsidRPr="00A20531">
        <w:rPr>
          <w:rFonts w:ascii="Times New Roman" w:hAnsi="Times New Roman"/>
          <w:sz w:val="24"/>
          <w:szCs w:val="24"/>
        </w:rPr>
        <w:t>;</w:t>
      </w:r>
      <w:r w:rsidR="003113B2" w:rsidRPr="00A20531">
        <w:rPr>
          <w:rFonts w:ascii="Times New Roman" w:hAnsi="Times New Roman"/>
          <w:sz w:val="24"/>
          <w:szCs w:val="24"/>
        </w:rPr>
        <w:t xml:space="preserve"> </w:t>
      </w:r>
      <w:r w:rsidRPr="00A20531">
        <w:rPr>
          <w:rFonts w:ascii="Times New Roman" w:hAnsi="Times New Roman"/>
          <w:sz w:val="24"/>
          <w:szCs w:val="24"/>
        </w:rPr>
        <w:t>p</w:t>
      </w:r>
      <w:r w:rsidR="003113B2" w:rsidRPr="00A20531">
        <w:rPr>
          <w:rFonts w:ascii="Times New Roman" w:hAnsi="Times New Roman"/>
          <w:sz w:val="24"/>
          <w:szCs w:val="24"/>
        </w:rPr>
        <w:t>rzez oryginał należy rozumieć dokument podpisany kwalifikowanym podpisem elektronicznym przez osobę/y upoważnioną/e</w:t>
      </w:r>
      <w:r w:rsidRPr="00A20531">
        <w:rPr>
          <w:rFonts w:ascii="Times New Roman" w:hAnsi="Times New Roman"/>
          <w:sz w:val="24"/>
          <w:szCs w:val="24"/>
        </w:rPr>
        <w:t>;</w:t>
      </w:r>
      <w:r w:rsidR="003113B2" w:rsidRPr="00A20531">
        <w:rPr>
          <w:rFonts w:ascii="Times New Roman" w:hAnsi="Times New Roman"/>
          <w:sz w:val="24"/>
          <w:szCs w:val="24"/>
        </w:rPr>
        <w:t xml:space="preserve"> </w:t>
      </w:r>
      <w:r w:rsidRPr="00A20531">
        <w:rPr>
          <w:rFonts w:ascii="Times New Roman" w:hAnsi="Times New Roman"/>
          <w:sz w:val="24"/>
          <w:szCs w:val="24"/>
        </w:rPr>
        <w:t>p</w:t>
      </w:r>
      <w:r w:rsidR="003113B2" w:rsidRPr="00A20531">
        <w:rPr>
          <w:rFonts w:ascii="Times New Roman" w:hAnsi="Times New Roman"/>
          <w:sz w:val="24"/>
          <w:szCs w:val="24"/>
        </w:rPr>
        <w:t>oświadczenie za zgodność z oryginałem następuje</w:t>
      </w:r>
      <w:r w:rsidRPr="00A20531">
        <w:rPr>
          <w:rFonts w:ascii="Times New Roman" w:hAnsi="Times New Roman"/>
          <w:sz w:val="24"/>
          <w:szCs w:val="24"/>
        </w:rPr>
        <w:br/>
      </w:r>
      <w:r w:rsidR="003113B2" w:rsidRPr="00A20531">
        <w:rPr>
          <w:rFonts w:ascii="Times New Roman" w:hAnsi="Times New Roman"/>
          <w:sz w:val="24"/>
          <w:szCs w:val="24"/>
        </w:rPr>
        <w:t>w formie elektronicznej podpisane kwalifikowanym podpisem elektronicznym przez osobę/y upoważnioną/e</w:t>
      </w:r>
      <w:r w:rsidRPr="00A20531">
        <w:rPr>
          <w:rFonts w:ascii="Times New Roman" w:hAnsi="Times New Roman"/>
          <w:sz w:val="24"/>
          <w:szCs w:val="24"/>
        </w:rPr>
        <w:t>;</w:t>
      </w:r>
    </w:p>
    <w:p w14:paraId="4DE47C1A" w14:textId="77777777" w:rsidR="00E4488B" w:rsidRPr="00A20531" w:rsidRDefault="00DB260E"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o</w:t>
      </w:r>
      <w:r w:rsidR="00E4488B" w:rsidRPr="00A20531">
        <w:rPr>
          <w:rFonts w:ascii="Times New Roman" w:hAnsi="Times New Roman"/>
          <w:sz w:val="24"/>
          <w:szCs w:val="24"/>
        </w:rPr>
        <w:t>ferta powinna być podpisana kwalifikowanym podpisem elektronicznym przez osobę/y upoważnioną/e</w:t>
      </w:r>
      <w:r w:rsidRPr="00A20531">
        <w:rPr>
          <w:rFonts w:ascii="Times New Roman" w:hAnsi="Times New Roman"/>
          <w:sz w:val="24"/>
          <w:szCs w:val="24"/>
        </w:rPr>
        <w:t>;</w:t>
      </w:r>
    </w:p>
    <w:p w14:paraId="5179CB5C" w14:textId="77777777" w:rsidR="00E4488B" w:rsidRPr="00A20531" w:rsidRDefault="00DB260E"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lastRenderedPageBreak/>
        <w:t>w</w:t>
      </w:r>
      <w:r w:rsidR="00E4488B" w:rsidRPr="00A20531">
        <w:rPr>
          <w:rFonts w:ascii="Times New Roman" w:hAnsi="Times New Roman"/>
          <w:sz w:val="24"/>
          <w:szCs w:val="24"/>
        </w:rPr>
        <w:t xml:space="preserve"> przypadku informacji stanowiących tajemnicę przedsiębiorstwa</w:t>
      </w:r>
      <w:r w:rsidRPr="00A20531">
        <w:rPr>
          <w:rFonts w:ascii="Times New Roman" w:hAnsi="Times New Roman"/>
          <w:sz w:val="24"/>
          <w:szCs w:val="24"/>
        </w:rPr>
        <w:t>,</w:t>
      </w:r>
      <w:r w:rsidR="00E4488B" w:rsidRPr="00A20531">
        <w:rPr>
          <w:rFonts w:ascii="Times New Roman" w:hAnsi="Times New Roman"/>
          <w:sz w:val="24"/>
          <w:szCs w:val="24"/>
        </w:rPr>
        <w:t xml:space="preserve"> o której mowa w pkt. XII.</w:t>
      </w:r>
      <w:r w:rsidR="008C1FBD" w:rsidRPr="00A20531">
        <w:rPr>
          <w:rFonts w:ascii="Times New Roman" w:hAnsi="Times New Roman"/>
          <w:sz w:val="24"/>
          <w:szCs w:val="24"/>
        </w:rPr>
        <w:t>10</w:t>
      </w:r>
      <w:r w:rsidR="00E4488B" w:rsidRPr="00A20531">
        <w:rPr>
          <w:rFonts w:ascii="Times New Roman" w:hAnsi="Times New Roman"/>
          <w:sz w:val="24"/>
          <w:szCs w:val="24"/>
        </w:rPr>
        <w:t>. SIWZ</w:t>
      </w:r>
      <w:r w:rsidR="008C1FBD" w:rsidRPr="00A20531">
        <w:rPr>
          <w:rFonts w:ascii="Times New Roman" w:hAnsi="Times New Roman"/>
          <w:sz w:val="24"/>
          <w:szCs w:val="24"/>
        </w:rPr>
        <w:t>,</w:t>
      </w:r>
      <w:r w:rsidR="00E4488B" w:rsidRPr="00A20531">
        <w:rPr>
          <w:rFonts w:ascii="Times New Roman" w:hAnsi="Times New Roman"/>
          <w:sz w:val="24"/>
          <w:szCs w:val="24"/>
        </w:rPr>
        <w:t xml:space="preserve"> Wykonawca zamieszcza na Platformie w formularzu składania oferty w miejscu wyznaczonym do dołączenia części oferty stanowiącej tajemnicę przedsiębiorstwa</w:t>
      </w:r>
      <w:r w:rsidR="0002246E" w:rsidRPr="00A20531">
        <w:rPr>
          <w:rFonts w:ascii="Times New Roman" w:hAnsi="Times New Roman"/>
          <w:sz w:val="24"/>
          <w:szCs w:val="24"/>
        </w:rPr>
        <w:t>;</w:t>
      </w:r>
    </w:p>
    <w:p w14:paraId="487B6110" w14:textId="77777777" w:rsidR="00440F66" w:rsidRPr="00A20531" w:rsidRDefault="0002246E"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o</w:t>
      </w:r>
      <w:r w:rsidR="00F95BF7" w:rsidRPr="00A20531">
        <w:rPr>
          <w:rFonts w:ascii="Times New Roman" w:hAnsi="Times New Roman"/>
          <w:sz w:val="24"/>
          <w:szCs w:val="24"/>
        </w:rPr>
        <w:t>fertę wraz z wymaganymi dokumentami należy umieścić na Platformie pod adresem</w:t>
      </w:r>
      <w:r w:rsidR="00440F66" w:rsidRPr="00A20531">
        <w:rPr>
          <w:rFonts w:ascii="Times New Roman" w:hAnsi="Times New Roman"/>
          <w:sz w:val="24"/>
          <w:szCs w:val="24"/>
        </w:rPr>
        <w:t xml:space="preserve">: </w:t>
      </w:r>
      <w:hyperlink r:id="rId18" w:history="1">
        <w:r w:rsidR="00440F66" w:rsidRPr="00A20531">
          <w:rPr>
            <w:rStyle w:val="Hipercze"/>
            <w:rFonts w:ascii="Times New Roman" w:hAnsi="Times New Roman"/>
            <w:color w:val="auto"/>
            <w:sz w:val="24"/>
            <w:szCs w:val="24"/>
            <w:u w:val="none"/>
          </w:rPr>
          <w:t>https://platformazakupowa.pl/pn/psychiatria_rybnik</w:t>
        </w:r>
      </w:hyperlink>
      <w:r w:rsidR="00440F66" w:rsidRPr="00A20531">
        <w:rPr>
          <w:rFonts w:ascii="Times New Roman" w:hAnsi="Times New Roman"/>
          <w:sz w:val="24"/>
          <w:szCs w:val="24"/>
        </w:rPr>
        <w:t xml:space="preserve"> na stronie </w:t>
      </w:r>
      <w:r w:rsidR="00C3583E" w:rsidRPr="00A20531">
        <w:rPr>
          <w:rFonts w:ascii="Times New Roman" w:hAnsi="Times New Roman"/>
          <w:sz w:val="24"/>
          <w:szCs w:val="24"/>
        </w:rPr>
        <w:t>przedmiotowego</w:t>
      </w:r>
      <w:r w:rsidR="00440F66" w:rsidRPr="00A20531">
        <w:rPr>
          <w:rFonts w:ascii="Times New Roman" w:hAnsi="Times New Roman"/>
          <w:sz w:val="24"/>
          <w:szCs w:val="24"/>
        </w:rPr>
        <w:t xml:space="preserve"> postępowania do dnia i godziny wskazanej w </w:t>
      </w:r>
      <w:r w:rsidRPr="00A20531">
        <w:rPr>
          <w:rFonts w:ascii="Times New Roman" w:hAnsi="Times New Roman"/>
          <w:sz w:val="24"/>
          <w:szCs w:val="24"/>
        </w:rPr>
        <w:t xml:space="preserve">pkt. </w:t>
      </w:r>
      <w:r w:rsidR="00440F66" w:rsidRPr="00A20531">
        <w:rPr>
          <w:rFonts w:ascii="Times New Roman" w:hAnsi="Times New Roman"/>
          <w:sz w:val="24"/>
          <w:szCs w:val="24"/>
        </w:rPr>
        <w:t>XIII.1. SIWZ</w:t>
      </w:r>
      <w:r w:rsidRPr="00A20531">
        <w:rPr>
          <w:rFonts w:ascii="Times New Roman" w:hAnsi="Times New Roman"/>
          <w:sz w:val="24"/>
          <w:szCs w:val="24"/>
        </w:rPr>
        <w:t>;</w:t>
      </w:r>
    </w:p>
    <w:p w14:paraId="40477815" w14:textId="77777777" w:rsidR="00F95BF7" w:rsidRPr="00A20531" w:rsidRDefault="00BD0AF3"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o</w:t>
      </w:r>
      <w:r w:rsidR="00440F66" w:rsidRPr="00A20531">
        <w:rPr>
          <w:rFonts w:ascii="Times New Roman" w:hAnsi="Times New Roman"/>
          <w:sz w:val="24"/>
          <w:szCs w:val="24"/>
        </w:rPr>
        <w:t>ferta składana elektronicznie musi zostać podpisana elektronicznym podpisem kwalifikowanym</w:t>
      </w:r>
      <w:r w:rsidRPr="00A20531">
        <w:rPr>
          <w:rFonts w:ascii="Times New Roman" w:hAnsi="Times New Roman"/>
          <w:sz w:val="24"/>
          <w:szCs w:val="24"/>
        </w:rPr>
        <w:t>;</w:t>
      </w:r>
      <w:r w:rsidRPr="00A20531">
        <w:rPr>
          <w:rFonts w:ascii="Times New Roman" w:hAnsi="Times New Roman"/>
          <w:sz w:val="24"/>
          <w:szCs w:val="24"/>
        </w:rPr>
        <w:br/>
        <w:t>w</w:t>
      </w:r>
      <w:r w:rsidR="00440F66" w:rsidRPr="00A20531">
        <w:rPr>
          <w:rFonts w:ascii="Times New Roman" w:hAnsi="Times New Roman"/>
          <w:sz w:val="24"/>
          <w:szCs w:val="24"/>
        </w:rPr>
        <w:t xml:space="preserve"> procesie składania oferty za pośrednictwem Platformy Wykonawca powinien złożyć podpis bezpośrednio na dokumencie przesłanym za pośrednictwem Platformy</w:t>
      </w:r>
      <w:r w:rsidR="00DA6A03" w:rsidRPr="00A20531">
        <w:rPr>
          <w:rFonts w:ascii="Times New Roman" w:hAnsi="Times New Roman"/>
          <w:sz w:val="24"/>
          <w:szCs w:val="24"/>
        </w:rPr>
        <w:t>;</w:t>
      </w:r>
      <w:r w:rsidR="00440F66" w:rsidRPr="00A20531">
        <w:rPr>
          <w:rFonts w:ascii="Times New Roman" w:hAnsi="Times New Roman"/>
          <w:sz w:val="24"/>
          <w:szCs w:val="24"/>
        </w:rPr>
        <w:t xml:space="preserve"> </w:t>
      </w:r>
      <w:r w:rsidR="00DA6A03" w:rsidRPr="00A20531">
        <w:rPr>
          <w:rFonts w:ascii="Times New Roman" w:hAnsi="Times New Roman"/>
          <w:sz w:val="24"/>
          <w:szCs w:val="24"/>
        </w:rPr>
        <w:t>z</w:t>
      </w:r>
      <w:r w:rsidR="00440F66" w:rsidRPr="00A20531">
        <w:rPr>
          <w:rFonts w:ascii="Times New Roman" w:hAnsi="Times New Roman"/>
          <w:sz w:val="24"/>
          <w:szCs w:val="24"/>
        </w:rPr>
        <w:t>łożenie podpisu na Platformie na etapie podsumowania ma charakter nieobowiązkowy, jednak pozwala zweryfikować ważność podpisu przed złożeniem oferty</w:t>
      </w:r>
      <w:r w:rsidR="00DA6A03" w:rsidRPr="00A20531">
        <w:rPr>
          <w:rFonts w:ascii="Times New Roman" w:hAnsi="Times New Roman"/>
          <w:sz w:val="24"/>
          <w:szCs w:val="24"/>
        </w:rPr>
        <w:t>;</w:t>
      </w:r>
    </w:p>
    <w:p w14:paraId="10D68C3B" w14:textId="77777777" w:rsidR="00B87385" w:rsidRPr="00A20531" w:rsidRDefault="006313E9"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z</w:t>
      </w:r>
      <w:r w:rsidR="00B87385" w:rsidRPr="00A20531">
        <w:rPr>
          <w:rFonts w:ascii="Times New Roman" w:hAnsi="Times New Roman"/>
          <w:sz w:val="24"/>
          <w:szCs w:val="24"/>
        </w:rPr>
        <w:t xml:space="preserve">godnie z definicją dokumentu elektronicznego z art. 3 ust. 2 </w:t>
      </w:r>
      <w:r w:rsidRPr="00A20531">
        <w:rPr>
          <w:rFonts w:ascii="Times New Roman" w:hAnsi="Times New Roman"/>
          <w:sz w:val="24"/>
          <w:szCs w:val="24"/>
        </w:rPr>
        <w:t>u</w:t>
      </w:r>
      <w:r w:rsidR="00B87385" w:rsidRPr="00A20531">
        <w:rPr>
          <w:rFonts w:ascii="Times New Roman" w:hAnsi="Times New Roman"/>
          <w:sz w:val="24"/>
          <w:szCs w:val="24"/>
        </w:rPr>
        <w:t>stawy o informatyzacji działalności podmiotów realizujących zadania publiczne, opatrzenie pliku zawierającego</w:t>
      </w:r>
      <w:r w:rsidR="00037AD3" w:rsidRPr="00A20531">
        <w:rPr>
          <w:rFonts w:ascii="Times New Roman" w:hAnsi="Times New Roman"/>
          <w:sz w:val="24"/>
          <w:szCs w:val="24"/>
        </w:rPr>
        <w:t xml:space="preserve">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Pr="00A20531">
        <w:rPr>
          <w:rFonts w:ascii="Times New Roman" w:hAnsi="Times New Roman"/>
          <w:sz w:val="24"/>
          <w:szCs w:val="24"/>
        </w:rPr>
        <w:t>/ów;</w:t>
      </w:r>
    </w:p>
    <w:p w14:paraId="11CE7BAB" w14:textId="77777777" w:rsidR="00037AD3" w:rsidRPr="00A20531" w:rsidRDefault="006313E9"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m</w:t>
      </w:r>
      <w:r w:rsidR="00037AD3" w:rsidRPr="00A20531">
        <w:rPr>
          <w:rFonts w:ascii="Times New Roman" w:hAnsi="Times New Roman"/>
          <w:sz w:val="24"/>
          <w:szCs w:val="24"/>
        </w:rPr>
        <w:t>aksymalny rozmiar jednego pliku przesyłanego za pośrednictwem dedykowanych formularzy do: złożenia, zmiany, wycofania oferty oraz do komunika</w:t>
      </w:r>
      <w:r w:rsidR="00416073" w:rsidRPr="00A20531">
        <w:rPr>
          <w:rFonts w:ascii="Times New Roman" w:hAnsi="Times New Roman"/>
          <w:sz w:val="24"/>
          <w:szCs w:val="24"/>
        </w:rPr>
        <w:t>cji wynosi: 15</w:t>
      </w:r>
      <w:r w:rsidR="00037AD3" w:rsidRPr="00A20531">
        <w:rPr>
          <w:rFonts w:ascii="Times New Roman" w:hAnsi="Times New Roman"/>
          <w:sz w:val="24"/>
          <w:szCs w:val="24"/>
        </w:rPr>
        <w:t>0 MB</w:t>
      </w:r>
      <w:r w:rsidR="00416073" w:rsidRPr="00A20531">
        <w:rPr>
          <w:rFonts w:ascii="Times New Roman" w:hAnsi="Times New Roman"/>
          <w:sz w:val="24"/>
          <w:szCs w:val="24"/>
        </w:rPr>
        <w:t>, przy czym dopuszczalna ilość plików wynosi 10</w:t>
      </w:r>
      <w:r w:rsidRPr="00A20531">
        <w:rPr>
          <w:rFonts w:ascii="Times New Roman" w:hAnsi="Times New Roman"/>
          <w:sz w:val="24"/>
          <w:szCs w:val="24"/>
        </w:rPr>
        <w:t>;</w:t>
      </w:r>
      <w:r w:rsidR="00416073" w:rsidRPr="00A20531">
        <w:rPr>
          <w:rFonts w:ascii="Times New Roman" w:hAnsi="Times New Roman"/>
          <w:sz w:val="24"/>
          <w:szCs w:val="24"/>
        </w:rPr>
        <w:t xml:space="preserve"> Wykonawc</w:t>
      </w:r>
      <w:r w:rsidR="00B30FC2" w:rsidRPr="00A20531">
        <w:rPr>
          <w:rFonts w:ascii="Times New Roman" w:hAnsi="Times New Roman"/>
          <w:sz w:val="24"/>
          <w:szCs w:val="24"/>
        </w:rPr>
        <w:t>y</w:t>
      </w:r>
      <w:r w:rsidR="00416073" w:rsidRPr="00A20531">
        <w:rPr>
          <w:rFonts w:ascii="Times New Roman" w:hAnsi="Times New Roman"/>
          <w:sz w:val="24"/>
          <w:szCs w:val="24"/>
        </w:rPr>
        <w:t xml:space="preserve"> </w:t>
      </w:r>
      <w:r w:rsidR="00D44D7B" w:rsidRPr="00A20531">
        <w:rPr>
          <w:rFonts w:ascii="Times New Roman" w:hAnsi="Times New Roman"/>
          <w:sz w:val="24"/>
          <w:szCs w:val="24"/>
        </w:rPr>
        <w:t>składającemu</w:t>
      </w:r>
      <w:r w:rsidR="00416073" w:rsidRPr="00A20531">
        <w:rPr>
          <w:rFonts w:ascii="Times New Roman" w:hAnsi="Times New Roman"/>
          <w:sz w:val="24"/>
          <w:szCs w:val="24"/>
        </w:rPr>
        <w:t xml:space="preserve"> ofertę, na którą składa się większa liczba plików, zaleca się złożenie oferty w formacie folderu skompresowanego zgodnie z </w:t>
      </w:r>
      <w:r w:rsidR="00D35497" w:rsidRPr="00A20531">
        <w:rPr>
          <w:rFonts w:ascii="Times New Roman" w:hAnsi="Times New Roman"/>
          <w:sz w:val="24"/>
          <w:szCs w:val="24"/>
        </w:rPr>
        <w:t>pkt. X.</w:t>
      </w:r>
      <w:r w:rsidR="00887990" w:rsidRPr="00A20531">
        <w:rPr>
          <w:rFonts w:ascii="Times New Roman" w:hAnsi="Times New Roman"/>
          <w:sz w:val="24"/>
          <w:szCs w:val="24"/>
        </w:rPr>
        <w:t>9</w:t>
      </w:r>
      <w:r w:rsidR="00D35497" w:rsidRPr="00A20531">
        <w:rPr>
          <w:rFonts w:ascii="Times New Roman" w:hAnsi="Times New Roman"/>
          <w:sz w:val="24"/>
          <w:szCs w:val="24"/>
        </w:rPr>
        <w:t>.5)</w:t>
      </w:r>
      <w:r w:rsidR="00416073" w:rsidRPr="00A20531">
        <w:rPr>
          <w:rFonts w:ascii="Times New Roman" w:hAnsi="Times New Roman"/>
          <w:sz w:val="24"/>
          <w:szCs w:val="24"/>
        </w:rPr>
        <w:t xml:space="preserve"> SIWZ</w:t>
      </w:r>
      <w:r w:rsidR="00D35497" w:rsidRPr="00A20531">
        <w:rPr>
          <w:rFonts w:ascii="Times New Roman" w:hAnsi="Times New Roman"/>
          <w:sz w:val="24"/>
          <w:szCs w:val="24"/>
        </w:rPr>
        <w:t>;</w:t>
      </w:r>
    </w:p>
    <w:p w14:paraId="396B067E" w14:textId="77777777" w:rsidR="00440F66" w:rsidRPr="00A20531" w:rsidRDefault="00EA5642"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z</w:t>
      </w:r>
      <w:r w:rsidR="00440F66" w:rsidRPr="00A20531">
        <w:rPr>
          <w:rFonts w:ascii="Times New Roman" w:hAnsi="Times New Roman"/>
          <w:sz w:val="24"/>
          <w:szCs w:val="24"/>
        </w:rPr>
        <w:t>a datę przekazania</w:t>
      </w:r>
      <w:r w:rsidR="00036E18" w:rsidRPr="00A20531">
        <w:rPr>
          <w:rFonts w:ascii="Times New Roman" w:hAnsi="Times New Roman"/>
          <w:sz w:val="24"/>
          <w:szCs w:val="24"/>
        </w:rPr>
        <w:t xml:space="preserve"> oferty przyjmuje się datę jej przekazania w systemie (Platformie) w drugim kroku składania oferty poprzez kliknięcie przycisku „Złóż ofertę” i wyświetlanie się komunikatu, że oferta została zaszyfrowana i złożona</w:t>
      </w:r>
      <w:r w:rsidRPr="00A20531">
        <w:rPr>
          <w:rFonts w:ascii="Times New Roman" w:hAnsi="Times New Roman"/>
          <w:sz w:val="24"/>
          <w:szCs w:val="24"/>
        </w:rPr>
        <w:t>;</w:t>
      </w:r>
    </w:p>
    <w:p w14:paraId="59E4F287" w14:textId="77777777" w:rsidR="00036E18" w:rsidRPr="00A20531" w:rsidRDefault="00EA5642" w:rsidP="005449DE">
      <w:pPr>
        <w:pStyle w:val="Akapitzlist"/>
        <w:numPr>
          <w:ilvl w:val="0"/>
          <w:numId w:val="48"/>
        </w:numPr>
        <w:tabs>
          <w:tab w:val="left" w:pos="360"/>
        </w:tabs>
        <w:spacing w:after="0" w:line="240" w:lineRule="auto"/>
        <w:ind w:left="568" w:hanging="284"/>
        <w:jc w:val="both"/>
        <w:rPr>
          <w:rFonts w:ascii="Times New Roman" w:hAnsi="Times New Roman"/>
          <w:sz w:val="24"/>
          <w:szCs w:val="24"/>
        </w:rPr>
      </w:pPr>
      <w:r w:rsidRPr="00A20531">
        <w:rPr>
          <w:rFonts w:ascii="Times New Roman" w:hAnsi="Times New Roman"/>
          <w:sz w:val="24"/>
          <w:szCs w:val="24"/>
        </w:rPr>
        <w:t>s</w:t>
      </w:r>
      <w:r w:rsidR="00036E18" w:rsidRPr="00A20531">
        <w:rPr>
          <w:rFonts w:ascii="Times New Roman" w:hAnsi="Times New Roman"/>
          <w:sz w:val="24"/>
          <w:szCs w:val="24"/>
        </w:rPr>
        <w:t xml:space="preserve">zczegółowa instrukcja dla Wykonawców dotycząca złożenia, zmiany i wycofania oferty znajduje się na stronie internetowej pod adresem: </w:t>
      </w:r>
      <w:hyperlink r:id="rId19" w:history="1">
        <w:r w:rsidR="00036E18" w:rsidRPr="00A20531">
          <w:rPr>
            <w:rStyle w:val="Hipercze"/>
            <w:rFonts w:ascii="Times New Roman" w:hAnsi="Times New Roman"/>
            <w:color w:val="auto"/>
            <w:sz w:val="24"/>
            <w:szCs w:val="24"/>
            <w:u w:val="none"/>
          </w:rPr>
          <w:t>https://platformazakupowa.pl/strona/45-instrukcje</w:t>
        </w:r>
      </w:hyperlink>
      <w:r w:rsidRPr="00A20531">
        <w:rPr>
          <w:rFonts w:ascii="Times New Roman" w:hAnsi="Times New Roman"/>
          <w:sz w:val="24"/>
          <w:szCs w:val="24"/>
        </w:rPr>
        <w:t>;</w:t>
      </w:r>
    </w:p>
    <w:p w14:paraId="3F390E51" w14:textId="77777777" w:rsidR="00B87385" w:rsidRPr="00A20531" w:rsidRDefault="00B87385" w:rsidP="005449DE">
      <w:pPr>
        <w:pStyle w:val="Akapitzlist"/>
        <w:numPr>
          <w:ilvl w:val="0"/>
          <w:numId w:val="48"/>
        </w:numPr>
        <w:tabs>
          <w:tab w:val="left" w:pos="360"/>
        </w:tabs>
        <w:spacing w:after="0" w:line="240" w:lineRule="auto"/>
        <w:ind w:left="568" w:hanging="284"/>
        <w:jc w:val="both"/>
        <w:rPr>
          <w:rFonts w:ascii="Times New Roman" w:hAnsi="Times New Roman"/>
        </w:rPr>
      </w:pPr>
      <w:r w:rsidRPr="00A20531">
        <w:rPr>
          <w:rFonts w:ascii="Times New Roman" w:hAnsi="Times New Roman"/>
          <w:sz w:val="24"/>
          <w:szCs w:val="24"/>
        </w:rPr>
        <w:t xml:space="preserve">Wykonawca, za pośrednictwem </w:t>
      </w:r>
      <w:r w:rsidR="00C32FB1" w:rsidRPr="00A20531">
        <w:rPr>
          <w:rFonts w:ascii="Times New Roman" w:hAnsi="Times New Roman"/>
          <w:sz w:val="24"/>
          <w:szCs w:val="24"/>
        </w:rPr>
        <w:t>Platformy</w:t>
      </w:r>
      <w:r w:rsidRPr="00A20531">
        <w:rPr>
          <w:rFonts w:ascii="Times New Roman" w:hAnsi="Times New Roman"/>
          <w:sz w:val="24"/>
          <w:szCs w:val="24"/>
        </w:rPr>
        <w:t xml:space="preserve"> może przed upływem terminu do składania ofert zmienić lub wycofać ofertę</w:t>
      </w:r>
      <w:r w:rsidR="00A53D7E" w:rsidRPr="00A20531">
        <w:rPr>
          <w:rFonts w:ascii="Times New Roman" w:hAnsi="Times New Roman"/>
          <w:sz w:val="24"/>
          <w:szCs w:val="24"/>
        </w:rPr>
        <w:t>;</w:t>
      </w:r>
      <w:r w:rsidRPr="00A20531">
        <w:rPr>
          <w:rFonts w:ascii="Times New Roman" w:hAnsi="Times New Roman"/>
          <w:sz w:val="24"/>
          <w:szCs w:val="24"/>
        </w:rPr>
        <w:t xml:space="preserve"> </w:t>
      </w:r>
      <w:r w:rsidR="00A53D7E" w:rsidRPr="00A20531">
        <w:rPr>
          <w:rFonts w:ascii="Times New Roman" w:hAnsi="Times New Roman"/>
          <w:sz w:val="24"/>
          <w:szCs w:val="24"/>
        </w:rPr>
        <w:t>s</w:t>
      </w:r>
      <w:r w:rsidRPr="00A20531">
        <w:rPr>
          <w:rFonts w:ascii="Times New Roman" w:hAnsi="Times New Roman"/>
          <w:sz w:val="24"/>
          <w:szCs w:val="24"/>
        </w:rPr>
        <w:t xml:space="preserve">posób dokonywania zmiany lub wycofania oferty zamieszczono w instrukcji zamieszczonej na stronie internetowej pod adresem: </w:t>
      </w:r>
      <w:hyperlink r:id="rId20" w:history="1">
        <w:r w:rsidRPr="00A20531">
          <w:rPr>
            <w:rStyle w:val="Hipercze"/>
            <w:rFonts w:ascii="Times New Roman" w:hAnsi="Times New Roman"/>
            <w:color w:val="auto"/>
            <w:sz w:val="24"/>
            <w:szCs w:val="24"/>
            <w:u w:val="none"/>
          </w:rPr>
          <w:t>https://platformazakupowa.pl/strona/45-instrukcje</w:t>
        </w:r>
      </w:hyperlink>
      <w:r w:rsidRPr="00A20531">
        <w:rPr>
          <w:rFonts w:ascii="Times New Roman" w:hAnsi="Times New Roman"/>
          <w:sz w:val="24"/>
          <w:szCs w:val="24"/>
        </w:rPr>
        <w:t>.</w:t>
      </w:r>
    </w:p>
    <w:p w14:paraId="0AE71B23" w14:textId="77777777" w:rsidR="008C69BA" w:rsidRPr="00A20531" w:rsidRDefault="008C69BA" w:rsidP="00476877">
      <w:pPr>
        <w:numPr>
          <w:ilvl w:val="0"/>
          <w:numId w:val="3"/>
        </w:numPr>
        <w:tabs>
          <w:tab w:val="clear" w:pos="720"/>
          <w:tab w:val="left" w:pos="360"/>
          <w:tab w:val="num" w:pos="540"/>
        </w:tabs>
        <w:jc w:val="both"/>
      </w:pPr>
      <w:r w:rsidRPr="00A20531">
        <w:rPr>
          <w:bCs/>
        </w:rPr>
        <w:t xml:space="preserve"> MIEJSCE ORAZ TERMIN </w:t>
      </w:r>
      <w:r w:rsidRPr="00A20531">
        <w:t>SKŁADANIA I OTWARCIA OFERT</w:t>
      </w:r>
    </w:p>
    <w:p w14:paraId="5F08BBCB" w14:textId="5E17A061" w:rsidR="00D02509" w:rsidRPr="00BC587E" w:rsidRDefault="00D02509" w:rsidP="005449DE">
      <w:pPr>
        <w:numPr>
          <w:ilvl w:val="0"/>
          <w:numId w:val="37"/>
        </w:numPr>
        <w:tabs>
          <w:tab w:val="left" w:pos="360"/>
        </w:tabs>
        <w:ind w:left="284" w:hanging="284"/>
        <w:jc w:val="both"/>
        <w:rPr>
          <w:b/>
        </w:rPr>
      </w:pPr>
      <w:r w:rsidRPr="00BC587E">
        <w:t xml:space="preserve">Termin składania ofert upływa </w:t>
      </w:r>
      <w:r w:rsidRPr="00BC587E">
        <w:rPr>
          <w:b/>
        </w:rPr>
        <w:t xml:space="preserve">dnia </w:t>
      </w:r>
      <w:r w:rsidR="004C7FD3" w:rsidRPr="00BC587E">
        <w:rPr>
          <w:b/>
        </w:rPr>
        <w:t>19</w:t>
      </w:r>
      <w:r w:rsidR="00EF59E6" w:rsidRPr="00BC587E">
        <w:rPr>
          <w:b/>
        </w:rPr>
        <w:t xml:space="preserve">.06.2020 r. </w:t>
      </w:r>
      <w:r w:rsidRPr="00BC587E">
        <w:rPr>
          <w:b/>
        </w:rPr>
        <w:t xml:space="preserve">o godzinie </w:t>
      </w:r>
      <w:r w:rsidR="00D7730E" w:rsidRPr="00BC587E">
        <w:rPr>
          <w:b/>
        </w:rPr>
        <w:t>9</w:t>
      </w:r>
      <w:r w:rsidR="00524130" w:rsidRPr="00BC587E">
        <w:rPr>
          <w:b/>
        </w:rPr>
        <w:t>:30</w:t>
      </w:r>
      <w:r w:rsidR="00F44E9E" w:rsidRPr="00BC587E">
        <w:t>.</w:t>
      </w:r>
    </w:p>
    <w:p w14:paraId="6D194FC8" w14:textId="37C5D7E7" w:rsidR="002C102A" w:rsidRPr="00A20531" w:rsidRDefault="002C102A" w:rsidP="005449DE">
      <w:pPr>
        <w:numPr>
          <w:ilvl w:val="0"/>
          <w:numId w:val="37"/>
        </w:numPr>
        <w:tabs>
          <w:tab w:val="left" w:pos="360"/>
        </w:tabs>
        <w:ind w:left="284" w:hanging="284"/>
        <w:jc w:val="both"/>
      </w:pPr>
      <w:r w:rsidRPr="00BC587E">
        <w:t xml:space="preserve">Otwarcie ofert nastąpi </w:t>
      </w:r>
      <w:r w:rsidRPr="00BC587E">
        <w:rPr>
          <w:b/>
        </w:rPr>
        <w:t xml:space="preserve">w dniu </w:t>
      </w:r>
      <w:r w:rsidR="004C7FD3" w:rsidRPr="00BC587E">
        <w:rPr>
          <w:b/>
        </w:rPr>
        <w:t>19</w:t>
      </w:r>
      <w:r w:rsidR="00EF59E6" w:rsidRPr="00BC587E">
        <w:rPr>
          <w:b/>
        </w:rPr>
        <w:t>.06.2020 r.</w:t>
      </w:r>
      <w:r w:rsidR="00524130" w:rsidRPr="00BC587E">
        <w:rPr>
          <w:b/>
        </w:rPr>
        <w:t xml:space="preserve"> </w:t>
      </w:r>
      <w:r w:rsidR="00D02509" w:rsidRPr="00BC587E">
        <w:rPr>
          <w:b/>
        </w:rPr>
        <w:t>o</w:t>
      </w:r>
      <w:r w:rsidRPr="00BC587E">
        <w:rPr>
          <w:b/>
        </w:rPr>
        <w:t xml:space="preserve"> godzinie </w:t>
      </w:r>
      <w:r w:rsidR="00524130" w:rsidRPr="00BC587E">
        <w:rPr>
          <w:b/>
        </w:rPr>
        <w:t>1</w:t>
      </w:r>
      <w:r w:rsidR="00D7730E" w:rsidRPr="00BC587E">
        <w:rPr>
          <w:b/>
        </w:rPr>
        <w:t>0</w:t>
      </w:r>
      <w:r w:rsidR="00524130" w:rsidRPr="00BC587E">
        <w:rPr>
          <w:b/>
        </w:rPr>
        <w:t>:00</w:t>
      </w:r>
      <w:r w:rsidR="00613900" w:rsidRPr="00BC587E">
        <w:t xml:space="preserve"> </w:t>
      </w:r>
      <w:r w:rsidRPr="00BC587E">
        <w:t xml:space="preserve"> w SP ZOZ Państwowym Szpitalu dla </w:t>
      </w:r>
      <w:r w:rsidRPr="00A20531">
        <w:t>Nerwowo i Psychicznie Chorych w Rybniku - ul. Gliwicka 33, 44 - 201 Rybnik</w:t>
      </w:r>
      <w:r w:rsidRPr="00A20531">
        <w:rPr>
          <w:bCs/>
        </w:rPr>
        <w:t xml:space="preserve">, w budynku Administracji, </w:t>
      </w:r>
      <w:r w:rsidRPr="00A20531">
        <w:t xml:space="preserve">w Dziale Zamówień i zaopatrzenia - </w:t>
      </w:r>
      <w:r w:rsidRPr="00A20531">
        <w:rPr>
          <w:bCs/>
        </w:rPr>
        <w:t>II piętro, pokój nr 17.</w:t>
      </w:r>
    </w:p>
    <w:p w14:paraId="7F16A137" w14:textId="77777777" w:rsidR="00045901" w:rsidRPr="00A20531" w:rsidRDefault="002C102A" w:rsidP="005449DE">
      <w:pPr>
        <w:numPr>
          <w:ilvl w:val="0"/>
          <w:numId w:val="37"/>
        </w:numPr>
        <w:tabs>
          <w:tab w:val="left" w:pos="360"/>
        </w:tabs>
        <w:ind w:left="284" w:hanging="284"/>
        <w:jc w:val="both"/>
      </w:pPr>
      <w:r w:rsidRPr="00A20531">
        <w:t>Sposób otwarcia danej oferty zależy od formy, w jakiej została złożona. Oferty złożone w formie elektronicznej zostaną otwarte za</w:t>
      </w:r>
      <w:r w:rsidR="00F30664" w:rsidRPr="00A20531">
        <w:t xml:space="preserve"> pośrednictwem </w:t>
      </w:r>
      <w:r w:rsidR="00D02509" w:rsidRPr="00A20531">
        <w:t>Platformy</w:t>
      </w:r>
      <w:r w:rsidR="00F30664" w:rsidRPr="00A20531">
        <w:t>.</w:t>
      </w:r>
    </w:p>
    <w:p w14:paraId="2233BB09" w14:textId="77777777" w:rsidR="008C69BA" w:rsidRPr="00A20531" w:rsidRDefault="008C69BA" w:rsidP="005449DE">
      <w:pPr>
        <w:numPr>
          <w:ilvl w:val="0"/>
          <w:numId w:val="37"/>
        </w:numPr>
        <w:tabs>
          <w:tab w:val="left" w:pos="360"/>
        </w:tabs>
        <w:ind w:left="284" w:hanging="284"/>
        <w:jc w:val="both"/>
      </w:pPr>
      <w:r w:rsidRPr="00A20531">
        <w:t>Otwarcie ofert jest jawne. Wykonawcy mogą uczestniczyć w sesji otwarcia ofert.</w:t>
      </w:r>
    </w:p>
    <w:p w14:paraId="359B0C15" w14:textId="77777777" w:rsidR="009A3578" w:rsidRPr="00A20531" w:rsidRDefault="009A3578" w:rsidP="005449DE">
      <w:pPr>
        <w:numPr>
          <w:ilvl w:val="0"/>
          <w:numId w:val="37"/>
        </w:numPr>
        <w:tabs>
          <w:tab w:val="left" w:pos="360"/>
        </w:tabs>
        <w:ind w:left="284" w:hanging="284"/>
        <w:jc w:val="both"/>
      </w:pPr>
      <w:r w:rsidRPr="00A20531">
        <w:t>W pierwszej kolejności zostaną otwarte oferty złożone w formie papierowej, a następnie oferty złożone w formie elektronicznej.</w:t>
      </w:r>
    </w:p>
    <w:p w14:paraId="182B43DE" w14:textId="77777777" w:rsidR="008C69BA" w:rsidRPr="00A20531" w:rsidRDefault="008C69BA" w:rsidP="005449DE">
      <w:pPr>
        <w:numPr>
          <w:ilvl w:val="0"/>
          <w:numId w:val="37"/>
        </w:numPr>
        <w:tabs>
          <w:tab w:val="left" w:pos="360"/>
        </w:tabs>
        <w:ind w:left="284" w:hanging="284"/>
        <w:jc w:val="both"/>
      </w:pPr>
      <w:r w:rsidRPr="00A20531">
        <w:t xml:space="preserve">Niezwłocznie po otwarciu ofert Zamawiający </w:t>
      </w:r>
      <w:r w:rsidR="00045901" w:rsidRPr="00A20531">
        <w:t xml:space="preserve">udostępni na </w:t>
      </w:r>
      <w:r w:rsidR="00331D99" w:rsidRPr="00A20531">
        <w:t>P</w:t>
      </w:r>
      <w:r w:rsidR="00045901" w:rsidRPr="00A20531">
        <w:t>latformie</w:t>
      </w:r>
      <w:r w:rsidR="00331D99" w:rsidRPr="00A20531">
        <w:t xml:space="preserve"> </w:t>
      </w:r>
      <w:r w:rsidR="0096702E" w:rsidRPr="00A20531">
        <w:t xml:space="preserve">w sekcji „Komunikaty” na stronie danego postępowania </w:t>
      </w:r>
      <w:r w:rsidRPr="00A20531">
        <w:t>informacje dotyczące</w:t>
      </w:r>
      <w:r w:rsidR="007B78F1" w:rsidRPr="00A20531">
        <w:t xml:space="preserve"> m.in.</w:t>
      </w:r>
      <w:r w:rsidRPr="00A20531">
        <w:t>:</w:t>
      </w:r>
    </w:p>
    <w:p w14:paraId="4ED76501" w14:textId="77777777" w:rsidR="008C69BA" w:rsidRPr="00A20531" w:rsidRDefault="008C69BA" w:rsidP="005449DE">
      <w:pPr>
        <w:numPr>
          <w:ilvl w:val="0"/>
          <w:numId w:val="17"/>
        </w:numPr>
        <w:tabs>
          <w:tab w:val="num" w:pos="851"/>
        </w:tabs>
        <w:jc w:val="both"/>
      </w:pPr>
      <w:r w:rsidRPr="00A20531">
        <w:t>kwoty, jaką zamierza przeznaczyć na sfinansowanie zamówienia;</w:t>
      </w:r>
    </w:p>
    <w:p w14:paraId="384AAA89" w14:textId="77777777" w:rsidR="008C69BA" w:rsidRPr="00A20531" w:rsidRDefault="008C69BA" w:rsidP="005449DE">
      <w:pPr>
        <w:numPr>
          <w:ilvl w:val="0"/>
          <w:numId w:val="17"/>
        </w:numPr>
        <w:tabs>
          <w:tab w:val="num" w:pos="851"/>
        </w:tabs>
        <w:jc w:val="both"/>
      </w:pPr>
      <w:r w:rsidRPr="00A20531">
        <w:t>firm oraz adresów Wykonawców, którzy złożyli oferty w terminie;</w:t>
      </w:r>
    </w:p>
    <w:p w14:paraId="237D1513" w14:textId="77777777" w:rsidR="008C69BA" w:rsidRPr="00A20531" w:rsidRDefault="008C69BA" w:rsidP="005449DE">
      <w:pPr>
        <w:numPr>
          <w:ilvl w:val="0"/>
          <w:numId w:val="17"/>
        </w:numPr>
        <w:tabs>
          <w:tab w:val="num" w:pos="851"/>
        </w:tabs>
        <w:jc w:val="both"/>
      </w:pPr>
      <w:r w:rsidRPr="00A20531">
        <w:t>ceny, terminu wykonania zamówienia</w:t>
      </w:r>
      <w:r w:rsidR="007B78F1" w:rsidRPr="00A20531">
        <w:t xml:space="preserve"> i terminu</w:t>
      </w:r>
      <w:r w:rsidRPr="00A20531">
        <w:t xml:space="preserve"> płatności zawartych</w:t>
      </w:r>
      <w:r w:rsidR="007B78F1" w:rsidRPr="00A20531">
        <w:t xml:space="preserve"> </w:t>
      </w:r>
      <w:r w:rsidRPr="00A20531">
        <w:t>w ofertach.</w:t>
      </w:r>
    </w:p>
    <w:p w14:paraId="109E4270" w14:textId="77777777" w:rsidR="007C7611" w:rsidRPr="00A20531" w:rsidRDefault="007C7611" w:rsidP="007C7611">
      <w:pPr>
        <w:tabs>
          <w:tab w:val="num" w:pos="851"/>
        </w:tabs>
        <w:jc w:val="both"/>
        <w:rPr>
          <w:sz w:val="10"/>
        </w:rPr>
      </w:pPr>
    </w:p>
    <w:p w14:paraId="22676F92" w14:textId="77777777" w:rsidR="008C32CE" w:rsidRPr="00A20531" w:rsidRDefault="00F30664" w:rsidP="00331D99">
      <w:pPr>
        <w:jc w:val="both"/>
        <w:rPr>
          <w:u w:val="single"/>
        </w:rPr>
      </w:pPr>
      <w:r w:rsidRPr="00A20531">
        <w:rPr>
          <w:u w:val="single"/>
        </w:rPr>
        <w:t xml:space="preserve">OFERTY SKŁADANE </w:t>
      </w:r>
      <w:r w:rsidR="00331D99" w:rsidRPr="00A20531">
        <w:rPr>
          <w:u w:val="single"/>
        </w:rPr>
        <w:t xml:space="preserve">W FORMIE </w:t>
      </w:r>
      <w:r w:rsidRPr="00A20531">
        <w:rPr>
          <w:u w:val="single"/>
        </w:rPr>
        <w:t>ELEKTRONICZN</w:t>
      </w:r>
      <w:r w:rsidR="00331D99" w:rsidRPr="00A20531">
        <w:rPr>
          <w:u w:val="single"/>
        </w:rPr>
        <w:t>EJ</w:t>
      </w:r>
      <w:r w:rsidR="00A71DD3" w:rsidRPr="00A20531">
        <w:rPr>
          <w:u w:val="single"/>
        </w:rPr>
        <w:t xml:space="preserve"> (przy użyciu Platformy)</w:t>
      </w:r>
      <w:r w:rsidRPr="00A20531">
        <w:t>:</w:t>
      </w:r>
    </w:p>
    <w:p w14:paraId="7530064F" w14:textId="77777777" w:rsidR="00F30664" w:rsidRPr="00A20531" w:rsidRDefault="00F30664" w:rsidP="005449DE">
      <w:pPr>
        <w:pStyle w:val="Akapitzlist"/>
        <w:numPr>
          <w:ilvl w:val="0"/>
          <w:numId w:val="44"/>
        </w:numPr>
        <w:tabs>
          <w:tab w:val="num" w:pos="851"/>
        </w:tabs>
        <w:spacing w:after="0" w:line="240" w:lineRule="auto"/>
        <w:ind w:left="283" w:hanging="357"/>
        <w:jc w:val="both"/>
        <w:rPr>
          <w:rStyle w:val="Hipercze"/>
          <w:rFonts w:ascii="Times New Roman" w:hAnsi="Times New Roman"/>
          <w:color w:val="auto"/>
          <w:sz w:val="24"/>
          <w:szCs w:val="24"/>
          <w:u w:val="none"/>
        </w:rPr>
      </w:pPr>
      <w:r w:rsidRPr="00A20531">
        <w:rPr>
          <w:rFonts w:ascii="Times New Roman" w:hAnsi="Times New Roman"/>
          <w:sz w:val="24"/>
          <w:szCs w:val="24"/>
        </w:rPr>
        <w:t>Ofertę wraz z wymaganymi na tym etapie postępowania dokumentami należy umieścić na Platformie</w:t>
      </w:r>
      <w:r w:rsidRPr="00A20531">
        <w:rPr>
          <w:rStyle w:val="Hipercze"/>
          <w:rFonts w:ascii="Times New Roman" w:hAnsi="Times New Roman"/>
          <w:color w:val="auto"/>
          <w:sz w:val="24"/>
          <w:szCs w:val="24"/>
          <w:u w:val="none"/>
        </w:rPr>
        <w:t xml:space="preserve">, na stronie dotyczącej </w:t>
      </w:r>
      <w:r w:rsidR="00D32546" w:rsidRPr="00A20531">
        <w:rPr>
          <w:rStyle w:val="Hipercze"/>
          <w:rFonts w:ascii="Times New Roman" w:hAnsi="Times New Roman"/>
          <w:color w:val="auto"/>
          <w:sz w:val="24"/>
          <w:szCs w:val="24"/>
          <w:u w:val="none"/>
        </w:rPr>
        <w:t>przedmiotowego</w:t>
      </w:r>
      <w:r w:rsidRPr="00A20531">
        <w:rPr>
          <w:rStyle w:val="Hipercze"/>
          <w:rFonts w:ascii="Times New Roman" w:hAnsi="Times New Roman"/>
          <w:color w:val="auto"/>
          <w:sz w:val="24"/>
          <w:szCs w:val="24"/>
          <w:u w:val="none"/>
        </w:rPr>
        <w:t xml:space="preserve"> postępowania.</w:t>
      </w:r>
    </w:p>
    <w:p w14:paraId="4E6EEF79" w14:textId="77777777" w:rsidR="00F30664" w:rsidRPr="00A20531" w:rsidRDefault="00F30664" w:rsidP="005449DE">
      <w:pPr>
        <w:pStyle w:val="Akapitzlist"/>
        <w:numPr>
          <w:ilvl w:val="0"/>
          <w:numId w:val="44"/>
        </w:numPr>
        <w:tabs>
          <w:tab w:val="num" w:pos="851"/>
        </w:tabs>
        <w:spacing w:after="0" w:line="240" w:lineRule="auto"/>
        <w:ind w:left="283" w:hanging="357"/>
        <w:jc w:val="both"/>
        <w:rPr>
          <w:rStyle w:val="Hipercze"/>
          <w:rFonts w:ascii="Times New Roman" w:hAnsi="Times New Roman"/>
          <w:color w:val="auto"/>
          <w:sz w:val="24"/>
          <w:szCs w:val="24"/>
          <w:u w:val="none"/>
        </w:rPr>
      </w:pPr>
      <w:r w:rsidRPr="00A20531">
        <w:rPr>
          <w:rStyle w:val="Hipercze"/>
          <w:rFonts w:ascii="Times New Roman" w:hAnsi="Times New Roman"/>
          <w:color w:val="auto"/>
          <w:sz w:val="24"/>
          <w:szCs w:val="24"/>
          <w:u w:val="none"/>
        </w:rPr>
        <w:t>Po wypełnieniu Formularza składania oferty i załadowaniu wszystkich wymaganych załączników należy kliknąć przycisk „Przejdź</w:t>
      </w:r>
      <w:r w:rsidR="00613900" w:rsidRPr="00A20531">
        <w:rPr>
          <w:rStyle w:val="Hipercze"/>
          <w:rFonts w:ascii="Times New Roman" w:hAnsi="Times New Roman"/>
          <w:color w:val="auto"/>
          <w:sz w:val="24"/>
          <w:szCs w:val="24"/>
          <w:u w:val="none"/>
        </w:rPr>
        <w:t xml:space="preserve"> do podsumowania”.</w:t>
      </w:r>
    </w:p>
    <w:p w14:paraId="10E5C8A8" w14:textId="77777777" w:rsidR="00613900" w:rsidRPr="00A20531" w:rsidRDefault="00613900" w:rsidP="005449DE">
      <w:pPr>
        <w:pStyle w:val="Akapitzlist"/>
        <w:numPr>
          <w:ilvl w:val="0"/>
          <w:numId w:val="44"/>
        </w:numPr>
        <w:tabs>
          <w:tab w:val="num" w:pos="851"/>
        </w:tabs>
        <w:spacing w:after="0" w:line="240" w:lineRule="auto"/>
        <w:ind w:left="283" w:hanging="357"/>
        <w:jc w:val="both"/>
        <w:rPr>
          <w:rStyle w:val="Hipercze"/>
          <w:rFonts w:ascii="Times New Roman" w:hAnsi="Times New Roman"/>
          <w:color w:val="auto"/>
          <w:sz w:val="24"/>
          <w:szCs w:val="24"/>
          <w:u w:val="none"/>
        </w:rPr>
      </w:pPr>
      <w:r w:rsidRPr="00A20531">
        <w:rPr>
          <w:rStyle w:val="Hipercze"/>
          <w:rFonts w:ascii="Times New Roman" w:hAnsi="Times New Roman"/>
          <w:color w:val="auto"/>
          <w:sz w:val="24"/>
          <w:szCs w:val="24"/>
          <w:u w:val="none"/>
        </w:rPr>
        <w:t>Oferta składana elektronicznie musi zostać podpisana elektronicznym podpisem kwalifikowanym.</w:t>
      </w:r>
      <w:r w:rsidR="009E6710" w:rsidRPr="00A20531">
        <w:rPr>
          <w:rStyle w:val="Hipercze"/>
          <w:rFonts w:ascii="Times New Roman" w:hAnsi="Times New Roman"/>
          <w:color w:val="auto"/>
          <w:sz w:val="24"/>
          <w:szCs w:val="24"/>
          <w:u w:val="none"/>
        </w:rPr>
        <w:br/>
      </w:r>
      <w:r w:rsidRPr="00A20531">
        <w:rPr>
          <w:rStyle w:val="Hipercze"/>
          <w:rFonts w:ascii="Times New Roman" w:hAnsi="Times New Roman"/>
          <w:color w:val="auto"/>
          <w:sz w:val="24"/>
          <w:szCs w:val="24"/>
          <w:u w:val="none"/>
        </w:rPr>
        <w:t xml:space="preserve">W procesie składania oferty za pośrednictwem Platformy Wykonawca powinien złożyć podpis bezpośrednio na dokumencie przesłanym za pośrednictwem Platformy. Złożenie podpisu na Platformie </w:t>
      </w:r>
      <w:r w:rsidRPr="00A20531">
        <w:rPr>
          <w:rStyle w:val="Hipercze"/>
          <w:rFonts w:ascii="Times New Roman" w:hAnsi="Times New Roman"/>
          <w:color w:val="auto"/>
          <w:sz w:val="24"/>
          <w:szCs w:val="24"/>
          <w:u w:val="none"/>
        </w:rPr>
        <w:lastRenderedPageBreak/>
        <w:t>na etapie podsumowania ma charakter nieobowiązkowy, jednak pozwala zweryfikować ważność podpisu przed złożeniem oferty.</w:t>
      </w:r>
    </w:p>
    <w:p w14:paraId="5A4F8462" w14:textId="77777777" w:rsidR="00613900" w:rsidRPr="00A20531" w:rsidRDefault="00613900" w:rsidP="005449DE">
      <w:pPr>
        <w:pStyle w:val="Akapitzlist"/>
        <w:numPr>
          <w:ilvl w:val="0"/>
          <w:numId w:val="44"/>
        </w:numPr>
        <w:tabs>
          <w:tab w:val="num" w:pos="851"/>
        </w:tabs>
        <w:spacing w:after="0" w:line="240" w:lineRule="auto"/>
        <w:ind w:left="283" w:hanging="357"/>
        <w:jc w:val="both"/>
        <w:rPr>
          <w:rStyle w:val="Hipercze"/>
          <w:rFonts w:ascii="Times New Roman" w:hAnsi="Times New Roman"/>
          <w:color w:val="auto"/>
          <w:sz w:val="24"/>
          <w:szCs w:val="24"/>
          <w:u w:val="none"/>
        </w:rPr>
      </w:pPr>
      <w:r w:rsidRPr="00A20531">
        <w:rPr>
          <w:rStyle w:val="Hipercze"/>
          <w:rFonts w:ascii="Times New Roman" w:hAnsi="Times New Roman"/>
          <w:color w:val="auto"/>
          <w:sz w:val="24"/>
          <w:szCs w:val="24"/>
          <w:u w:val="none"/>
        </w:rPr>
        <w:t xml:space="preserve">Za datę przekazania oferty przyjmuje się datę jej przekazania w systemie (Platformie) w drugim kroku składania oferty poprzez kliknięcie przycisku „Złóż ofertę” i </w:t>
      </w:r>
      <w:r w:rsidR="009E6710" w:rsidRPr="00A20531">
        <w:rPr>
          <w:rStyle w:val="Hipercze"/>
          <w:rFonts w:ascii="Times New Roman" w:hAnsi="Times New Roman"/>
          <w:color w:val="auto"/>
          <w:sz w:val="24"/>
          <w:szCs w:val="24"/>
          <w:u w:val="none"/>
        </w:rPr>
        <w:t>wyświetlenie</w:t>
      </w:r>
      <w:r w:rsidRPr="00A20531">
        <w:rPr>
          <w:rStyle w:val="Hipercze"/>
          <w:rFonts w:ascii="Times New Roman" w:hAnsi="Times New Roman"/>
          <w:color w:val="auto"/>
          <w:sz w:val="24"/>
          <w:szCs w:val="24"/>
          <w:u w:val="none"/>
        </w:rPr>
        <w:t xml:space="preserve"> się komunikatu, że oferta została zaszyfrowana i złożona.</w:t>
      </w:r>
    </w:p>
    <w:p w14:paraId="37969C03" w14:textId="77777777" w:rsidR="00613900" w:rsidRPr="00A20531" w:rsidRDefault="00613900" w:rsidP="005449DE">
      <w:pPr>
        <w:pStyle w:val="Akapitzlist"/>
        <w:numPr>
          <w:ilvl w:val="0"/>
          <w:numId w:val="44"/>
        </w:numPr>
        <w:tabs>
          <w:tab w:val="num" w:pos="851"/>
        </w:tabs>
        <w:spacing w:after="0" w:line="240" w:lineRule="auto"/>
        <w:ind w:left="283" w:hanging="357"/>
        <w:jc w:val="both"/>
        <w:rPr>
          <w:rFonts w:ascii="Times New Roman" w:hAnsi="Times New Roman"/>
          <w:sz w:val="24"/>
          <w:szCs w:val="24"/>
        </w:rPr>
      </w:pPr>
      <w:r w:rsidRPr="00A20531">
        <w:rPr>
          <w:rStyle w:val="Hipercze"/>
          <w:rFonts w:ascii="Times New Roman" w:hAnsi="Times New Roman"/>
          <w:color w:val="auto"/>
          <w:sz w:val="24"/>
          <w:szCs w:val="24"/>
          <w:u w:val="none"/>
        </w:rPr>
        <w:t xml:space="preserve">Szczegółowa instrukcja dla Wykonawców dotyczącą złożenia i wycofania oferty znajduje się na stronie internetowej pod adresem </w:t>
      </w:r>
      <w:hyperlink r:id="rId21" w:history="1">
        <w:r w:rsidRPr="00A20531">
          <w:rPr>
            <w:rStyle w:val="Hipercze"/>
            <w:rFonts w:ascii="Times New Roman" w:hAnsi="Times New Roman"/>
            <w:color w:val="auto"/>
            <w:sz w:val="24"/>
            <w:szCs w:val="24"/>
            <w:u w:val="none"/>
          </w:rPr>
          <w:t>https://platformazakupowa.pl/strona/45-instrukcje</w:t>
        </w:r>
      </w:hyperlink>
      <w:r w:rsidRPr="00A20531">
        <w:rPr>
          <w:rFonts w:ascii="Times New Roman" w:hAnsi="Times New Roman"/>
          <w:sz w:val="24"/>
          <w:szCs w:val="24"/>
        </w:rPr>
        <w:t>.</w:t>
      </w:r>
    </w:p>
    <w:p w14:paraId="27EBF4F6" w14:textId="77777777" w:rsidR="003378B7" w:rsidRPr="00A20531" w:rsidRDefault="003378B7" w:rsidP="005449DE">
      <w:pPr>
        <w:pStyle w:val="Akapitzlist"/>
        <w:numPr>
          <w:ilvl w:val="0"/>
          <w:numId w:val="44"/>
        </w:numPr>
        <w:tabs>
          <w:tab w:val="num" w:pos="851"/>
        </w:tabs>
        <w:spacing w:after="0" w:line="240" w:lineRule="auto"/>
        <w:ind w:left="283" w:hanging="357"/>
        <w:jc w:val="both"/>
        <w:rPr>
          <w:rFonts w:ascii="Times New Roman" w:hAnsi="Times New Roman"/>
          <w:sz w:val="24"/>
          <w:szCs w:val="24"/>
        </w:rPr>
      </w:pPr>
      <w:r w:rsidRPr="00A20531">
        <w:rPr>
          <w:rFonts w:ascii="Times New Roman" w:hAnsi="Times New Roman"/>
          <w:sz w:val="24"/>
          <w:szCs w:val="24"/>
        </w:rPr>
        <w:t>Wykonawca może złożyć ofertę po terminie składania ofert poprzez kliknięcie przycisku „Odblokuj formularz”. Po złożeniu oferty Wykonawca otrzyma automatyczny komunikat dotyczący tego, że oferta została złożona po terminie.</w:t>
      </w:r>
    </w:p>
    <w:p w14:paraId="22213AFD" w14:textId="77777777" w:rsidR="00331D99" w:rsidRPr="00A20531" w:rsidRDefault="00331D99" w:rsidP="00331D99">
      <w:pPr>
        <w:tabs>
          <w:tab w:val="left" w:pos="360"/>
        </w:tabs>
        <w:jc w:val="both"/>
        <w:rPr>
          <w:sz w:val="10"/>
        </w:rPr>
      </w:pPr>
    </w:p>
    <w:p w14:paraId="6FE0C989" w14:textId="77777777" w:rsidR="00613900" w:rsidRPr="00A20531" w:rsidRDefault="00613900" w:rsidP="00A71DD3">
      <w:pPr>
        <w:jc w:val="both"/>
      </w:pPr>
      <w:r w:rsidRPr="00A20531">
        <w:rPr>
          <w:u w:val="single"/>
        </w:rPr>
        <w:t xml:space="preserve">OFERTY SKŁADANE W FORMIE PISEMNEJ </w:t>
      </w:r>
      <w:r w:rsidR="009E05D0" w:rsidRPr="00A20531">
        <w:rPr>
          <w:u w:val="single"/>
        </w:rPr>
        <w:t>(w</w:t>
      </w:r>
      <w:r w:rsidRPr="00A20531">
        <w:rPr>
          <w:u w:val="single"/>
        </w:rPr>
        <w:t xml:space="preserve"> </w:t>
      </w:r>
      <w:r w:rsidR="009E05D0" w:rsidRPr="00A20531">
        <w:rPr>
          <w:u w:val="single"/>
        </w:rPr>
        <w:t>siedzibie</w:t>
      </w:r>
      <w:r w:rsidRPr="00A20531">
        <w:rPr>
          <w:u w:val="single"/>
        </w:rPr>
        <w:t xml:space="preserve"> Zamawiającego</w:t>
      </w:r>
      <w:r w:rsidR="009E05D0" w:rsidRPr="00A20531">
        <w:rPr>
          <w:u w:val="single"/>
        </w:rPr>
        <w:t>)</w:t>
      </w:r>
      <w:r w:rsidRPr="00A20531">
        <w:t>:</w:t>
      </w:r>
    </w:p>
    <w:p w14:paraId="1DA06D81" w14:textId="77777777" w:rsidR="00613900" w:rsidRPr="00A20531" w:rsidRDefault="00613900" w:rsidP="005449DE">
      <w:pPr>
        <w:pStyle w:val="Akapitzlist"/>
        <w:numPr>
          <w:ilvl w:val="0"/>
          <w:numId w:val="45"/>
        </w:numPr>
        <w:spacing w:after="0" w:line="240" w:lineRule="auto"/>
        <w:ind w:left="283" w:hanging="357"/>
        <w:jc w:val="both"/>
        <w:rPr>
          <w:rFonts w:ascii="Times New Roman" w:hAnsi="Times New Roman"/>
          <w:sz w:val="24"/>
          <w:szCs w:val="24"/>
        </w:rPr>
      </w:pPr>
      <w:r w:rsidRPr="00A20531">
        <w:rPr>
          <w:rFonts w:ascii="Times New Roman" w:hAnsi="Times New Roman"/>
          <w:sz w:val="24"/>
          <w:szCs w:val="24"/>
        </w:rPr>
        <w:t>Ofertę wraz z wymaganymi na tym etapie postępowania dokumentami należy złożyć w SP ZOZ Państwowym Szpitalu dla Nerwowo i Psychicznie Chorych w Rybniku - ul. Gliwicka 33,</w:t>
      </w:r>
      <w:r w:rsidR="007A35AB" w:rsidRPr="00A20531">
        <w:rPr>
          <w:rFonts w:ascii="Times New Roman" w:hAnsi="Times New Roman"/>
          <w:sz w:val="24"/>
          <w:szCs w:val="24"/>
        </w:rPr>
        <w:br/>
      </w:r>
      <w:r w:rsidRPr="00A20531">
        <w:rPr>
          <w:rFonts w:ascii="Times New Roman" w:hAnsi="Times New Roman"/>
          <w:sz w:val="24"/>
          <w:szCs w:val="24"/>
        </w:rPr>
        <w:t>44 - 201 Rybnik</w:t>
      </w:r>
      <w:r w:rsidRPr="00A20531">
        <w:rPr>
          <w:rFonts w:ascii="Times New Roman" w:hAnsi="Times New Roman"/>
          <w:bCs/>
          <w:sz w:val="24"/>
          <w:szCs w:val="24"/>
        </w:rPr>
        <w:t xml:space="preserve">, w budynku Administracji, </w:t>
      </w:r>
      <w:r w:rsidRPr="00A20531">
        <w:rPr>
          <w:rFonts w:ascii="Times New Roman" w:hAnsi="Times New Roman"/>
          <w:sz w:val="24"/>
          <w:szCs w:val="24"/>
        </w:rPr>
        <w:t xml:space="preserve">w Dziale Zamówień i zaopatrzenia - </w:t>
      </w:r>
      <w:r w:rsidRPr="00A20531">
        <w:rPr>
          <w:rFonts w:ascii="Times New Roman" w:hAnsi="Times New Roman"/>
          <w:bCs/>
          <w:sz w:val="24"/>
          <w:szCs w:val="24"/>
        </w:rPr>
        <w:t>II piętro, pokój nr 17</w:t>
      </w:r>
      <w:r w:rsidR="000213C9" w:rsidRPr="00A20531">
        <w:rPr>
          <w:rFonts w:ascii="Times New Roman" w:hAnsi="Times New Roman"/>
          <w:bCs/>
          <w:sz w:val="24"/>
          <w:szCs w:val="24"/>
        </w:rPr>
        <w:t>.</w:t>
      </w:r>
    </w:p>
    <w:p w14:paraId="2E95B486" w14:textId="77777777" w:rsidR="008C69BA" w:rsidRPr="00A20531" w:rsidRDefault="008C69BA" w:rsidP="005449DE">
      <w:pPr>
        <w:pStyle w:val="Akapitzlist"/>
        <w:numPr>
          <w:ilvl w:val="0"/>
          <w:numId w:val="45"/>
        </w:numPr>
        <w:spacing w:after="0" w:line="240" w:lineRule="auto"/>
        <w:ind w:left="283" w:hanging="357"/>
        <w:jc w:val="both"/>
        <w:rPr>
          <w:rFonts w:ascii="Times New Roman" w:hAnsi="Times New Roman"/>
          <w:sz w:val="24"/>
          <w:szCs w:val="24"/>
        </w:rPr>
      </w:pPr>
      <w:r w:rsidRPr="00A20531">
        <w:rPr>
          <w:rFonts w:ascii="Times New Roman" w:hAnsi="Times New Roman"/>
          <w:sz w:val="24"/>
          <w:szCs w:val="24"/>
        </w:rPr>
        <w:t xml:space="preserve">Oferty </w:t>
      </w:r>
      <w:r w:rsidR="0096702E" w:rsidRPr="00A20531">
        <w:rPr>
          <w:rFonts w:ascii="Times New Roman" w:hAnsi="Times New Roman"/>
          <w:sz w:val="24"/>
          <w:szCs w:val="24"/>
        </w:rPr>
        <w:t xml:space="preserve">w postaci papierowej </w:t>
      </w:r>
      <w:r w:rsidRPr="00A20531">
        <w:rPr>
          <w:rFonts w:ascii="Times New Roman" w:hAnsi="Times New Roman"/>
          <w:sz w:val="24"/>
          <w:szCs w:val="24"/>
        </w:rPr>
        <w:t>złożone po terminie, o którym mowa w pkt</w:t>
      </w:r>
      <w:r w:rsidR="007E4EF3" w:rsidRPr="00A20531">
        <w:rPr>
          <w:rFonts w:ascii="Times New Roman" w:hAnsi="Times New Roman"/>
          <w:sz w:val="24"/>
          <w:szCs w:val="24"/>
        </w:rPr>
        <w:t>.</w:t>
      </w:r>
      <w:r w:rsidRPr="00A20531">
        <w:rPr>
          <w:rFonts w:ascii="Times New Roman" w:hAnsi="Times New Roman"/>
          <w:sz w:val="24"/>
          <w:szCs w:val="24"/>
        </w:rPr>
        <w:t xml:space="preserve"> XIII.1. SIWZ, zostaną niezwłocznie zwrócone Wykonawcom.</w:t>
      </w:r>
    </w:p>
    <w:p w14:paraId="403B372C" w14:textId="77777777" w:rsidR="00796ED4" w:rsidRPr="00A20531" w:rsidRDefault="00796ED4" w:rsidP="00796ED4">
      <w:pPr>
        <w:tabs>
          <w:tab w:val="left" w:pos="360"/>
        </w:tabs>
        <w:jc w:val="both"/>
        <w:rPr>
          <w:sz w:val="10"/>
          <w:szCs w:val="10"/>
        </w:rPr>
      </w:pPr>
    </w:p>
    <w:p w14:paraId="3AC05931" w14:textId="77777777" w:rsidR="008C69BA" w:rsidRPr="00A20531" w:rsidRDefault="008C69BA" w:rsidP="00476877">
      <w:pPr>
        <w:numPr>
          <w:ilvl w:val="0"/>
          <w:numId w:val="3"/>
        </w:numPr>
        <w:tabs>
          <w:tab w:val="clear" w:pos="720"/>
          <w:tab w:val="left" w:pos="360"/>
          <w:tab w:val="num" w:pos="540"/>
        </w:tabs>
        <w:jc w:val="both"/>
      </w:pPr>
      <w:r w:rsidRPr="00A20531">
        <w:t xml:space="preserve"> TERMIN ZWIĄZANIA OFERTĄ</w:t>
      </w:r>
    </w:p>
    <w:p w14:paraId="002A8E36" w14:textId="77777777" w:rsidR="008C69BA" w:rsidRPr="00A20531" w:rsidRDefault="008C69BA" w:rsidP="005449DE">
      <w:pPr>
        <w:numPr>
          <w:ilvl w:val="0"/>
          <w:numId w:val="18"/>
        </w:numPr>
        <w:tabs>
          <w:tab w:val="clear" w:pos="720"/>
          <w:tab w:val="num" w:pos="284"/>
          <w:tab w:val="left" w:pos="360"/>
        </w:tabs>
        <w:ind w:left="284" w:hanging="284"/>
        <w:jc w:val="both"/>
      </w:pPr>
      <w:r w:rsidRPr="00A20531">
        <w:t>Wykonawca jest związany ofertą przez okres 30 dni od terminu składania ofert.</w:t>
      </w:r>
    </w:p>
    <w:p w14:paraId="7B9E662F" w14:textId="77777777" w:rsidR="008C69BA" w:rsidRPr="00A20531" w:rsidRDefault="008C69BA" w:rsidP="005449DE">
      <w:pPr>
        <w:numPr>
          <w:ilvl w:val="0"/>
          <w:numId w:val="18"/>
        </w:numPr>
        <w:tabs>
          <w:tab w:val="clear" w:pos="720"/>
          <w:tab w:val="num" w:pos="284"/>
          <w:tab w:val="left" w:pos="360"/>
        </w:tabs>
        <w:ind w:left="284" w:hanging="284"/>
        <w:jc w:val="both"/>
      </w:pPr>
      <w:r w:rsidRPr="00A20531">
        <w:t>Bieg terminu związania ofertą rozpoczyna się wraz z upływem terminu składania ofert.</w:t>
      </w:r>
    </w:p>
    <w:p w14:paraId="06C31E9A" w14:textId="77777777" w:rsidR="008C69BA" w:rsidRPr="00A20531" w:rsidRDefault="008C69BA" w:rsidP="005449DE">
      <w:pPr>
        <w:numPr>
          <w:ilvl w:val="0"/>
          <w:numId w:val="18"/>
        </w:numPr>
        <w:tabs>
          <w:tab w:val="clear" w:pos="720"/>
          <w:tab w:val="num" w:pos="284"/>
          <w:tab w:val="left" w:pos="360"/>
        </w:tabs>
        <w:ind w:left="284" w:hanging="284"/>
        <w:jc w:val="both"/>
      </w:pPr>
      <w:r w:rsidRPr="00A20531">
        <w:t>Wykonawca samodzielnie lub na wniosek Zamawiającego może przedłużyć termin związania ofertą,</w:t>
      </w:r>
      <w:r w:rsidRPr="00A20531">
        <w:br/>
        <w:t>z tym, że Zamawiający może tylko raz, co najmniej na 3 dni przed upływem terminu związania ofertą zwrócić się do Wykonawców o wyrażenie zgody na przedłużenie tego terminu o oznaczony okres, nie dłuższy</w:t>
      </w:r>
      <w:r w:rsidR="008C32CE" w:rsidRPr="00A20531">
        <w:t xml:space="preserve"> jednak niż o 60 dni</w:t>
      </w:r>
      <w:r w:rsidRPr="00A20531">
        <w:t>.</w:t>
      </w:r>
    </w:p>
    <w:p w14:paraId="0679AFAC" w14:textId="77777777" w:rsidR="00B0678D" w:rsidRPr="00A20531" w:rsidRDefault="00B0678D" w:rsidP="008C69BA">
      <w:pPr>
        <w:tabs>
          <w:tab w:val="left" w:pos="360"/>
        </w:tabs>
        <w:jc w:val="both"/>
        <w:rPr>
          <w:sz w:val="10"/>
          <w:szCs w:val="10"/>
        </w:rPr>
      </w:pPr>
    </w:p>
    <w:p w14:paraId="05551608" w14:textId="77777777" w:rsidR="008C69BA" w:rsidRPr="00A20531" w:rsidRDefault="008C69BA" w:rsidP="00476877">
      <w:pPr>
        <w:numPr>
          <w:ilvl w:val="0"/>
          <w:numId w:val="3"/>
        </w:numPr>
        <w:tabs>
          <w:tab w:val="clear" w:pos="720"/>
          <w:tab w:val="left" w:pos="360"/>
          <w:tab w:val="num" w:pos="540"/>
        </w:tabs>
        <w:ind w:left="567" w:hanging="27"/>
        <w:jc w:val="both"/>
      </w:pPr>
      <w:r w:rsidRPr="00A20531">
        <w:t xml:space="preserve"> OPIS SPOSOBU OBLICZENIA CENY</w:t>
      </w:r>
    </w:p>
    <w:p w14:paraId="2C3ADB64" w14:textId="77777777" w:rsidR="00B01BE0" w:rsidRPr="00A20531" w:rsidRDefault="00B01BE0" w:rsidP="005449DE">
      <w:pPr>
        <w:pStyle w:val="Tekstpodstawowy2"/>
        <w:numPr>
          <w:ilvl w:val="0"/>
          <w:numId w:val="24"/>
        </w:numPr>
        <w:tabs>
          <w:tab w:val="clear" w:pos="720"/>
          <w:tab w:val="num" w:pos="0"/>
        </w:tabs>
        <w:ind w:left="360"/>
        <w:rPr>
          <w:rFonts w:ascii="Times New Roman" w:hAnsi="Times New Roman"/>
          <w:sz w:val="24"/>
          <w:szCs w:val="24"/>
        </w:rPr>
      </w:pPr>
      <w:r w:rsidRPr="00A20531">
        <w:rPr>
          <w:rFonts w:ascii="Times New Roman" w:hAnsi="Times New Roman"/>
          <w:sz w:val="24"/>
          <w:szCs w:val="24"/>
        </w:rPr>
        <w:t>Cenę oferty stanowić bę</w:t>
      </w:r>
      <w:r w:rsidR="00234579" w:rsidRPr="00A20531">
        <w:rPr>
          <w:rFonts w:ascii="Times New Roman" w:hAnsi="Times New Roman"/>
          <w:sz w:val="24"/>
          <w:szCs w:val="24"/>
        </w:rPr>
        <w:t>dzie wartość brutto wpisana na F</w:t>
      </w:r>
      <w:r w:rsidRPr="00A20531">
        <w:rPr>
          <w:rFonts w:ascii="Times New Roman" w:hAnsi="Times New Roman"/>
          <w:sz w:val="24"/>
          <w:szCs w:val="24"/>
        </w:rPr>
        <w:t>ormularzu oferty (Załącznik</w:t>
      </w:r>
      <w:r w:rsidR="0044293B" w:rsidRPr="00A20531">
        <w:rPr>
          <w:rFonts w:ascii="Times New Roman" w:hAnsi="Times New Roman"/>
          <w:sz w:val="24"/>
          <w:szCs w:val="24"/>
        </w:rPr>
        <w:t>u</w:t>
      </w:r>
      <w:r w:rsidRPr="00A20531">
        <w:rPr>
          <w:rFonts w:ascii="Times New Roman" w:hAnsi="Times New Roman"/>
          <w:sz w:val="24"/>
          <w:szCs w:val="24"/>
        </w:rPr>
        <w:t xml:space="preserve"> nr 1 do SIWZ).</w:t>
      </w:r>
    </w:p>
    <w:p w14:paraId="68FF64CA" w14:textId="77777777" w:rsidR="007601C3" w:rsidRPr="00A20531" w:rsidRDefault="00974CEE" w:rsidP="005449DE">
      <w:pPr>
        <w:pStyle w:val="Tekstpodstawowy2"/>
        <w:numPr>
          <w:ilvl w:val="0"/>
          <w:numId w:val="24"/>
        </w:numPr>
        <w:tabs>
          <w:tab w:val="clear" w:pos="720"/>
          <w:tab w:val="num" w:pos="0"/>
        </w:tabs>
        <w:ind w:left="360"/>
        <w:rPr>
          <w:rFonts w:ascii="Times New Roman" w:hAnsi="Times New Roman"/>
          <w:sz w:val="24"/>
          <w:szCs w:val="24"/>
        </w:rPr>
      </w:pPr>
      <w:r w:rsidRPr="00A20531">
        <w:rPr>
          <w:rFonts w:ascii="Times New Roman" w:hAnsi="Times New Roman"/>
          <w:sz w:val="24"/>
          <w:szCs w:val="24"/>
        </w:rPr>
        <w:t>Ceny netto i</w:t>
      </w:r>
      <w:r w:rsidR="007601C3" w:rsidRPr="00A20531">
        <w:rPr>
          <w:rFonts w:ascii="Times New Roman" w:hAnsi="Times New Roman"/>
          <w:sz w:val="24"/>
          <w:szCs w:val="24"/>
        </w:rPr>
        <w:t xml:space="preserve"> brutto oferty należy obliczyć zgodnie z Formularzem cenowym (Załącznikiem nr </w:t>
      </w:r>
      <w:r w:rsidR="00FF2CD1" w:rsidRPr="00A20531">
        <w:rPr>
          <w:rFonts w:ascii="Times New Roman" w:hAnsi="Times New Roman"/>
          <w:sz w:val="24"/>
          <w:szCs w:val="24"/>
        </w:rPr>
        <w:t>3</w:t>
      </w:r>
      <w:r w:rsidR="007601C3" w:rsidRPr="00A20531">
        <w:rPr>
          <w:rFonts w:ascii="Times New Roman" w:hAnsi="Times New Roman"/>
          <w:sz w:val="24"/>
          <w:szCs w:val="24"/>
        </w:rPr>
        <w:t xml:space="preserve"> do SIWZ).</w:t>
      </w:r>
    </w:p>
    <w:p w14:paraId="28CA94F1" w14:textId="77777777" w:rsidR="007601C3" w:rsidRPr="00A20531" w:rsidRDefault="007601C3" w:rsidP="005449DE">
      <w:pPr>
        <w:pStyle w:val="Tekstpodstawowy2"/>
        <w:numPr>
          <w:ilvl w:val="0"/>
          <w:numId w:val="24"/>
        </w:numPr>
        <w:tabs>
          <w:tab w:val="clear" w:pos="720"/>
          <w:tab w:val="num" w:pos="360"/>
        </w:tabs>
        <w:ind w:left="360"/>
        <w:rPr>
          <w:rFonts w:ascii="Times New Roman" w:hAnsi="Times New Roman"/>
          <w:sz w:val="24"/>
          <w:szCs w:val="24"/>
        </w:rPr>
      </w:pPr>
      <w:r w:rsidRPr="00A20531">
        <w:rPr>
          <w:rFonts w:ascii="Times New Roman" w:hAnsi="Times New Roman"/>
          <w:sz w:val="24"/>
          <w:szCs w:val="24"/>
        </w:rPr>
        <w:t>W Form</w:t>
      </w:r>
      <w:r w:rsidR="004D7485" w:rsidRPr="00A20531">
        <w:rPr>
          <w:rFonts w:ascii="Times New Roman" w:hAnsi="Times New Roman"/>
          <w:sz w:val="24"/>
          <w:szCs w:val="24"/>
        </w:rPr>
        <w:t xml:space="preserve">ularzu cenowym </w:t>
      </w:r>
      <w:r w:rsidRPr="00A20531">
        <w:rPr>
          <w:rFonts w:ascii="Times New Roman" w:hAnsi="Times New Roman"/>
          <w:sz w:val="24"/>
          <w:szCs w:val="24"/>
        </w:rPr>
        <w:t xml:space="preserve">(Załączniku nr </w:t>
      </w:r>
      <w:r w:rsidR="00FF2CD1" w:rsidRPr="00A20531">
        <w:rPr>
          <w:rFonts w:ascii="Times New Roman" w:hAnsi="Times New Roman"/>
          <w:sz w:val="24"/>
          <w:szCs w:val="24"/>
        </w:rPr>
        <w:t>3</w:t>
      </w:r>
      <w:r w:rsidRPr="00A20531">
        <w:rPr>
          <w:rFonts w:ascii="Times New Roman" w:hAnsi="Times New Roman"/>
          <w:sz w:val="24"/>
          <w:szCs w:val="24"/>
        </w:rPr>
        <w:t xml:space="preserve"> do SIWZ) Wykonawca </w:t>
      </w:r>
      <w:r w:rsidR="00B4738C" w:rsidRPr="00A20531">
        <w:rPr>
          <w:rFonts w:ascii="Times New Roman" w:hAnsi="Times New Roman"/>
          <w:sz w:val="24"/>
          <w:szCs w:val="24"/>
        </w:rPr>
        <w:t xml:space="preserve">jest </w:t>
      </w:r>
      <w:r w:rsidRPr="00A20531">
        <w:rPr>
          <w:rFonts w:ascii="Times New Roman" w:hAnsi="Times New Roman"/>
          <w:sz w:val="24"/>
          <w:szCs w:val="24"/>
        </w:rPr>
        <w:t>zobowiązany do:</w:t>
      </w:r>
    </w:p>
    <w:p w14:paraId="7EC0A92E" w14:textId="77777777" w:rsidR="007601C3" w:rsidRPr="00A20531" w:rsidRDefault="007601C3" w:rsidP="005449DE">
      <w:pPr>
        <w:numPr>
          <w:ilvl w:val="0"/>
          <w:numId w:val="25"/>
        </w:numPr>
        <w:jc w:val="both"/>
        <w:rPr>
          <w:bCs/>
        </w:rPr>
      </w:pPr>
      <w:r w:rsidRPr="00A20531">
        <w:rPr>
          <w:bCs/>
        </w:rPr>
        <w:t>podania ceny jednostkowej netto;</w:t>
      </w:r>
    </w:p>
    <w:p w14:paraId="40273C6D" w14:textId="77777777" w:rsidR="007601C3" w:rsidRPr="00A20531" w:rsidRDefault="007601C3" w:rsidP="005449DE">
      <w:pPr>
        <w:numPr>
          <w:ilvl w:val="0"/>
          <w:numId w:val="25"/>
        </w:numPr>
        <w:jc w:val="both"/>
        <w:rPr>
          <w:bCs/>
        </w:rPr>
      </w:pPr>
      <w:r w:rsidRPr="00A20531">
        <w:rPr>
          <w:bCs/>
        </w:rPr>
        <w:t>wyliczenia i podania wartości netto;</w:t>
      </w:r>
    </w:p>
    <w:p w14:paraId="3C45FF09" w14:textId="77777777" w:rsidR="007601C3" w:rsidRPr="00A20531" w:rsidRDefault="007601C3" w:rsidP="005449DE">
      <w:pPr>
        <w:numPr>
          <w:ilvl w:val="0"/>
          <w:numId w:val="25"/>
        </w:numPr>
        <w:jc w:val="both"/>
        <w:rPr>
          <w:bCs/>
        </w:rPr>
      </w:pPr>
      <w:r w:rsidRPr="00A20531">
        <w:rPr>
          <w:bCs/>
        </w:rPr>
        <w:t>podania obowiązującej stawki poda</w:t>
      </w:r>
      <w:r w:rsidR="00A253AD" w:rsidRPr="00A20531">
        <w:rPr>
          <w:bCs/>
        </w:rPr>
        <w:t>tku VAT [%]</w:t>
      </w:r>
      <w:r w:rsidRPr="00A20531">
        <w:rPr>
          <w:bCs/>
        </w:rPr>
        <w:t>;</w:t>
      </w:r>
    </w:p>
    <w:p w14:paraId="6455C326" w14:textId="77777777" w:rsidR="007601C3" w:rsidRPr="00A20531" w:rsidRDefault="007601C3" w:rsidP="005449DE">
      <w:pPr>
        <w:numPr>
          <w:ilvl w:val="0"/>
          <w:numId w:val="25"/>
        </w:numPr>
        <w:jc w:val="both"/>
        <w:rPr>
          <w:bCs/>
        </w:rPr>
      </w:pPr>
      <w:r w:rsidRPr="00A20531">
        <w:rPr>
          <w:bCs/>
        </w:rPr>
        <w:t>wyliczenia i podania wartości brutto poprzez doliczenie wartości podatku VAT do wartości netto;</w:t>
      </w:r>
    </w:p>
    <w:p w14:paraId="492C8290" w14:textId="77777777" w:rsidR="00C74EDA" w:rsidRPr="00A20531" w:rsidRDefault="007601C3" w:rsidP="005449DE">
      <w:pPr>
        <w:numPr>
          <w:ilvl w:val="0"/>
          <w:numId w:val="25"/>
        </w:numPr>
        <w:jc w:val="both"/>
        <w:rPr>
          <w:bCs/>
        </w:rPr>
      </w:pPr>
      <w:r w:rsidRPr="00A20531">
        <w:rPr>
          <w:bCs/>
        </w:rPr>
        <w:t>wyliczenia i podania cen netto i brutto oferty poprzez zsumowanie wartości netto i brutto pozycji (wierszy) tabeli i umi</w:t>
      </w:r>
      <w:r w:rsidR="00C74EDA" w:rsidRPr="00A20531">
        <w:rPr>
          <w:bCs/>
        </w:rPr>
        <w:t>eszczenie sum w pozycji „Razem”.</w:t>
      </w:r>
    </w:p>
    <w:p w14:paraId="4B99AE85" w14:textId="77777777" w:rsidR="00753606" w:rsidRPr="00A20531" w:rsidRDefault="00753606" w:rsidP="00753606">
      <w:pPr>
        <w:jc w:val="both"/>
        <w:rPr>
          <w:bCs/>
          <w:sz w:val="10"/>
        </w:rPr>
      </w:pPr>
    </w:p>
    <w:p w14:paraId="61C906D8" w14:textId="77777777" w:rsidR="007601C3" w:rsidRPr="00A20531" w:rsidRDefault="007601C3" w:rsidP="005449DE">
      <w:pPr>
        <w:pStyle w:val="Tekstpodstawowy2"/>
        <w:numPr>
          <w:ilvl w:val="0"/>
          <w:numId w:val="24"/>
        </w:numPr>
        <w:tabs>
          <w:tab w:val="clear" w:pos="720"/>
          <w:tab w:val="num" w:pos="360"/>
        </w:tabs>
        <w:ind w:left="360"/>
        <w:rPr>
          <w:rFonts w:ascii="Times New Roman" w:hAnsi="Times New Roman"/>
          <w:sz w:val="24"/>
          <w:szCs w:val="24"/>
        </w:rPr>
      </w:pPr>
      <w:r w:rsidRPr="00A20531">
        <w:rPr>
          <w:rFonts w:ascii="Times New Roman" w:hAnsi="Times New Roman"/>
          <w:sz w:val="24"/>
          <w:szCs w:val="24"/>
        </w:rPr>
        <w:t xml:space="preserve">Wyliczone ceny netto i brutto oferty należy wpisać w odpowiednie pole Formularza oferty (Załącznika nr </w:t>
      </w:r>
      <w:r w:rsidR="00663308" w:rsidRPr="00A20531">
        <w:rPr>
          <w:rFonts w:ascii="Times New Roman" w:hAnsi="Times New Roman"/>
          <w:sz w:val="24"/>
          <w:szCs w:val="24"/>
        </w:rPr>
        <w:t>1</w:t>
      </w:r>
      <w:r w:rsidRPr="00A20531">
        <w:rPr>
          <w:rFonts w:ascii="Times New Roman" w:hAnsi="Times New Roman"/>
          <w:sz w:val="24"/>
          <w:szCs w:val="24"/>
        </w:rPr>
        <w:t xml:space="preserve"> do SIWZ).</w:t>
      </w:r>
    </w:p>
    <w:p w14:paraId="78188733" w14:textId="01A5B91A" w:rsidR="007601C3" w:rsidRPr="00A20531" w:rsidRDefault="003828A0" w:rsidP="005449DE">
      <w:pPr>
        <w:pStyle w:val="Tekstpodstawowy2"/>
        <w:numPr>
          <w:ilvl w:val="0"/>
          <w:numId w:val="24"/>
        </w:numPr>
        <w:tabs>
          <w:tab w:val="clear" w:pos="720"/>
          <w:tab w:val="num" w:pos="360"/>
        </w:tabs>
        <w:ind w:left="360"/>
        <w:rPr>
          <w:rFonts w:ascii="Times New Roman" w:hAnsi="Times New Roman"/>
          <w:sz w:val="24"/>
          <w:szCs w:val="24"/>
        </w:rPr>
      </w:pPr>
      <w:r w:rsidRPr="00A20531">
        <w:rPr>
          <w:rFonts w:ascii="Times New Roman" w:hAnsi="Times New Roman"/>
          <w:sz w:val="24"/>
          <w:szCs w:val="24"/>
        </w:rPr>
        <w:t>C</w:t>
      </w:r>
      <w:r w:rsidR="007601C3" w:rsidRPr="00A20531">
        <w:rPr>
          <w:rFonts w:ascii="Times New Roman" w:hAnsi="Times New Roman"/>
          <w:sz w:val="24"/>
          <w:szCs w:val="24"/>
        </w:rPr>
        <w:t xml:space="preserve">ena </w:t>
      </w:r>
      <w:r w:rsidRPr="00A20531">
        <w:rPr>
          <w:rFonts w:ascii="Times New Roman" w:hAnsi="Times New Roman"/>
          <w:sz w:val="24"/>
          <w:szCs w:val="24"/>
        </w:rPr>
        <w:t xml:space="preserve">oferty </w:t>
      </w:r>
      <w:r w:rsidR="007601C3" w:rsidRPr="00A20531">
        <w:rPr>
          <w:rFonts w:ascii="Times New Roman" w:hAnsi="Times New Roman"/>
          <w:sz w:val="24"/>
          <w:szCs w:val="24"/>
        </w:rPr>
        <w:t>musi uwzględniać wszystkie wymagania Zamawiającego określone</w:t>
      </w:r>
      <w:r w:rsidRPr="00A20531">
        <w:rPr>
          <w:rFonts w:ascii="Times New Roman" w:hAnsi="Times New Roman"/>
          <w:sz w:val="24"/>
          <w:szCs w:val="24"/>
        </w:rPr>
        <w:t xml:space="preserve"> </w:t>
      </w:r>
      <w:r w:rsidR="007601C3" w:rsidRPr="00A20531">
        <w:rPr>
          <w:rFonts w:ascii="Times New Roman" w:hAnsi="Times New Roman"/>
          <w:sz w:val="24"/>
          <w:szCs w:val="24"/>
        </w:rPr>
        <w:t>w SIWZ oraz obejmować wszelkie koszty, jakie poniesie Wykonawca z tytułu należnej oraz zgodnej</w:t>
      </w:r>
      <w:r w:rsidRPr="00A20531">
        <w:rPr>
          <w:rFonts w:ascii="Times New Roman" w:hAnsi="Times New Roman"/>
          <w:sz w:val="24"/>
          <w:szCs w:val="24"/>
        </w:rPr>
        <w:br/>
      </w:r>
      <w:r w:rsidR="007601C3" w:rsidRPr="00A20531">
        <w:rPr>
          <w:rFonts w:ascii="Times New Roman" w:hAnsi="Times New Roman"/>
          <w:sz w:val="24"/>
          <w:szCs w:val="24"/>
        </w:rPr>
        <w:t>z obowiązującymi przepisami realizacji przedmiotu zamówienia.</w:t>
      </w:r>
    </w:p>
    <w:p w14:paraId="60079D98" w14:textId="77777777" w:rsidR="007601C3" w:rsidRPr="00A20531" w:rsidRDefault="007601C3" w:rsidP="005449DE">
      <w:pPr>
        <w:pStyle w:val="Tekstpodstawowy2"/>
        <w:numPr>
          <w:ilvl w:val="0"/>
          <w:numId w:val="24"/>
        </w:numPr>
        <w:tabs>
          <w:tab w:val="clear" w:pos="720"/>
          <w:tab w:val="num" w:pos="360"/>
        </w:tabs>
        <w:ind w:left="360"/>
        <w:rPr>
          <w:rFonts w:ascii="Times New Roman" w:hAnsi="Times New Roman"/>
          <w:sz w:val="24"/>
          <w:szCs w:val="24"/>
        </w:rPr>
      </w:pPr>
      <w:r w:rsidRPr="00A20531">
        <w:rPr>
          <w:rFonts w:ascii="Times New Roman" w:hAnsi="Times New Roman"/>
          <w:sz w:val="24"/>
          <w:szCs w:val="24"/>
        </w:rPr>
        <w:t>Cena</w:t>
      </w:r>
      <w:r w:rsidRPr="00A20531">
        <w:rPr>
          <w:rFonts w:ascii="Times New Roman" w:hAnsi="Times New Roman"/>
          <w:spacing w:val="3"/>
          <w:sz w:val="24"/>
          <w:szCs w:val="24"/>
        </w:rPr>
        <w:t xml:space="preserve"> </w:t>
      </w:r>
      <w:r w:rsidRPr="00A20531">
        <w:rPr>
          <w:rFonts w:ascii="Times New Roman" w:hAnsi="Times New Roman"/>
          <w:spacing w:val="-2"/>
          <w:sz w:val="24"/>
          <w:szCs w:val="24"/>
        </w:rPr>
        <w:t>oferty</w:t>
      </w:r>
      <w:r w:rsidRPr="00A20531">
        <w:rPr>
          <w:rFonts w:ascii="Times New Roman" w:hAnsi="Times New Roman"/>
          <w:spacing w:val="8"/>
          <w:sz w:val="24"/>
          <w:szCs w:val="24"/>
        </w:rPr>
        <w:t xml:space="preserve"> </w:t>
      </w:r>
      <w:r w:rsidRPr="00A20531">
        <w:rPr>
          <w:rFonts w:ascii="Times New Roman" w:hAnsi="Times New Roman"/>
          <w:sz w:val="24"/>
          <w:szCs w:val="24"/>
        </w:rPr>
        <w:t>winna</w:t>
      </w:r>
      <w:r w:rsidRPr="00A20531">
        <w:rPr>
          <w:rFonts w:ascii="Times New Roman" w:hAnsi="Times New Roman"/>
          <w:spacing w:val="4"/>
          <w:sz w:val="24"/>
          <w:szCs w:val="24"/>
        </w:rPr>
        <w:t xml:space="preserve"> </w:t>
      </w:r>
      <w:r w:rsidRPr="00A20531">
        <w:rPr>
          <w:rFonts w:ascii="Times New Roman" w:hAnsi="Times New Roman"/>
          <w:spacing w:val="-3"/>
          <w:sz w:val="24"/>
          <w:szCs w:val="24"/>
        </w:rPr>
        <w:t>b</w:t>
      </w:r>
      <w:r w:rsidRPr="00A20531">
        <w:rPr>
          <w:rFonts w:ascii="Times New Roman" w:hAnsi="Times New Roman"/>
          <w:sz w:val="24"/>
          <w:szCs w:val="24"/>
        </w:rPr>
        <w:t>yć</w:t>
      </w:r>
      <w:r w:rsidRPr="00A20531">
        <w:rPr>
          <w:rFonts w:ascii="Times New Roman" w:hAnsi="Times New Roman"/>
          <w:spacing w:val="5"/>
          <w:sz w:val="24"/>
          <w:szCs w:val="24"/>
        </w:rPr>
        <w:t xml:space="preserve"> </w:t>
      </w:r>
      <w:r w:rsidRPr="00A20531">
        <w:rPr>
          <w:rFonts w:ascii="Times New Roman" w:hAnsi="Times New Roman"/>
          <w:sz w:val="24"/>
          <w:szCs w:val="24"/>
        </w:rPr>
        <w:t>określona</w:t>
      </w:r>
      <w:r w:rsidRPr="00A20531">
        <w:rPr>
          <w:rFonts w:ascii="Times New Roman" w:hAnsi="Times New Roman"/>
          <w:spacing w:val="5"/>
          <w:sz w:val="24"/>
          <w:szCs w:val="24"/>
        </w:rPr>
        <w:t xml:space="preserve"> </w:t>
      </w:r>
      <w:r w:rsidRPr="00A20531">
        <w:rPr>
          <w:rFonts w:ascii="Times New Roman" w:hAnsi="Times New Roman"/>
          <w:sz w:val="24"/>
          <w:szCs w:val="24"/>
        </w:rPr>
        <w:t>z</w:t>
      </w:r>
      <w:r w:rsidRPr="00A20531">
        <w:rPr>
          <w:rFonts w:ascii="Times New Roman" w:hAnsi="Times New Roman"/>
          <w:spacing w:val="7"/>
          <w:sz w:val="24"/>
          <w:szCs w:val="24"/>
        </w:rPr>
        <w:t xml:space="preserve"> </w:t>
      </w:r>
      <w:r w:rsidRPr="00A20531">
        <w:rPr>
          <w:rFonts w:ascii="Times New Roman" w:hAnsi="Times New Roman"/>
          <w:sz w:val="24"/>
          <w:szCs w:val="24"/>
        </w:rPr>
        <w:t>uwzględnie</w:t>
      </w:r>
      <w:r w:rsidRPr="00A20531">
        <w:rPr>
          <w:rFonts w:ascii="Times New Roman" w:hAnsi="Times New Roman"/>
          <w:spacing w:val="-3"/>
          <w:sz w:val="24"/>
          <w:szCs w:val="24"/>
        </w:rPr>
        <w:t>n</w:t>
      </w:r>
      <w:r w:rsidRPr="00A20531">
        <w:rPr>
          <w:rFonts w:ascii="Times New Roman" w:hAnsi="Times New Roman"/>
          <w:sz w:val="24"/>
          <w:szCs w:val="24"/>
        </w:rPr>
        <w:t>iem</w:t>
      </w:r>
      <w:r w:rsidRPr="00A20531">
        <w:rPr>
          <w:rFonts w:ascii="Times New Roman" w:hAnsi="Times New Roman"/>
          <w:spacing w:val="1"/>
          <w:sz w:val="24"/>
          <w:szCs w:val="24"/>
        </w:rPr>
        <w:t xml:space="preserve"> </w:t>
      </w:r>
      <w:r w:rsidRPr="00A20531">
        <w:rPr>
          <w:rFonts w:ascii="Times New Roman" w:hAnsi="Times New Roman"/>
          <w:sz w:val="24"/>
          <w:szCs w:val="24"/>
        </w:rPr>
        <w:t>e</w:t>
      </w:r>
      <w:r w:rsidRPr="00A20531">
        <w:rPr>
          <w:rFonts w:ascii="Times New Roman" w:hAnsi="Times New Roman"/>
          <w:w w:val="99"/>
          <w:sz w:val="24"/>
          <w:szCs w:val="24"/>
        </w:rPr>
        <w:t>w</w:t>
      </w:r>
      <w:r w:rsidRPr="00A20531">
        <w:rPr>
          <w:rFonts w:ascii="Times New Roman" w:hAnsi="Times New Roman"/>
          <w:sz w:val="24"/>
          <w:szCs w:val="24"/>
        </w:rPr>
        <w:t>en</w:t>
      </w:r>
      <w:r w:rsidRPr="00A20531">
        <w:rPr>
          <w:rFonts w:ascii="Times New Roman" w:hAnsi="Times New Roman"/>
          <w:w w:val="102"/>
          <w:sz w:val="24"/>
          <w:szCs w:val="24"/>
        </w:rPr>
        <w:t>t</w:t>
      </w:r>
      <w:r w:rsidRPr="00A20531">
        <w:rPr>
          <w:rFonts w:ascii="Times New Roman" w:hAnsi="Times New Roman"/>
          <w:sz w:val="24"/>
          <w:szCs w:val="24"/>
        </w:rPr>
        <w:t>u</w:t>
      </w:r>
      <w:r w:rsidRPr="00A20531">
        <w:rPr>
          <w:rFonts w:ascii="Times New Roman" w:hAnsi="Times New Roman"/>
          <w:spacing w:val="-2"/>
          <w:sz w:val="24"/>
          <w:szCs w:val="24"/>
        </w:rPr>
        <w:t>a</w:t>
      </w:r>
      <w:r w:rsidRPr="00A20531">
        <w:rPr>
          <w:rFonts w:ascii="Times New Roman" w:hAnsi="Times New Roman"/>
          <w:w w:val="102"/>
          <w:sz w:val="24"/>
          <w:szCs w:val="24"/>
        </w:rPr>
        <w:t>l</w:t>
      </w:r>
      <w:r w:rsidRPr="00A20531">
        <w:rPr>
          <w:rFonts w:ascii="Times New Roman" w:hAnsi="Times New Roman"/>
          <w:sz w:val="24"/>
          <w:szCs w:val="24"/>
        </w:rPr>
        <w:t>n</w:t>
      </w:r>
      <w:r w:rsidRPr="00A20531">
        <w:rPr>
          <w:rFonts w:ascii="Times New Roman" w:hAnsi="Times New Roman"/>
          <w:w w:val="98"/>
          <w:sz w:val="24"/>
          <w:szCs w:val="24"/>
        </w:rPr>
        <w:t>y</w:t>
      </w:r>
      <w:r w:rsidRPr="00A20531">
        <w:rPr>
          <w:rFonts w:ascii="Times New Roman" w:hAnsi="Times New Roman"/>
          <w:sz w:val="24"/>
          <w:szCs w:val="24"/>
        </w:rPr>
        <w:t>ch upus</w:t>
      </w:r>
      <w:r w:rsidRPr="00A20531">
        <w:rPr>
          <w:rFonts w:ascii="Times New Roman" w:hAnsi="Times New Roman"/>
          <w:spacing w:val="-2"/>
          <w:sz w:val="24"/>
          <w:szCs w:val="24"/>
        </w:rPr>
        <w:t>t</w:t>
      </w:r>
      <w:r w:rsidRPr="00A20531">
        <w:rPr>
          <w:rFonts w:ascii="Times New Roman" w:hAnsi="Times New Roman"/>
          <w:sz w:val="24"/>
          <w:szCs w:val="24"/>
        </w:rPr>
        <w:t>ów proponowanych przez Wykonawcę.</w:t>
      </w:r>
    </w:p>
    <w:p w14:paraId="1F35C9FB" w14:textId="77777777" w:rsidR="007601C3" w:rsidRPr="00A20531" w:rsidRDefault="007601C3" w:rsidP="005449DE">
      <w:pPr>
        <w:pStyle w:val="Tekstpodstawowy2"/>
        <w:numPr>
          <w:ilvl w:val="0"/>
          <w:numId w:val="24"/>
        </w:numPr>
        <w:tabs>
          <w:tab w:val="clear" w:pos="720"/>
          <w:tab w:val="num" w:pos="360"/>
        </w:tabs>
        <w:ind w:left="360"/>
        <w:rPr>
          <w:rFonts w:ascii="Times New Roman" w:hAnsi="Times New Roman"/>
          <w:sz w:val="24"/>
          <w:szCs w:val="24"/>
        </w:rPr>
      </w:pPr>
      <w:r w:rsidRPr="00A20531">
        <w:rPr>
          <w:rFonts w:ascii="Times New Roman" w:hAnsi="Times New Roman"/>
          <w:sz w:val="24"/>
          <w:szCs w:val="24"/>
        </w:rPr>
        <w:t>Cenę oferty należy podać z dokładnością do dwóch miejsc po przecinku w polskich złotych (PLN)</w:t>
      </w:r>
      <w:r w:rsidR="00E77686" w:rsidRPr="00A20531">
        <w:rPr>
          <w:rFonts w:ascii="Times New Roman" w:hAnsi="Times New Roman"/>
          <w:sz w:val="24"/>
          <w:szCs w:val="24"/>
        </w:rPr>
        <w:t xml:space="preserve"> cyframi i słownie</w:t>
      </w:r>
      <w:r w:rsidRPr="00A20531">
        <w:rPr>
          <w:rFonts w:ascii="Times New Roman" w:hAnsi="Times New Roman"/>
          <w:sz w:val="24"/>
          <w:szCs w:val="24"/>
        </w:rPr>
        <w:t>.</w:t>
      </w:r>
    </w:p>
    <w:p w14:paraId="6D925C07" w14:textId="77777777" w:rsidR="007601C3" w:rsidRPr="00A20531" w:rsidRDefault="007601C3" w:rsidP="005449DE">
      <w:pPr>
        <w:pStyle w:val="Tekstpodstawowy2"/>
        <w:numPr>
          <w:ilvl w:val="0"/>
          <w:numId w:val="24"/>
        </w:numPr>
        <w:tabs>
          <w:tab w:val="clear" w:pos="720"/>
          <w:tab w:val="num" w:pos="360"/>
        </w:tabs>
        <w:ind w:left="360"/>
        <w:rPr>
          <w:rFonts w:ascii="Times New Roman" w:hAnsi="Times New Roman"/>
          <w:sz w:val="24"/>
          <w:szCs w:val="24"/>
        </w:rPr>
      </w:pPr>
      <w:r w:rsidRPr="00A20531">
        <w:rPr>
          <w:rFonts w:ascii="Times New Roman" w:hAnsi="Times New Roman"/>
          <w:sz w:val="24"/>
          <w:szCs w:val="24"/>
        </w:rPr>
        <w:t>Cenę oferty zaokrągla się do pełnych groszy, przy czym końcówki poniżej 0,5 grosza pomija się,</w:t>
      </w:r>
      <w:r w:rsidRPr="00A20531">
        <w:rPr>
          <w:rFonts w:ascii="Times New Roman" w:hAnsi="Times New Roman"/>
          <w:sz w:val="24"/>
          <w:szCs w:val="24"/>
        </w:rPr>
        <w:br/>
        <w:t>a końcówki 0,5 grosza i wyższe zaokrągla się do 1 grosza.</w:t>
      </w:r>
    </w:p>
    <w:p w14:paraId="22E15B13" w14:textId="77777777" w:rsidR="007601C3" w:rsidRPr="00A20531" w:rsidRDefault="007601C3" w:rsidP="005449DE">
      <w:pPr>
        <w:pStyle w:val="Tekstpodstawowy2"/>
        <w:numPr>
          <w:ilvl w:val="0"/>
          <w:numId w:val="24"/>
        </w:numPr>
        <w:tabs>
          <w:tab w:val="clear" w:pos="720"/>
          <w:tab w:val="num" w:pos="360"/>
        </w:tabs>
        <w:ind w:left="360"/>
        <w:rPr>
          <w:rFonts w:ascii="Times New Roman" w:hAnsi="Times New Roman"/>
          <w:sz w:val="24"/>
          <w:szCs w:val="24"/>
        </w:rPr>
      </w:pPr>
      <w:r w:rsidRPr="00A20531">
        <w:rPr>
          <w:rFonts w:ascii="Times New Roman" w:hAnsi="Times New Roman"/>
          <w:sz w:val="24"/>
          <w:szCs w:val="24"/>
        </w:rPr>
        <w:t>Kwotę podatku VAT należy oblicz</w:t>
      </w:r>
      <w:r w:rsidR="000A44F1" w:rsidRPr="00A20531">
        <w:rPr>
          <w:rFonts w:ascii="Times New Roman" w:hAnsi="Times New Roman"/>
          <w:sz w:val="24"/>
          <w:szCs w:val="24"/>
        </w:rPr>
        <w:t>y</w:t>
      </w:r>
      <w:r w:rsidRPr="00A20531">
        <w:rPr>
          <w:rFonts w:ascii="Times New Roman" w:hAnsi="Times New Roman"/>
          <w:sz w:val="24"/>
          <w:szCs w:val="24"/>
        </w:rPr>
        <w:t>ć zgodnie z zasadami ustawy z dnia 11 marca 2004 roku</w:t>
      </w:r>
      <w:r w:rsidRPr="00A20531">
        <w:rPr>
          <w:rFonts w:ascii="Times New Roman" w:hAnsi="Times New Roman"/>
          <w:sz w:val="24"/>
          <w:szCs w:val="24"/>
        </w:rPr>
        <w:br/>
        <w:t>o podatku od towarów i usług.</w:t>
      </w:r>
    </w:p>
    <w:p w14:paraId="3A6FBC59" w14:textId="77777777" w:rsidR="00925F7A" w:rsidRPr="00A20531" w:rsidRDefault="00925F7A" w:rsidP="005449DE">
      <w:pPr>
        <w:pStyle w:val="Tekstpodstawowy2"/>
        <w:numPr>
          <w:ilvl w:val="0"/>
          <w:numId w:val="24"/>
        </w:numPr>
        <w:tabs>
          <w:tab w:val="clear" w:pos="720"/>
          <w:tab w:val="num" w:pos="360"/>
        </w:tabs>
        <w:ind w:left="360"/>
        <w:rPr>
          <w:rFonts w:ascii="Times New Roman" w:hAnsi="Times New Roman"/>
          <w:sz w:val="24"/>
          <w:szCs w:val="24"/>
        </w:rPr>
      </w:pPr>
      <w:r w:rsidRPr="00A20531">
        <w:rPr>
          <w:rFonts w:ascii="Times New Roman" w:hAnsi="Times New Roman"/>
          <w:sz w:val="24"/>
          <w:szCs w:val="24"/>
        </w:rPr>
        <w:t>W przypadku złożenia przez Wykonawcę oferty, której wybór będzie prowadził do powstania</w:t>
      </w:r>
      <w:r w:rsidR="00A53693" w:rsidRPr="00A20531">
        <w:rPr>
          <w:rFonts w:ascii="Times New Roman" w:hAnsi="Times New Roman"/>
          <w:sz w:val="24"/>
          <w:szCs w:val="24"/>
        </w:rPr>
        <w:br/>
      </w:r>
      <w:r w:rsidRPr="00A20531">
        <w:rPr>
          <w:rFonts w:ascii="Times New Roman" w:hAnsi="Times New Roman"/>
          <w:sz w:val="24"/>
          <w:szCs w:val="24"/>
        </w:rPr>
        <w:t xml:space="preserve">u </w:t>
      </w:r>
      <w:r w:rsidR="007601C3" w:rsidRPr="00A20531">
        <w:rPr>
          <w:rFonts w:ascii="Times New Roman" w:hAnsi="Times New Roman"/>
          <w:sz w:val="24"/>
          <w:szCs w:val="24"/>
        </w:rPr>
        <w:t>Zamawiającego obowiązku podatkowego</w:t>
      </w:r>
      <w:r w:rsidRPr="00A20531">
        <w:rPr>
          <w:rFonts w:ascii="Times New Roman" w:hAnsi="Times New Roman"/>
          <w:sz w:val="24"/>
          <w:szCs w:val="24"/>
        </w:rPr>
        <w:t xml:space="preserve"> (tzn. Zamawiający będzie musiał rozliczyć podatek od towarów i usług zamiast Wykonawcy), zgo</w:t>
      </w:r>
      <w:r w:rsidR="007601C3" w:rsidRPr="00A20531">
        <w:rPr>
          <w:rFonts w:ascii="Times New Roman" w:hAnsi="Times New Roman"/>
          <w:sz w:val="24"/>
          <w:szCs w:val="24"/>
        </w:rPr>
        <w:t>dnie z przepisami o podatku od towarów i usług,</w:t>
      </w:r>
      <w:r w:rsidR="00A53693" w:rsidRPr="00A20531">
        <w:rPr>
          <w:rFonts w:ascii="Times New Roman" w:hAnsi="Times New Roman"/>
          <w:sz w:val="24"/>
          <w:szCs w:val="24"/>
        </w:rPr>
        <w:br/>
      </w:r>
      <w:r w:rsidRPr="00A20531">
        <w:rPr>
          <w:rFonts w:ascii="Times New Roman" w:hAnsi="Times New Roman"/>
          <w:sz w:val="24"/>
          <w:szCs w:val="24"/>
        </w:rPr>
        <w:t>tj. w przypadku:</w:t>
      </w:r>
    </w:p>
    <w:p w14:paraId="6B997101" w14:textId="77777777" w:rsidR="00925F7A" w:rsidRPr="00A20531" w:rsidRDefault="00925F7A" w:rsidP="005449DE">
      <w:pPr>
        <w:numPr>
          <w:ilvl w:val="0"/>
          <w:numId w:val="20"/>
        </w:numPr>
        <w:tabs>
          <w:tab w:val="num" w:pos="851"/>
        </w:tabs>
        <w:jc w:val="both"/>
      </w:pPr>
      <w:r w:rsidRPr="00A20531">
        <w:t>wewnątrzwspólnotowego nabycia towarów,</w:t>
      </w:r>
    </w:p>
    <w:p w14:paraId="789128EC" w14:textId="77777777" w:rsidR="00925F7A" w:rsidRPr="00A20531" w:rsidRDefault="00925F7A" w:rsidP="005449DE">
      <w:pPr>
        <w:numPr>
          <w:ilvl w:val="0"/>
          <w:numId w:val="20"/>
        </w:numPr>
        <w:tabs>
          <w:tab w:val="num" w:pos="851"/>
        </w:tabs>
        <w:jc w:val="both"/>
      </w:pPr>
      <w:r w:rsidRPr="00A20531">
        <w:lastRenderedPageBreak/>
        <w:t>mechanizmu odwróconego obciążenia,</w:t>
      </w:r>
    </w:p>
    <w:p w14:paraId="73DBE5C9" w14:textId="77777777" w:rsidR="00925F7A" w:rsidRPr="00A20531" w:rsidRDefault="00925F7A" w:rsidP="005449DE">
      <w:pPr>
        <w:numPr>
          <w:ilvl w:val="0"/>
          <w:numId w:val="20"/>
        </w:numPr>
        <w:tabs>
          <w:tab w:val="num" w:pos="851"/>
        </w:tabs>
        <w:jc w:val="both"/>
      </w:pPr>
      <w:r w:rsidRPr="00A20531">
        <w:t>importu usług lub importu towarów,</w:t>
      </w:r>
    </w:p>
    <w:p w14:paraId="560B3A31" w14:textId="77777777" w:rsidR="00925F7A" w:rsidRPr="00A20531" w:rsidRDefault="00925F7A" w:rsidP="00925F7A">
      <w:pPr>
        <w:tabs>
          <w:tab w:val="num" w:pos="851"/>
        </w:tabs>
        <w:ind w:left="284"/>
        <w:jc w:val="both"/>
        <w:rPr>
          <w:sz w:val="10"/>
        </w:rPr>
      </w:pPr>
    </w:p>
    <w:p w14:paraId="07C4527B" w14:textId="77777777" w:rsidR="00925F7A" w:rsidRPr="00A20531" w:rsidRDefault="00925F7A" w:rsidP="00925F7A">
      <w:pPr>
        <w:tabs>
          <w:tab w:val="num" w:pos="851"/>
        </w:tabs>
        <w:ind w:left="284"/>
        <w:jc w:val="both"/>
      </w:pPr>
      <w:r w:rsidRPr="00A20531">
        <w:t>Wykonawca, składając ofertę</w:t>
      </w:r>
      <w:r w:rsidR="007601C3" w:rsidRPr="00A20531">
        <w:t xml:space="preserve">, </w:t>
      </w:r>
      <w:r w:rsidRPr="00A20531">
        <w:t xml:space="preserve">jest zobowiązany poinformować </w:t>
      </w:r>
      <w:r w:rsidR="007601C3" w:rsidRPr="00A20531">
        <w:t>Zamawiającego, czy wybór oferty będzie prowadzić do powstania u Zamawiającego obowiązku podatkowego</w:t>
      </w:r>
      <w:r w:rsidRPr="00A20531">
        <w:t xml:space="preserve"> załączając informację zawierającą:</w:t>
      </w:r>
    </w:p>
    <w:p w14:paraId="119CE2A6" w14:textId="77777777" w:rsidR="00925F7A" w:rsidRPr="00A20531" w:rsidRDefault="007601C3" w:rsidP="005449DE">
      <w:pPr>
        <w:numPr>
          <w:ilvl w:val="0"/>
          <w:numId w:val="31"/>
        </w:numPr>
        <w:tabs>
          <w:tab w:val="num" w:pos="851"/>
        </w:tabs>
        <w:jc w:val="both"/>
      </w:pPr>
      <w:r w:rsidRPr="00A20531">
        <w:t>nazwę (rodzaj) towaru lub usługi, których dostawa lub świadczenie będzie prowadzić do jego powstania, oraz</w:t>
      </w:r>
    </w:p>
    <w:p w14:paraId="4AAFA2FE" w14:textId="77777777" w:rsidR="007601C3" w:rsidRPr="00A20531" w:rsidRDefault="007601C3" w:rsidP="005449DE">
      <w:pPr>
        <w:numPr>
          <w:ilvl w:val="0"/>
          <w:numId w:val="31"/>
        </w:numPr>
        <w:tabs>
          <w:tab w:val="num" w:pos="851"/>
        </w:tabs>
        <w:jc w:val="both"/>
      </w:pPr>
      <w:r w:rsidRPr="00A20531">
        <w:t xml:space="preserve">ich wartość bez kwoty podatku </w:t>
      </w:r>
      <w:r w:rsidR="00925F7A" w:rsidRPr="00A20531">
        <w:t>(cena netto)</w:t>
      </w:r>
      <w:r w:rsidRPr="00A20531">
        <w:t>.</w:t>
      </w:r>
    </w:p>
    <w:p w14:paraId="4F0CB5F3" w14:textId="77777777" w:rsidR="00925F7A" w:rsidRPr="00A20531" w:rsidRDefault="00925F7A" w:rsidP="00925F7A">
      <w:pPr>
        <w:tabs>
          <w:tab w:val="num" w:pos="851"/>
        </w:tabs>
        <w:jc w:val="both"/>
        <w:rPr>
          <w:sz w:val="10"/>
        </w:rPr>
      </w:pPr>
    </w:p>
    <w:p w14:paraId="35AD16A7" w14:textId="77777777" w:rsidR="00925F7A" w:rsidRPr="00A20531" w:rsidRDefault="00925F7A" w:rsidP="00925F7A">
      <w:pPr>
        <w:tabs>
          <w:tab w:val="num" w:pos="851"/>
        </w:tabs>
        <w:ind w:left="284"/>
        <w:jc w:val="both"/>
      </w:pPr>
      <w:r w:rsidRPr="00A20531">
        <w:t>Zamawiający w celu oceny takiej oferty doliczy do przedstawionej w niej ceny netto podatek od towarów i usług, który będzie miał obowiązek rozliczyć zgodnie z ww</w:t>
      </w:r>
      <w:r w:rsidR="00FC35EB" w:rsidRPr="00A20531">
        <w:t>.</w:t>
      </w:r>
      <w:r w:rsidRPr="00A20531">
        <w:t xml:space="preserve"> przepisami.</w:t>
      </w:r>
    </w:p>
    <w:p w14:paraId="4C4AC34F" w14:textId="77777777" w:rsidR="008825C0" w:rsidRPr="00A20531" w:rsidRDefault="008825C0" w:rsidP="008825C0">
      <w:pPr>
        <w:tabs>
          <w:tab w:val="left" w:pos="360"/>
        </w:tabs>
        <w:jc w:val="both"/>
        <w:rPr>
          <w:sz w:val="10"/>
        </w:rPr>
      </w:pPr>
    </w:p>
    <w:p w14:paraId="6B3381D7" w14:textId="77777777" w:rsidR="00E24E3E" w:rsidRPr="00A20531" w:rsidRDefault="00E94A32" w:rsidP="001B3217">
      <w:pPr>
        <w:tabs>
          <w:tab w:val="left" w:pos="360"/>
        </w:tabs>
        <w:ind w:left="284"/>
        <w:jc w:val="both"/>
        <w:rPr>
          <w:sz w:val="20"/>
        </w:rPr>
      </w:pPr>
      <w:r w:rsidRPr="00A20531">
        <w:rPr>
          <w:u w:val="single"/>
        </w:rPr>
        <w:t>UWAGA</w:t>
      </w:r>
      <w:r w:rsidRPr="00A20531">
        <w:t>: Brak wskazania powyższej informacji w treści Formularza oferty (Załącznika nr 1 do SIWZ) będzie jednoznaczny z brakiem powstania u Zamawiającego obowiązku podatkowego.</w:t>
      </w:r>
    </w:p>
    <w:p w14:paraId="36263694" w14:textId="4CA9DED6" w:rsidR="00A20531" w:rsidRPr="00A20531" w:rsidRDefault="00A20531" w:rsidP="008825C0">
      <w:pPr>
        <w:tabs>
          <w:tab w:val="left" w:pos="360"/>
        </w:tabs>
        <w:jc w:val="both"/>
        <w:rPr>
          <w:sz w:val="10"/>
          <w:szCs w:val="10"/>
        </w:rPr>
      </w:pPr>
    </w:p>
    <w:p w14:paraId="21696AB0" w14:textId="77777777" w:rsidR="008825C0" w:rsidRPr="00A20531" w:rsidRDefault="008825C0" w:rsidP="00476877">
      <w:pPr>
        <w:numPr>
          <w:ilvl w:val="0"/>
          <w:numId w:val="3"/>
        </w:numPr>
        <w:tabs>
          <w:tab w:val="clear" w:pos="720"/>
          <w:tab w:val="left" w:pos="360"/>
          <w:tab w:val="num" w:pos="540"/>
        </w:tabs>
        <w:ind w:left="567" w:hanging="27"/>
        <w:jc w:val="both"/>
      </w:pPr>
      <w:r w:rsidRPr="00A20531">
        <w:t xml:space="preserve"> BADANIE OFERT</w:t>
      </w:r>
    </w:p>
    <w:p w14:paraId="642EA1A0" w14:textId="77777777" w:rsidR="008825C0" w:rsidRPr="00A20531" w:rsidRDefault="008825C0" w:rsidP="005449DE">
      <w:pPr>
        <w:numPr>
          <w:ilvl w:val="0"/>
          <w:numId w:val="19"/>
        </w:numPr>
        <w:tabs>
          <w:tab w:val="clear" w:pos="720"/>
          <w:tab w:val="num" w:pos="284"/>
          <w:tab w:val="left" w:pos="360"/>
        </w:tabs>
        <w:ind w:left="284" w:hanging="284"/>
        <w:jc w:val="both"/>
      </w:pPr>
      <w:r w:rsidRPr="00A20531">
        <w:t>W toku badania i oceny ofert Zamawiający może żądać od Wykonawców wyjaśnień dotyczących treści złożonych ofert.</w:t>
      </w:r>
    </w:p>
    <w:p w14:paraId="6BFB6019" w14:textId="77777777" w:rsidR="008825C0" w:rsidRPr="00A20531" w:rsidRDefault="008825C0" w:rsidP="005449DE">
      <w:pPr>
        <w:numPr>
          <w:ilvl w:val="0"/>
          <w:numId w:val="19"/>
        </w:numPr>
        <w:tabs>
          <w:tab w:val="clear" w:pos="720"/>
          <w:tab w:val="num" w:pos="284"/>
          <w:tab w:val="left" w:pos="360"/>
        </w:tabs>
        <w:ind w:left="284" w:hanging="284"/>
        <w:jc w:val="both"/>
      </w:pPr>
      <w:r w:rsidRPr="00A20531">
        <w:t>Zamawiający poprawi w ofercie:</w:t>
      </w:r>
    </w:p>
    <w:p w14:paraId="25A28B48" w14:textId="77777777" w:rsidR="008825C0" w:rsidRPr="00A20531" w:rsidRDefault="008825C0" w:rsidP="005449DE">
      <w:pPr>
        <w:numPr>
          <w:ilvl w:val="0"/>
          <w:numId w:val="32"/>
        </w:numPr>
        <w:tabs>
          <w:tab w:val="num" w:pos="851"/>
        </w:tabs>
        <w:jc w:val="both"/>
      </w:pPr>
      <w:r w:rsidRPr="00A20531">
        <w:t>oczywiste omyłki pisarskie;</w:t>
      </w:r>
    </w:p>
    <w:p w14:paraId="67C607B8" w14:textId="77777777" w:rsidR="008825C0" w:rsidRPr="00A20531" w:rsidRDefault="008825C0" w:rsidP="005449DE">
      <w:pPr>
        <w:numPr>
          <w:ilvl w:val="0"/>
          <w:numId w:val="32"/>
        </w:numPr>
        <w:tabs>
          <w:tab w:val="num" w:pos="851"/>
        </w:tabs>
        <w:jc w:val="both"/>
      </w:pPr>
      <w:r w:rsidRPr="00A20531">
        <w:t>oczywiste omyłki rachunkowe, z uwzględnieniem konsekwencji rachunkowych dokonanych poprawek;</w:t>
      </w:r>
    </w:p>
    <w:p w14:paraId="33231162" w14:textId="77777777" w:rsidR="008825C0" w:rsidRPr="00A20531" w:rsidRDefault="008825C0" w:rsidP="005449DE">
      <w:pPr>
        <w:numPr>
          <w:ilvl w:val="0"/>
          <w:numId w:val="32"/>
        </w:numPr>
        <w:tabs>
          <w:tab w:val="num" w:pos="851"/>
        </w:tabs>
        <w:jc w:val="both"/>
      </w:pPr>
      <w:r w:rsidRPr="00A20531">
        <w:t>inne omyłki polegające na niezgodności oferty z SIWZ, niepowodujące istotnych zmian w treści oferty,</w:t>
      </w:r>
    </w:p>
    <w:p w14:paraId="635EB9E3" w14:textId="77777777" w:rsidR="00477836" w:rsidRPr="00A20531" w:rsidRDefault="00477836" w:rsidP="00477836">
      <w:pPr>
        <w:tabs>
          <w:tab w:val="num" w:pos="851"/>
        </w:tabs>
        <w:jc w:val="both"/>
        <w:rPr>
          <w:sz w:val="10"/>
        </w:rPr>
      </w:pPr>
    </w:p>
    <w:p w14:paraId="440E18C6" w14:textId="77777777" w:rsidR="008825C0" w:rsidRPr="00A20531" w:rsidRDefault="008825C0" w:rsidP="008825C0">
      <w:pPr>
        <w:ind w:left="284"/>
        <w:jc w:val="both"/>
      </w:pPr>
      <w:r w:rsidRPr="00A20531">
        <w:t>niezwłocznie zawiadamiając o tym Wykonawcę, którego oferta została poprawiona.</w:t>
      </w:r>
    </w:p>
    <w:p w14:paraId="6BD93F91" w14:textId="77777777" w:rsidR="008C32CE" w:rsidRPr="00A20531" w:rsidRDefault="008C32CE" w:rsidP="008C32CE">
      <w:pPr>
        <w:jc w:val="both"/>
        <w:rPr>
          <w:sz w:val="10"/>
        </w:rPr>
      </w:pPr>
    </w:p>
    <w:p w14:paraId="08687D23" w14:textId="77777777" w:rsidR="008825C0" w:rsidRPr="00A20531" w:rsidRDefault="008825C0" w:rsidP="005449DE">
      <w:pPr>
        <w:numPr>
          <w:ilvl w:val="0"/>
          <w:numId w:val="19"/>
        </w:numPr>
        <w:tabs>
          <w:tab w:val="clear" w:pos="720"/>
          <w:tab w:val="num" w:pos="284"/>
          <w:tab w:val="left" w:pos="360"/>
        </w:tabs>
        <w:ind w:left="284" w:hanging="284"/>
        <w:jc w:val="both"/>
      </w:pPr>
      <w:r w:rsidRPr="00A20531">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B956B14" w14:textId="77777777" w:rsidR="008825C0" w:rsidRPr="00A20531" w:rsidRDefault="008825C0" w:rsidP="005449DE">
      <w:pPr>
        <w:numPr>
          <w:ilvl w:val="0"/>
          <w:numId w:val="19"/>
        </w:numPr>
        <w:tabs>
          <w:tab w:val="clear" w:pos="720"/>
          <w:tab w:val="num" w:pos="284"/>
          <w:tab w:val="left" w:pos="360"/>
        </w:tabs>
        <w:ind w:left="284" w:hanging="284"/>
        <w:jc w:val="both"/>
      </w:pPr>
      <w:r w:rsidRPr="00A20531">
        <w:t>Zamawiający odrzuci ofertę, jeżeli wystąpią okoliczności wskazane w art. 89 ust. 1 Ustawy PZP.</w:t>
      </w:r>
    </w:p>
    <w:p w14:paraId="1E399D0F" w14:textId="77777777" w:rsidR="008825C0" w:rsidRPr="00A20531" w:rsidRDefault="008825C0" w:rsidP="005449DE">
      <w:pPr>
        <w:numPr>
          <w:ilvl w:val="0"/>
          <w:numId w:val="19"/>
        </w:numPr>
        <w:tabs>
          <w:tab w:val="clear" w:pos="720"/>
          <w:tab w:val="num" w:pos="284"/>
          <w:tab w:val="left" w:pos="360"/>
        </w:tabs>
        <w:ind w:left="284" w:hanging="284"/>
        <w:jc w:val="both"/>
      </w:pPr>
      <w:r w:rsidRPr="00A20531">
        <w:t>Zamawiający zastrzega sobie, że może najpierw dokonać oceny ofert, a następnie zbadać, czy Wykonawca, którego oferta została oceniona jako najkorzystniejsza, nie podlega wykluczeniu.</w:t>
      </w:r>
    </w:p>
    <w:p w14:paraId="234B042B" w14:textId="77777777" w:rsidR="00E37096" w:rsidRPr="00A20531" w:rsidRDefault="00E37096" w:rsidP="007601C3">
      <w:pPr>
        <w:jc w:val="both"/>
        <w:rPr>
          <w:sz w:val="10"/>
          <w:szCs w:val="10"/>
        </w:rPr>
      </w:pPr>
    </w:p>
    <w:p w14:paraId="0FEBB68C" w14:textId="77777777" w:rsidR="008825C0" w:rsidRPr="00A20531" w:rsidRDefault="00317209" w:rsidP="00476877">
      <w:pPr>
        <w:numPr>
          <w:ilvl w:val="0"/>
          <w:numId w:val="3"/>
        </w:numPr>
        <w:tabs>
          <w:tab w:val="clear" w:pos="720"/>
          <w:tab w:val="left" w:pos="360"/>
          <w:tab w:val="num" w:pos="540"/>
        </w:tabs>
        <w:ind w:left="567" w:hanging="27"/>
        <w:jc w:val="both"/>
      </w:pPr>
      <w:r w:rsidRPr="00A20531">
        <w:t xml:space="preserve"> </w:t>
      </w:r>
      <w:r w:rsidR="008825C0" w:rsidRPr="00A20531">
        <w:t>OPIS KRYTERIÓW, KTÓRYMI ZAMAWIAJĄCY BĘDZIE KIEROWAŁ SIĘ PRZY WYBORZE OFERTY, WRAZ Z PODANIEM WAG TYCH KRYTERIÓW I SPOSOBU OCENY OFERT</w:t>
      </w:r>
    </w:p>
    <w:p w14:paraId="60C6D2ED" w14:textId="77777777" w:rsidR="00FF6237" w:rsidRPr="00A20531" w:rsidRDefault="008825C0" w:rsidP="005449DE">
      <w:pPr>
        <w:pStyle w:val="Tekstpodstawowy2"/>
        <w:numPr>
          <w:ilvl w:val="0"/>
          <w:numId w:val="8"/>
        </w:numPr>
        <w:tabs>
          <w:tab w:val="clear" w:pos="720"/>
          <w:tab w:val="num" w:pos="426"/>
        </w:tabs>
        <w:ind w:left="360"/>
        <w:rPr>
          <w:rFonts w:ascii="Times New Roman" w:hAnsi="Times New Roman"/>
          <w:sz w:val="24"/>
          <w:szCs w:val="24"/>
        </w:rPr>
      </w:pPr>
      <w:r w:rsidRPr="00A20531">
        <w:rPr>
          <w:rFonts w:ascii="Times New Roman" w:hAnsi="Times New Roman"/>
          <w:sz w:val="24"/>
          <w:szCs w:val="24"/>
        </w:rPr>
        <w:t>Zamawiający dokona oceny ofert, które nie zostały odrzucone, na podstawie następując</w:t>
      </w:r>
      <w:r w:rsidR="00FF6237" w:rsidRPr="00A20531">
        <w:rPr>
          <w:rFonts w:ascii="Times New Roman" w:hAnsi="Times New Roman"/>
          <w:sz w:val="24"/>
          <w:szCs w:val="24"/>
        </w:rPr>
        <w:t>ych</w:t>
      </w:r>
      <w:r w:rsidRPr="00A20531">
        <w:rPr>
          <w:rFonts w:ascii="Times New Roman" w:hAnsi="Times New Roman"/>
          <w:sz w:val="24"/>
          <w:szCs w:val="24"/>
        </w:rPr>
        <w:t xml:space="preserve"> kryteri</w:t>
      </w:r>
      <w:r w:rsidR="00FF6237" w:rsidRPr="00A20531">
        <w:rPr>
          <w:rFonts w:ascii="Times New Roman" w:hAnsi="Times New Roman"/>
          <w:sz w:val="24"/>
          <w:szCs w:val="24"/>
        </w:rPr>
        <w:t>ów</w:t>
      </w:r>
      <w:r w:rsidRPr="00A20531">
        <w:rPr>
          <w:rFonts w:ascii="Times New Roman" w:hAnsi="Times New Roman"/>
          <w:sz w:val="24"/>
          <w:szCs w:val="24"/>
        </w:rPr>
        <w:t xml:space="preserve"> oceny ofert:</w:t>
      </w:r>
    </w:p>
    <w:p w14:paraId="4696C589" w14:textId="77777777" w:rsidR="00B747EB" w:rsidRPr="00A20531" w:rsidRDefault="00B747EB" w:rsidP="00B747EB">
      <w:pPr>
        <w:pStyle w:val="Tekstpodstawowy2"/>
        <w:tabs>
          <w:tab w:val="clear" w:pos="720"/>
          <w:tab w:val="num" w:pos="426"/>
        </w:tabs>
        <w:ind w:left="360"/>
        <w:rPr>
          <w:rFonts w:ascii="Times New Roman" w:hAnsi="Times New Roman"/>
          <w:sz w:val="10"/>
          <w:szCs w:val="1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7020"/>
        <w:gridCol w:w="2079"/>
      </w:tblGrid>
      <w:tr w:rsidR="008E221D" w:rsidRPr="00A20531" w14:paraId="0F114864" w14:textId="77777777" w:rsidTr="008825C0">
        <w:trPr>
          <w:jc w:val="center"/>
        </w:trPr>
        <w:tc>
          <w:tcPr>
            <w:tcW w:w="610" w:type="dxa"/>
            <w:shd w:val="clear" w:color="auto" w:fill="auto"/>
            <w:vAlign w:val="center"/>
          </w:tcPr>
          <w:p w14:paraId="2124E0C7" w14:textId="77777777" w:rsidR="008825C0" w:rsidRPr="00A20531" w:rsidRDefault="008825C0" w:rsidP="008825C0">
            <w:pPr>
              <w:pStyle w:val="Tekstpodstawowy2"/>
              <w:jc w:val="center"/>
              <w:rPr>
                <w:rFonts w:ascii="Times New Roman" w:hAnsi="Times New Roman"/>
                <w:bCs w:val="0"/>
                <w:sz w:val="24"/>
                <w:szCs w:val="24"/>
              </w:rPr>
            </w:pPr>
            <w:r w:rsidRPr="00A20531">
              <w:rPr>
                <w:rFonts w:ascii="Times New Roman" w:hAnsi="Times New Roman"/>
                <w:bCs w:val="0"/>
                <w:sz w:val="24"/>
                <w:szCs w:val="24"/>
              </w:rPr>
              <w:t>Lp.</w:t>
            </w:r>
          </w:p>
        </w:tc>
        <w:tc>
          <w:tcPr>
            <w:tcW w:w="7020" w:type="dxa"/>
            <w:shd w:val="clear" w:color="auto" w:fill="auto"/>
            <w:vAlign w:val="center"/>
          </w:tcPr>
          <w:p w14:paraId="1ECFFB20" w14:textId="77777777" w:rsidR="008825C0" w:rsidRPr="00A20531" w:rsidRDefault="008825C0" w:rsidP="008825C0">
            <w:pPr>
              <w:pStyle w:val="Tekstpodstawowy2"/>
              <w:jc w:val="center"/>
              <w:rPr>
                <w:rFonts w:ascii="Times New Roman" w:hAnsi="Times New Roman"/>
                <w:bCs w:val="0"/>
                <w:sz w:val="24"/>
                <w:szCs w:val="24"/>
              </w:rPr>
            </w:pPr>
            <w:r w:rsidRPr="00A20531">
              <w:rPr>
                <w:rFonts w:ascii="Times New Roman" w:hAnsi="Times New Roman"/>
                <w:bCs w:val="0"/>
                <w:sz w:val="24"/>
                <w:szCs w:val="24"/>
              </w:rPr>
              <w:t>Nazwa kryterium</w:t>
            </w:r>
          </w:p>
        </w:tc>
        <w:tc>
          <w:tcPr>
            <w:tcW w:w="2079" w:type="dxa"/>
            <w:shd w:val="clear" w:color="auto" w:fill="auto"/>
            <w:vAlign w:val="center"/>
          </w:tcPr>
          <w:p w14:paraId="2BE1C362" w14:textId="77777777" w:rsidR="008825C0" w:rsidRPr="00A20531" w:rsidRDefault="008825C0" w:rsidP="008825C0">
            <w:pPr>
              <w:pStyle w:val="Tekstpodstawowy2"/>
              <w:jc w:val="center"/>
              <w:rPr>
                <w:rFonts w:ascii="Times New Roman" w:hAnsi="Times New Roman"/>
                <w:bCs w:val="0"/>
                <w:sz w:val="24"/>
                <w:szCs w:val="24"/>
              </w:rPr>
            </w:pPr>
            <w:r w:rsidRPr="00A20531">
              <w:rPr>
                <w:rFonts w:ascii="Times New Roman" w:hAnsi="Times New Roman"/>
                <w:bCs w:val="0"/>
                <w:sz w:val="24"/>
                <w:szCs w:val="24"/>
              </w:rPr>
              <w:t>Waga</w:t>
            </w:r>
          </w:p>
        </w:tc>
      </w:tr>
      <w:tr w:rsidR="008E221D" w:rsidRPr="00A20531" w14:paraId="7A437480" w14:textId="77777777" w:rsidTr="008825C0">
        <w:trPr>
          <w:jc w:val="center"/>
        </w:trPr>
        <w:tc>
          <w:tcPr>
            <w:tcW w:w="610" w:type="dxa"/>
            <w:vAlign w:val="center"/>
          </w:tcPr>
          <w:p w14:paraId="2512EA3D" w14:textId="77777777" w:rsidR="008825C0" w:rsidRPr="00A20531" w:rsidRDefault="008825C0" w:rsidP="008825C0">
            <w:pPr>
              <w:pStyle w:val="Tekstpodstawowy2"/>
              <w:jc w:val="center"/>
              <w:rPr>
                <w:rFonts w:ascii="Times New Roman" w:hAnsi="Times New Roman"/>
                <w:sz w:val="24"/>
                <w:szCs w:val="24"/>
              </w:rPr>
            </w:pPr>
            <w:r w:rsidRPr="00A20531">
              <w:rPr>
                <w:rFonts w:ascii="Times New Roman" w:hAnsi="Times New Roman"/>
                <w:sz w:val="24"/>
                <w:szCs w:val="24"/>
              </w:rPr>
              <w:t>1.</w:t>
            </w:r>
          </w:p>
        </w:tc>
        <w:tc>
          <w:tcPr>
            <w:tcW w:w="7020" w:type="dxa"/>
            <w:vAlign w:val="center"/>
          </w:tcPr>
          <w:p w14:paraId="61B0EBB1" w14:textId="77777777" w:rsidR="008825C0" w:rsidRPr="00A20531" w:rsidRDefault="008825C0" w:rsidP="008825C0">
            <w:pPr>
              <w:pStyle w:val="Tekstpodstawowy2"/>
              <w:jc w:val="left"/>
              <w:rPr>
                <w:rFonts w:ascii="Times New Roman" w:hAnsi="Times New Roman"/>
                <w:sz w:val="24"/>
                <w:szCs w:val="24"/>
              </w:rPr>
            </w:pPr>
            <w:r w:rsidRPr="00A20531">
              <w:rPr>
                <w:rFonts w:ascii="Times New Roman" w:hAnsi="Times New Roman"/>
                <w:sz w:val="24"/>
                <w:szCs w:val="24"/>
              </w:rPr>
              <w:t>Cena</w:t>
            </w:r>
          </w:p>
        </w:tc>
        <w:tc>
          <w:tcPr>
            <w:tcW w:w="2079" w:type="dxa"/>
            <w:vAlign w:val="center"/>
          </w:tcPr>
          <w:p w14:paraId="5B4ED4B8" w14:textId="77777777" w:rsidR="008825C0" w:rsidRPr="00A20531" w:rsidRDefault="00152F50" w:rsidP="008825C0">
            <w:pPr>
              <w:pStyle w:val="Tekstpodstawowy2"/>
              <w:jc w:val="center"/>
              <w:rPr>
                <w:rFonts w:ascii="Times New Roman" w:hAnsi="Times New Roman"/>
                <w:sz w:val="24"/>
                <w:szCs w:val="24"/>
              </w:rPr>
            </w:pPr>
            <w:r w:rsidRPr="00A20531">
              <w:rPr>
                <w:rFonts w:ascii="Times New Roman" w:hAnsi="Times New Roman"/>
                <w:sz w:val="24"/>
                <w:szCs w:val="24"/>
              </w:rPr>
              <w:t>10</w:t>
            </w:r>
            <w:r w:rsidR="008825C0" w:rsidRPr="00A20531">
              <w:rPr>
                <w:rFonts w:ascii="Times New Roman" w:hAnsi="Times New Roman"/>
                <w:sz w:val="24"/>
                <w:szCs w:val="24"/>
              </w:rPr>
              <w:t>0%</w:t>
            </w:r>
          </w:p>
        </w:tc>
      </w:tr>
    </w:tbl>
    <w:p w14:paraId="0A296F74" w14:textId="77777777" w:rsidR="00B747EB" w:rsidRPr="00A20531" w:rsidRDefault="00B747EB" w:rsidP="00B747EB">
      <w:pPr>
        <w:pStyle w:val="Tekstpodstawowy2"/>
        <w:tabs>
          <w:tab w:val="clear" w:pos="720"/>
          <w:tab w:val="num" w:pos="426"/>
        </w:tabs>
        <w:ind w:left="360"/>
        <w:rPr>
          <w:rFonts w:ascii="Times New Roman" w:hAnsi="Times New Roman"/>
          <w:sz w:val="24"/>
          <w:szCs w:val="24"/>
        </w:rPr>
      </w:pPr>
    </w:p>
    <w:p w14:paraId="4C4422BF" w14:textId="24FDC2C8" w:rsidR="00B747EB" w:rsidRPr="00A20531" w:rsidRDefault="008825C0" w:rsidP="00A20531">
      <w:pPr>
        <w:pStyle w:val="Tekstpodstawowy2"/>
        <w:numPr>
          <w:ilvl w:val="0"/>
          <w:numId w:val="8"/>
        </w:numPr>
        <w:tabs>
          <w:tab w:val="clear" w:pos="720"/>
          <w:tab w:val="num" w:pos="426"/>
        </w:tabs>
        <w:ind w:left="360"/>
        <w:rPr>
          <w:rFonts w:ascii="Times New Roman" w:hAnsi="Times New Roman"/>
          <w:sz w:val="24"/>
          <w:szCs w:val="24"/>
        </w:rPr>
      </w:pPr>
      <w:r w:rsidRPr="00A20531">
        <w:rPr>
          <w:rFonts w:ascii="Times New Roman" w:hAnsi="Times New Roman"/>
          <w:sz w:val="24"/>
          <w:szCs w:val="24"/>
        </w:rPr>
        <w:t>Punkty przyznawane za podan</w:t>
      </w:r>
      <w:r w:rsidR="00551A4E" w:rsidRPr="00A20531">
        <w:rPr>
          <w:rFonts w:ascii="Times New Roman" w:hAnsi="Times New Roman"/>
          <w:sz w:val="24"/>
          <w:szCs w:val="24"/>
        </w:rPr>
        <w:t>e</w:t>
      </w:r>
      <w:r w:rsidRPr="00A20531">
        <w:rPr>
          <w:rFonts w:ascii="Times New Roman" w:hAnsi="Times New Roman"/>
          <w:sz w:val="24"/>
          <w:szCs w:val="24"/>
        </w:rPr>
        <w:t xml:space="preserve"> w pkt</w:t>
      </w:r>
      <w:r w:rsidR="002B06E1" w:rsidRPr="00A20531">
        <w:rPr>
          <w:rFonts w:ascii="Times New Roman" w:hAnsi="Times New Roman"/>
          <w:sz w:val="24"/>
          <w:szCs w:val="24"/>
        </w:rPr>
        <w:t>.</w:t>
      </w:r>
      <w:r w:rsidRPr="00A20531">
        <w:rPr>
          <w:rFonts w:ascii="Times New Roman" w:hAnsi="Times New Roman"/>
          <w:sz w:val="24"/>
          <w:szCs w:val="24"/>
        </w:rPr>
        <w:t xml:space="preserve"> XVII.1. SIWZ kryteri</w:t>
      </w:r>
      <w:r w:rsidR="00366C4B" w:rsidRPr="00A20531">
        <w:rPr>
          <w:rFonts w:ascii="Times New Roman" w:hAnsi="Times New Roman"/>
          <w:sz w:val="24"/>
          <w:szCs w:val="24"/>
        </w:rPr>
        <w:t>a</w:t>
      </w:r>
      <w:r w:rsidR="00A818A8" w:rsidRPr="00A20531">
        <w:rPr>
          <w:rFonts w:ascii="Times New Roman" w:hAnsi="Times New Roman"/>
          <w:sz w:val="24"/>
          <w:szCs w:val="24"/>
        </w:rPr>
        <w:t xml:space="preserve"> </w:t>
      </w:r>
      <w:r w:rsidRPr="00A20531">
        <w:rPr>
          <w:rFonts w:ascii="Times New Roman" w:hAnsi="Times New Roman"/>
          <w:sz w:val="24"/>
          <w:szCs w:val="24"/>
        </w:rPr>
        <w:t>będą liczone według następując</w:t>
      </w:r>
      <w:r w:rsidR="00366C4B" w:rsidRPr="00A20531">
        <w:rPr>
          <w:rFonts w:ascii="Times New Roman" w:hAnsi="Times New Roman"/>
          <w:sz w:val="24"/>
          <w:szCs w:val="24"/>
        </w:rPr>
        <w:t>ych</w:t>
      </w:r>
      <w:r w:rsidRPr="00A20531">
        <w:rPr>
          <w:rFonts w:ascii="Times New Roman" w:hAnsi="Times New Roman"/>
          <w:sz w:val="24"/>
          <w:szCs w:val="24"/>
        </w:rPr>
        <w:t xml:space="preserve"> wzor</w:t>
      </w:r>
      <w:r w:rsidR="00366C4B" w:rsidRPr="00A20531">
        <w:rPr>
          <w:rFonts w:ascii="Times New Roman" w:hAnsi="Times New Roman"/>
          <w:sz w:val="24"/>
          <w:szCs w:val="24"/>
        </w:rPr>
        <w:t>ów</w:t>
      </w:r>
      <w:r w:rsidRPr="00A20531">
        <w:rPr>
          <w:rFonts w:ascii="Times New Roman" w:hAnsi="Times New Roman"/>
          <w:sz w:val="24"/>
          <w:szCs w:val="24"/>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268"/>
      </w:tblGrid>
      <w:tr w:rsidR="00B302C2" w:rsidRPr="00A20531" w14:paraId="6EC240DF" w14:textId="77777777" w:rsidTr="00E14B52">
        <w:trPr>
          <w:jc w:val="center"/>
        </w:trPr>
        <w:tc>
          <w:tcPr>
            <w:tcW w:w="1510" w:type="dxa"/>
            <w:shd w:val="clear" w:color="auto" w:fill="auto"/>
            <w:vAlign w:val="center"/>
          </w:tcPr>
          <w:p w14:paraId="6CF5D253" w14:textId="77777777" w:rsidR="00B302C2" w:rsidRPr="00A20531" w:rsidRDefault="00B302C2" w:rsidP="00E14B52">
            <w:pPr>
              <w:pStyle w:val="Nagwek1"/>
              <w:spacing w:before="0" w:after="0"/>
              <w:rPr>
                <w:rFonts w:ascii="Times New Roman" w:hAnsi="Times New Roman"/>
                <w:b w:val="0"/>
                <w:sz w:val="24"/>
                <w:szCs w:val="24"/>
              </w:rPr>
            </w:pPr>
            <w:r w:rsidRPr="00A20531">
              <w:rPr>
                <w:rFonts w:ascii="Times New Roman" w:hAnsi="Times New Roman"/>
                <w:b w:val="0"/>
                <w:sz w:val="24"/>
                <w:szCs w:val="24"/>
              </w:rPr>
              <w:t>Numer kryterium</w:t>
            </w:r>
          </w:p>
        </w:tc>
        <w:tc>
          <w:tcPr>
            <w:tcW w:w="8268" w:type="dxa"/>
            <w:tcBorders>
              <w:bottom w:val="single" w:sz="4" w:space="0" w:color="auto"/>
            </w:tcBorders>
            <w:shd w:val="clear" w:color="auto" w:fill="auto"/>
            <w:vAlign w:val="center"/>
          </w:tcPr>
          <w:p w14:paraId="2D92AB4C" w14:textId="77777777" w:rsidR="00B302C2" w:rsidRPr="00A20531" w:rsidRDefault="00B302C2" w:rsidP="00E14B52">
            <w:pPr>
              <w:tabs>
                <w:tab w:val="left" w:pos="720"/>
              </w:tabs>
              <w:jc w:val="center"/>
            </w:pPr>
            <w:r w:rsidRPr="00A20531">
              <w:t>Wzór</w:t>
            </w:r>
          </w:p>
        </w:tc>
      </w:tr>
      <w:tr w:rsidR="00B302C2" w:rsidRPr="00A20531" w14:paraId="2F10B18A" w14:textId="77777777" w:rsidTr="00710A29">
        <w:trPr>
          <w:jc w:val="center"/>
        </w:trPr>
        <w:tc>
          <w:tcPr>
            <w:tcW w:w="1510" w:type="dxa"/>
            <w:vAlign w:val="center"/>
          </w:tcPr>
          <w:p w14:paraId="2D3FA90B" w14:textId="77777777" w:rsidR="00B302C2" w:rsidRPr="00A20531" w:rsidRDefault="00B302C2" w:rsidP="00E14B52">
            <w:pPr>
              <w:tabs>
                <w:tab w:val="left" w:pos="720"/>
              </w:tabs>
              <w:jc w:val="center"/>
              <w:rPr>
                <w:bCs/>
              </w:rPr>
            </w:pPr>
            <w:r w:rsidRPr="00A20531">
              <w:rPr>
                <w:bCs/>
              </w:rPr>
              <w:t>1.</w:t>
            </w:r>
          </w:p>
        </w:tc>
        <w:tc>
          <w:tcPr>
            <w:tcW w:w="8268" w:type="dxa"/>
            <w:tcBorders>
              <w:bottom w:val="single" w:sz="4" w:space="0" w:color="auto"/>
            </w:tcBorders>
            <w:vAlign w:val="center"/>
          </w:tcPr>
          <w:p w14:paraId="7E44D28D" w14:textId="77777777" w:rsidR="00B302C2" w:rsidRPr="00A20531" w:rsidRDefault="00B302C2" w:rsidP="00E14B52">
            <w:pPr>
              <w:tabs>
                <w:tab w:val="left" w:pos="720"/>
              </w:tabs>
              <w:jc w:val="both"/>
              <w:rPr>
                <w:bCs/>
              </w:rPr>
            </w:pPr>
            <w:r w:rsidRPr="00A20531">
              <w:rPr>
                <w:bCs/>
              </w:rPr>
              <w:t>Cena:</w:t>
            </w:r>
          </w:p>
          <w:p w14:paraId="314E56F9" w14:textId="77777777" w:rsidR="00B302C2" w:rsidRPr="00A20531" w:rsidRDefault="00B302C2" w:rsidP="00E14B52">
            <w:pPr>
              <w:tabs>
                <w:tab w:val="left" w:pos="720"/>
              </w:tabs>
              <w:jc w:val="both"/>
              <w:rPr>
                <w:bCs/>
              </w:rPr>
            </w:pPr>
            <w:r w:rsidRPr="00A20531">
              <w:rPr>
                <w:bCs/>
              </w:rPr>
              <w:t xml:space="preserve">                                                     C</w:t>
            </w:r>
            <w:r w:rsidRPr="00A20531">
              <w:rPr>
                <w:bCs/>
                <w:vertAlign w:val="subscript"/>
              </w:rPr>
              <w:t>min</w:t>
            </w:r>
          </w:p>
          <w:p w14:paraId="256B49BA" w14:textId="77777777" w:rsidR="00B302C2" w:rsidRPr="00A20531" w:rsidRDefault="00B302C2" w:rsidP="00E14B52">
            <w:pPr>
              <w:tabs>
                <w:tab w:val="left" w:pos="720"/>
              </w:tabs>
              <w:jc w:val="both"/>
              <w:rPr>
                <w:bCs/>
              </w:rPr>
            </w:pPr>
            <w:r w:rsidRPr="00A20531">
              <w:rPr>
                <w:bCs/>
              </w:rPr>
              <w:t xml:space="preserve">Wartość punktowa ceny = ––––––––––––– x </w:t>
            </w:r>
            <w:r w:rsidR="00152F50" w:rsidRPr="00A20531">
              <w:rPr>
                <w:bCs/>
              </w:rPr>
              <w:t>10</w:t>
            </w:r>
            <w:r w:rsidRPr="00A20531">
              <w:rPr>
                <w:bCs/>
              </w:rPr>
              <w:t>0</w:t>
            </w:r>
          </w:p>
          <w:p w14:paraId="1FF8320C" w14:textId="77777777" w:rsidR="00B302C2" w:rsidRPr="00A20531" w:rsidRDefault="00B302C2" w:rsidP="00E14B52">
            <w:pPr>
              <w:tabs>
                <w:tab w:val="left" w:pos="720"/>
              </w:tabs>
              <w:jc w:val="both"/>
              <w:rPr>
                <w:bCs/>
                <w:vertAlign w:val="subscript"/>
              </w:rPr>
            </w:pPr>
            <w:r w:rsidRPr="00A20531">
              <w:rPr>
                <w:bCs/>
              </w:rPr>
              <w:t xml:space="preserve">                                                     C</w:t>
            </w:r>
            <w:r w:rsidRPr="00A20531">
              <w:rPr>
                <w:bCs/>
                <w:vertAlign w:val="subscript"/>
              </w:rPr>
              <w:t>bad</w:t>
            </w:r>
          </w:p>
          <w:p w14:paraId="0FA4C929" w14:textId="77777777" w:rsidR="00B302C2" w:rsidRPr="00A20531" w:rsidRDefault="00B302C2" w:rsidP="00E14B52">
            <w:pPr>
              <w:tabs>
                <w:tab w:val="left" w:pos="720"/>
              </w:tabs>
              <w:jc w:val="both"/>
              <w:rPr>
                <w:bCs/>
                <w:vertAlign w:val="subscript"/>
              </w:rPr>
            </w:pPr>
          </w:p>
          <w:p w14:paraId="3FC5D25B" w14:textId="77777777" w:rsidR="00B302C2" w:rsidRPr="00A20531" w:rsidRDefault="00B302C2" w:rsidP="00E14B52">
            <w:pPr>
              <w:tabs>
                <w:tab w:val="left" w:pos="720"/>
              </w:tabs>
              <w:jc w:val="both"/>
              <w:rPr>
                <w:bCs/>
              </w:rPr>
            </w:pPr>
            <w:r w:rsidRPr="00A20531">
              <w:rPr>
                <w:bCs/>
              </w:rPr>
              <w:t>gdzie: C</w:t>
            </w:r>
            <w:r w:rsidRPr="00A20531">
              <w:rPr>
                <w:bCs/>
                <w:vertAlign w:val="subscript"/>
              </w:rPr>
              <w:t>bad</w:t>
            </w:r>
            <w:r w:rsidRPr="00A20531">
              <w:rPr>
                <w:bCs/>
              </w:rPr>
              <w:t xml:space="preserve"> - cena brutto podana w ofercie badanej</w:t>
            </w:r>
          </w:p>
          <w:p w14:paraId="2323CA32" w14:textId="77777777" w:rsidR="00B302C2" w:rsidRPr="00A20531" w:rsidRDefault="00B302C2" w:rsidP="003F7A7D">
            <w:pPr>
              <w:tabs>
                <w:tab w:val="left" w:pos="720"/>
              </w:tabs>
              <w:jc w:val="both"/>
              <w:rPr>
                <w:bCs/>
              </w:rPr>
            </w:pPr>
            <w:r w:rsidRPr="00A20531">
              <w:rPr>
                <w:bCs/>
              </w:rPr>
              <w:t xml:space="preserve">           C</w:t>
            </w:r>
            <w:r w:rsidRPr="00A20531">
              <w:rPr>
                <w:bCs/>
                <w:vertAlign w:val="subscript"/>
              </w:rPr>
              <w:t>min</w:t>
            </w:r>
            <w:r w:rsidRPr="00A20531">
              <w:rPr>
                <w:bCs/>
              </w:rPr>
              <w:t xml:space="preserve"> - najniższa cena brutto spośród wszystkich ofert</w:t>
            </w:r>
          </w:p>
        </w:tc>
      </w:tr>
    </w:tbl>
    <w:p w14:paraId="50E8ABA7" w14:textId="77777777" w:rsidR="004229A1" w:rsidRPr="00A20531" w:rsidRDefault="004229A1" w:rsidP="00FE786E">
      <w:pPr>
        <w:pStyle w:val="Tekstpodstawowy2"/>
        <w:tabs>
          <w:tab w:val="clear" w:pos="720"/>
        </w:tabs>
        <w:rPr>
          <w:rFonts w:ascii="Times New Roman" w:hAnsi="Times New Roman"/>
          <w:sz w:val="10"/>
          <w:szCs w:val="24"/>
        </w:rPr>
      </w:pPr>
    </w:p>
    <w:p w14:paraId="090DF41F" w14:textId="77777777" w:rsidR="00EE4C82" w:rsidRPr="00A20531" w:rsidRDefault="00E022FB" w:rsidP="00267242">
      <w:pPr>
        <w:pStyle w:val="Akapitzlist"/>
        <w:numPr>
          <w:ilvl w:val="0"/>
          <w:numId w:val="78"/>
        </w:numPr>
        <w:tabs>
          <w:tab w:val="clear" w:pos="720"/>
        </w:tabs>
        <w:spacing w:after="0"/>
        <w:ind w:left="284" w:hanging="284"/>
        <w:rPr>
          <w:rFonts w:ascii="Times New Roman" w:eastAsia="Times New Roman" w:hAnsi="Times New Roman"/>
          <w:bCs/>
          <w:sz w:val="24"/>
          <w:szCs w:val="24"/>
          <w:lang w:eastAsia="pl-PL"/>
        </w:rPr>
      </w:pPr>
      <w:r w:rsidRPr="00A20531">
        <w:rPr>
          <w:rFonts w:ascii="Times New Roman" w:eastAsia="Times New Roman" w:hAnsi="Times New Roman"/>
          <w:bCs/>
          <w:sz w:val="24"/>
          <w:szCs w:val="24"/>
          <w:lang w:eastAsia="pl-PL"/>
        </w:rPr>
        <w:t>Za ofertę najkorzystniejszą zostanie uznana oferta z największą liczbą punktów zgodnie z kryterium oceny ofert, o którym mowa w pkt XVII.1. SIWZ</w:t>
      </w:r>
      <w:r w:rsidR="00E00DFE" w:rsidRPr="00A20531">
        <w:rPr>
          <w:rFonts w:ascii="Times New Roman" w:eastAsia="Times New Roman" w:hAnsi="Times New Roman"/>
          <w:bCs/>
          <w:sz w:val="24"/>
          <w:szCs w:val="24"/>
          <w:lang w:eastAsia="pl-PL"/>
        </w:rPr>
        <w:t>.</w:t>
      </w:r>
    </w:p>
    <w:p w14:paraId="775B038E" w14:textId="77777777" w:rsidR="00EE4C82" w:rsidRPr="00A20531" w:rsidRDefault="005C749D" w:rsidP="00267242">
      <w:pPr>
        <w:pStyle w:val="Akapitzlist"/>
        <w:numPr>
          <w:ilvl w:val="0"/>
          <w:numId w:val="78"/>
        </w:numPr>
        <w:tabs>
          <w:tab w:val="clear" w:pos="720"/>
        </w:tabs>
        <w:spacing w:after="0"/>
        <w:ind w:left="284" w:hanging="284"/>
        <w:rPr>
          <w:rFonts w:ascii="Times New Roman" w:eastAsia="Times New Roman" w:hAnsi="Times New Roman"/>
          <w:bCs/>
          <w:sz w:val="24"/>
          <w:szCs w:val="24"/>
          <w:lang w:eastAsia="pl-PL"/>
        </w:rPr>
      </w:pPr>
      <w:r w:rsidRPr="00A20531">
        <w:rPr>
          <w:rFonts w:ascii="Times New Roman" w:hAnsi="Times New Roman"/>
          <w:bCs/>
          <w:sz w:val="24"/>
          <w:szCs w:val="24"/>
        </w:rPr>
        <w:lastRenderedPageBreak/>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 do złożenia w terminie określonym przez Zamawiającego ofert dodatkowych.</w:t>
      </w:r>
    </w:p>
    <w:p w14:paraId="79A4448F" w14:textId="77777777" w:rsidR="00EE4C82" w:rsidRPr="00A20531" w:rsidRDefault="005C749D" w:rsidP="00267242">
      <w:pPr>
        <w:pStyle w:val="Akapitzlist"/>
        <w:numPr>
          <w:ilvl w:val="0"/>
          <w:numId w:val="78"/>
        </w:numPr>
        <w:tabs>
          <w:tab w:val="clear" w:pos="720"/>
        </w:tabs>
        <w:spacing w:after="120"/>
        <w:ind w:left="284" w:hanging="284"/>
        <w:rPr>
          <w:rFonts w:ascii="Times New Roman" w:eastAsia="Times New Roman" w:hAnsi="Times New Roman"/>
          <w:bCs/>
          <w:sz w:val="24"/>
          <w:szCs w:val="24"/>
          <w:lang w:eastAsia="pl-PL"/>
        </w:rPr>
      </w:pPr>
      <w:r w:rsidRPr="00A20531">
        <w:rPr>
          <w:rFonts w:ascii="Times New Roman" w:hAnsi="Times New Roman"/>
          <w:bCs/>
          <w:sz w:val="24"/>
          <w:szCs w:val="24"/>
        </w:rPr>
        <w:t>Wykonawcy, składając oferty dodatkowe, nie mogą zaoferować cen lub kosztów wyższych niż zaoferowane w złożonych ofertach.</w:t>
      </w:r>
    </w:p>
    <w:p w14:paraId="2DE72A65" w14:textId="77777777" w:rsidR="00EE4C82" w:rsidRPr="00A20531" w:rsidRDefault="005C749D" w:rsidP="00267242">
      <w:pPr>
        <w:pStyle w:val="Akapitzlist"/>
        <w:numPr>
          <w:ilvl w:val="0"/>
          <w:numId w:val="3"/>
        </w:numPr>
        <w:tabs>
          <w:tab w:val="left" w:pos="360"/>
        </w:tabs>
        <w:spacing w:after="0"/>
        <w:ind w:hanging="181"/>
        <w:jc w:val="both"/>
        <w:rPr>
          <w:rFonts w:ascii="Times New Roman" w:hAnsi="Times New Roman"/>
        </w:rPr>
      </w:pPr>
      <w:r w:rsidRPr="00A20531">
        <w:rPr>
          <w:rFonts w:ascii="Times New Roman" w:hAnsi="Times New Roman"/>
          <w:sz w:val="24"/>
          <w:szCs w:val="24"/>
        </w:rPr>
        <w:t>UDZIELENIE ZAMÓWIENIA</w:t>
      </w:r>
    </w:p>
    <w:p w14:paraId="185235B1" w14:textId="77777777" w:rsidR="008C69BA" w:rsidRPr="00A20531" w:rsidRDefault="008C69BA" w:rsidP="005449DE">
      <w:pPr>
        <w:numPr>
          <w:ilvl w:val="1"/>
          <w:numId w:val="7"/>
        </w:numPr>
        <w:jc w:val="both"/>
        <w:rPr>
          <w:bCs/>
        </w:rPr>
      </w:pPr>
      <w:r w:rsidRPr="00A20531">
        <w:t>O wyborze najkorzystniejszej oferty Zamawiający zawiadomi Wykonawców, którzy złożyli oferty</w:t>
      </w:r>
      <w:r w:rsidRPr="00A20531">
        <w:br/>
        <w:t>w postępowaniu, a także zamieści t</w:t>
      </w:r>
      <w:r w:rsidR="002D5AB0" w:rsidRPr="00A20531">
        <w:t>ą</w:t>
      </w:r>
      <w:r w:rsidRPr="00A20531">
        <w:t xml:space="preserve"> informacj</w:t>
      </w:r>
      <w:r w:rsidR="002D5AB0" w:rsidRPr="00A20531">
        <w:t>ę</w:t>
      </w:r>
      <w:r w:rsidRPr="00A20531">
        <w:t xml:space="preserve"> </w:t>
      </w:r>
      <w:r w:rsidR="00AA6787" w:rsidRPr="00A20531">
        <w:t>na Platform</w:t>
      </w:r>
      <w:r w:rsidR="003C68E1" w:rsidRPr="00A20531">
        <w:t>ie w sekcji „Komunikaty”</w:t>
      </w:r>
      <w:r w:rsidRPr="00A20531">
        <w:t>.</w:t>
      </w:r>
    </w:p>
    <w:p w14:paraId="24E28857" w14:textId="77777777" w:rsidR="002D5AB0" w:rsidRPr="00A20531" w:rsidRDefault="002D5AB0" w:rsidP="005449DE">
      <w:pPr>
        <w:numPr>
          <w:ilvl w:val="1"/>
          <w:numId w:val="7"/>
        </w:numPr>
        <w:jc w:val="both"/>
        <w:rPr>
          <w:bCs/>
        </w:rPr>
      </w:pPr>
      <w:r w:rsidRPr="00A20531">
        <w:t>Zamawiający udzieli zamówienia Wykonawcy, którego oferta została</w:t>
      </w:r>
      <w:r w:rsidR="00875B9C" w:rsidRPr="00A20531">
        <w:t xml:space="preserve"> wybrana jako najkorzystniejsza z zastrzeżeniem pkt. XVII.5. SIWZ.</w:t>
      </w:r>
    </w:p>
    <w:p w14:paraId="21953E8F" w14:textId="77777777" w:rsidR="008C69BA" w:rsidRPr="00A20531" w:rsidRDefault="008C69BA" w:rsidP="005449DE">
      <w:pPr>
        <w:numPr>
          <w:ilvl w:val="1"/>
          <w:numId w:val="7"/>
        </w:numPr>
        <w:jc w:val="both"/>
        <w:rPr>
          <w:bCs/>
        </w:rPr>
      </w:pPr>
      <w:r w:rsidRPr="00A20531">
        <w:t>Zamawiający zawiadomi Wykonawców o terminie, określonym zgodnie z art. 94 Ustawy PZP, po upływie którego może być zawarta umowa w sprawie zamówienia publicznego.</w:t>
      </w:r>
    </w:p>
    <w:p w14:paraId="758DBC54" w14:textId="77777777" w:rsidR="00A405E8" w:rsidRPr="00A20531" w:rsidRDefault="00A405E8" w:rsidP="005449DE">
      <w:pPr>
        <w:numPr>
          <w:ilvl w:val="1"/>
          <w:numId w:val="7"/>
        </w:numPr>
        <w:jc w:val="both"/>
        <w:rPr>
          <w:bCs/>
        </w:rPr>
      </w:pPr>
      <w:r w:rsidRPr="00A20531">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597ECE30" w14:textId="77777777" w:rsidR="00A405E8" w:rsidRPr="00A20531" w:rsidRDefault="00A405E8" w:rsidP="005449DE">
      <w:pPr>
        <w:numPr>
          <w:ilvl w:val="1"/>
          <w:numId w:val="7"/>
        </w:numPr>
        <w:jc w:val="both"/>
        <w:rPr>
          <w:bCs/>
        </w:rPr>
      </w:pPr>
      <w:r w:rsidRPr="00A20531">
        <w:t>Zamawiający może zawrzeć umowę w sprawie zamówienia publicznego przed upływem terminu,</w:t>
      </w:r>
      <w:r w:rsidRPr="00A20531">
        <w:br/>
        <w:t>o którym mowa w pkt</w:t>
      </w:r>
      <w:r w:rsidR="00E0191C" w:rsidRPr="00A20531">
        <w:t>.</w:t>
      </w:r>
      <w:r w:rsidRPr="00A20531">
        <w:t xml:space="preserve"> XVIII.4. SIWZ, jeżeli:</w:t>
      </w:r>
    </w:p>
    <w:p w14:paraId="70B8E206" w14:textId="77777777" w:rsidR="00A405E8" w:rsidRPr="00A20531" w:rsidRDefault="00A405E8" w:rsidP="005449DE">
      <w:pPr>
        <w:numPr>
          <w:ilvl w:val="0"/>
          <w:numId w:val="26"/>
        </w:numPr>
        <w:tabs>
          <w:tab w:val="num" w:pos="851"/>
        </w:tabs>
        <w:jc w:val="both"/>
      </w:pPr>
      <w:r w:rsidRPr="00A20531">
        <w:t>w postępowaniu złożono tylko jedną ofertę;</w:t>
      </w:r>
    </w:p>
    <w:p w14:paraId="7FC3F12B" w14:textId="77777777" w:rsidR="00A405E8" w:rsidRPr="00A20531" w:rsidRDefault="00A405E8" w:rsidP="005449DE">
      <w:pPr>
        <w:numPr>
          <w:ilvl w:val="0"/>
          <w:numId w:val="26"/>
        </w:numPr>
        <w:tabs>
          <w:tab w:val="num" w:pos="851"/>
        </w:tabs>
        <w:jc w:val="both"/>
      </w:pPr>
      <w:r w:rsidRPr="00A20531">
        <w:t>w postępowaniu upłynął termin do wniesienia odwołania na czynności Zamawiającego wymienione w art. 180 ust. 2 Ustawy PZP lub w następstwie jego wniesienia Izba ogłosiła wyrok lub postanowienie kończące postępowanie odwoławcze.</w:t>
      </w:r>
    </w:p>
    <w:p w14:paraId="1B07FB87" w14:textId="77777777" w:rsidR="00D943DD" w:rsidRPr="00A20531" w:rsidRDefault="00D943DD" w:rsidP="00D943DD">
      <w:pPr>
        <w:tabs>
          <w:tab w:val="num" w:pos="851"/>
        </w:tabs>
        <w:jc w:val="both"/>
        <w:rPr>
          <w:sz w:val="16"/>
          <w:szCs w:val="16"/>
        </w:rPr>
      </w:pPr>
    </w:p>
    <w:p w14:paraId="1C493C18" w14:textId="77777777" w:rsidR="00EE4C82" w:rsidRPr="00A20531" w:rsidRDefault="00FB4C0C" w:rsidP="00267242">
      <w:pPr>
        <w:numPr>
          <w:ilvl w:val="0"/>
          <w:numId w:val="3"/>
        </w:numPr>
        <w:tabs>
          <w:tab w:val="left" w:pos="360"/>
        </w:tabs>
        <w:jc w:val="both"/>
      </w:pPr>
      <w:r w:rsidRPr="00A20531">
        <w:t xml:space="preserve"> </w:t>
      </w:r>
      <w:r w:rsidR="008C69BA" w:rsidRPr="00A20531">
        <w:t>INFORMACJE O FORMALNOŚCIACH, JAKIE POWINNY ZOSTAĆ DOPEŁNIONE</w:t>
      </w:r>
      <w:r w:rsidR="008C69BA" w:rsidRPr="00A20531">
        <w:br/>
        <w:t>PO WYBORZE OFERTY W CELU ZAWARCIA UMOWY W SPRAWIE ZAMÓWIENIA PUBLICZNEGO</w:t>
      </w:r>
    </w:p>
    <w:p w14:paraId="40931439" w14:textId="77777777" w:rsidR="008C69BA" w:rsidRPr="00A20531" w:rsidRDefault="008C69BA" w:rsidP="005449DE">
      <w:pPr>
        <w:pStyle w:val="Tekstpodstawowy2"/>
        <w:numPr>
          <w:ilvl w:val="0"/>
          <w:numId w:val="12"/>
        </w:numPr>
        <w:tabs>
          <w:tab w:val="num" w:pos="720"/>
        </w:tabs>
        <w:rPr>
          <w:rFonts w:ascii="Times New Roman" w:hAnsi="Times New Roman"/>
          <w:sz w:val="24"/>
          <w:szCs w:val="24"/>
        </w:rPr>
      </w:pPr>
      <w:r w:rsidRPr="00A20531">
        <w:rPr>
          <w:rFonts w:ascii="Times New Roman" w:hAnsi="Times New Roman"/>
          <w:sz w:val="24"/>
          <w:szCs w:val="24"/>
        </w:rPr>
        <w:t>Osob</w:t>
      </w:r>
      <w:r w:rsidR="00063827" w:rsidRPr="00A20531">
        <w:rPr>
          <w:rFonts w:ascii="Times New Roman" w:hAnsi="Times New Roman"/>
          <w:sz w:val="24"/>
          <w:szCs w:val="24"/>
        </w:rPr>
        <w:t>a/</w:t>
      </w:r>
      <w:r w:rsidRPr="00A20531">
        <w:rPr>
          <w:rFonts w:ascii="Times New Roman" w:hAnsi="Times New Roman"/>
          <w:sz w:val="24"/>
          <w:szCs w:val="24"/>
        </w:rPr>
        <w:t>y reprezentując</w:t>
      </w:r>
      <w:r w:rsidR="00063827" w:rsidRPr="00A20531">
        <w:rPr>
          <w:rFonts w:ascii="Times New Roman" w:hAnsi="Times New Roman"/>
          <w:sz w:val="24"/>
          <w:szCs w:val="24"/>
        </w:rPr>
        <w:t>a/</w:t>
      </w:r>
      <w:r w:rsidRPr="00A20531">
        <w:rPr>
          <w:rFonts w:ascii="Times New Roman" w:hAnsi="Times New Roman"/>
          <w:sz w:val="24"/>
          <w:szCs w:val="24"/>
        </w:rPr>
        <w:t>e Wykonawcę przy podpisywaniu umowy powinn</w:t>
      </w:r>
      <w:r w:rsidR="00063827" w:rsidRPr="00A20531">
        <w:rPr>
          <w:rFonts w:ascii="Times New Roman" w:hAnsi="Times New Roman"/>
          <w:sz w:val="24"/>
          <w:szCs w:val="24"/>
        </w:rPr>
        <w:t>a/</w:t>
      </w:r>
      <w:r w:rsidRPr="00A20531">
        <w:rPr>
          <w:rFonts w:ascii="Times New Roman" w:hAnsi="Times New Roman"/>
          <w:sz w:val="24"/>
          <w:szCs w:val="24"/>
        </w:rPr>
        <w:t>y posiadać ze sobą dokument</w:t>
      </w:r>
      <w:r w:rsidR="00063827" w:rsidRPr="00A20531">
        <w:rPr>
          <w:rFonts w:ascii="Times New Roman" w:hAnsi="Times New Roman"/>
          <w:sz w:val="24"/>
          <w:szCs w:val="24"/>
        </w:rPr>
        <w:t>/</w:t>
      </w:r>
      <w:r w:rsidRPr="00A20531">
        <w:rPr>
          <w:rFonts w:ascii="Times New Roman" w:hAnsi="Times New Roman"/>
          <w:sz w:val="24"/>
          <w:szCs w:val="24"/>
        </w:rPr>
        <w:t>y potwierdzając</w:t>
      </w:r>
      <w:r w:rsidR="00063827" w:rsidRPr="00A20531">
        <w:rPr>
          <w:rFonts w:ascii="Times New Roman" w:hAnsi="Times New Roman"/>
          <w:sz w:val="24"/>
          <w:szCs w:val="24"/>
        </w:rPr>
        <w:t>y/</w:t>
      </w:r>
      <w:r w:rsidRPr="00A20531">
        <w:rPr>
          <w:rFonts w:ascii="Times New Roman" w:hAnsi="Times New Roman"/>
          <w:sz w:val="24"/>
          <w:szCs w:val="24"/>
        </w:rPr>
        <w:t xml:space="preserve">e </w:t>
      </w:r>
      <w:r w:rsidR="00063827" w:rsidRPr="00A20531">
        <w:rPr>
          <w:rFonts w:ascii="Times New Roman" w:hAnsi="Times New Roman"/>
          <w:sz w:val="24"/>
          <w:szCs w:val="24"/>
        </w:rPr>
        <w:t>jej/</w:t>
      </w:r>
      <w:r w:rsidRPr="00A20531">
        <w:rPr>
          <w:rFonts w:ascii="Times New Roman" w:hAnsi="Times New Roman"/>
          <w:sz w:val="24"/>
          <w:szCs w:val="24"/>
        </w:rPr>
        <w:t>ich umocowanie do reprezentowania Wykonawcy, o ile umocowanie to nie będzie wynikać z dokumentów załączonych do oferty.</w:t>
      </w:r>
    </w:p>
    <w:p w14:paraId="657BAEB0" w14:textId="77777777" w:rsidR="002D2FE9" w:rsidRPr="00A20531" w:rsidRDefault="002D2FE9" w:rsidP="005449DE">
      <w:pPr>
        <w:pStyle w:val="Tekstpodstawowy2"/>
        <w:numPr>
          <w:ilvl w:val="0"/>
          <w:numId w:val="12"/>
        </w:numPr>
        <w:tabs>
          <w:tab w:val="num" w:pos="720"/>
        </w:tabs>
        <w:rPr>
          <w:rFonts w:ascii="Times New Roman" w:hAnsi="Times New Roman"/>
          <w:sz w:val="24"/>
          <w:szCs w:val="24"/>
        </w:rPr>
      </w:pPr>
      <w:r w:rsidRPr="00A20531">
        <w:rPr>
          <w:rFonts w:ascii="Times New Roman" w:hAnsi="Times New Roman"/>
          <w:sz w:val="24"/>
          <w:szCs w:val="24"/>
        </w:rPr>
        <w:t>W przypadku wyboru oferty złożonej przez Wykonawców wspólnie ubiegających się o udzielenie zamówienia Zamawiający może żądać przed zawarciem umowy przedstawienia umowy regulują</w:t>
      </w:r>
      <w:r w:rsidR="002C7EFB" w:rsidRPr="00A20531">
        <w:rPr>
          <w:rFonts w:ascii="Times New Roman" w:hAnsi="Times New Roman"/>
          <w:sz w:val="24"/>
          <w:szCs w:val="24"/>
        </w:rPr>
        <w:t>cej współpracę tych Wykonawców.</w:t>
      </w:r>
    </w:p>
    <w:p w14:paraId="54E989ED" w14:textId="77777777" w:rsidR="008C69BA" w:rsidRPr="00A20531" w:rsidRDefault="008C69BA" w:rsidP="008C69BA">
      <w:pPr>
        <w:pStyle w:val="Tekstpodstawowy2"/>
        <w:tabs>
          <w:tab w:val="num" w:pos="720"/>
        </w:tabs>
        <w:rPr>
          <w:rFonts w:ascii="Times New Roman" w:hAnsi="Times New Roman"/>
          <w:sz w:val="16"/>
          <w:szCs w:val="16"/>
        </w:rPr>
      </w:pPr>
    </w:p>
    <w:p w14:paraId="1E5D29D5" w14:textId="77777777" w:rsidR="00EE4C82" w:rsidRPr="00A20531" w:rsidRDefault="00F11266" w:rsidP="00267242">
      <w:pPr>
        <w:numPr>
          <w:ilvl w:val="0"/>
          <w:numId w:val="3"/>
        </w:numPr>
        <w:tabs>
          <w:tab w:val="left" w:pos="360"/>
        </w:tabs>
        <w:jc w:val="both"/>
      </w:pPr>
      <w:r w:rsidRPr="00A20531">
        <w:t xml:space="preserve"> </w:t>
      </w:r>
      <w:r w:rsidR="008C69BA" w:rsidRPr="00A20531">
        <w:t>WYMAGANIA DOTYCZĄCE ZABEZPIECZENIA NALEŻYTEGO WYKONANIA UMOWY</w:t>
      </w:r>
    </w:p>
    <w:p w14:paraId="771A96F5" w14:textId="77777777" w:rsidR="008C69BA" w:rsidRPr="00A20531" w:rsidRDefault="007F7953" w:rsidP="007F7953">
      <w:pPr>
        <w:jc w:val="both"/>
      </w:pPr>
      <w:r w:rsidRPr="00A20531">
        <w:t>Zamawiający nie żąda od Wykonawców zabezpieczenia należytego wykonania umowy.</w:t>
      </w:r>
    </w:p>
    <w:p w14:paraId="521E3940" w14:textId="77777777" w:rsidR="00EE4A16" w:rsidRPr="00A20531" w:rsidRDefault="00EE4A16" w:rsidP="007F7953">
      <w:pPr>
        <w:jc w:val="both"/>
        <w:rPr>
          <w:sz w:val="20"/>
        </w:rPr>
      </w:pPr>
    </w:p>
    <w:p w14:paraId="6C873D04" w14:textId="77777777" w:rsidR="00EE4C82" w:rsidRPr="00A20531" w:rsidRDefault="00F11266" w:rsidP="00267242">
      <w:pPr>
        <w:numPr>
          <w:ilvl w:val="0"/>
          <w:numId w:val="3"/>
        </w:numPr>
        <w:tabs>
          <w:tab w:val="left" w:pos="360"/>
        </w:tabs>
        <w:jc w:val="both"/>
      </w:pPr>
      <w:r w:rsidRPr="00A20531">
        <w:t xml:space="preserve"> </w:t>
      </w:r>
      <w:r w:rsidR="008C69BA" w:rsidRPr="00A20531">
        <w:t>ISTOTNE POSTANOWIENIA UMOWY</w:t>
      </w:r>
    </w:p>
    <w:p w14:paraId="1B3CAA75" w14:textId="77777777" w:rsidR="00CF45BE" w:rsidRPr="00A20531" w:rsidRDefault="008C69BA" w:rsidP="008C69BA">
      <w:pPr>
        <w:autoSpaceDE w:val="0"/>
        <w:autoSpaceDN w:val="0"/>
        <w:adjustRightInd w:val="0"/>
        <w:jc w:val="both"/>
      </w:pPr>
      <w:r w:rsidRPr="00A20531">
        <w:t>Z Wykonawcą, którego oferta zostanie uznana za najkorzystniejszą, zostanie zawarta umowa</w:t>
      </w:r>
      <w:r w:rsidR="00B5341B" w:rsidRPr="00A20531">
        <w:br/>
      </w:r>
      <w:r w:rsidR="00CF45BE" w:rsidRPr="00A20531">
        <w:t xml:space="preserve">o treści zgodnej z </w:t>
      </w:r>
      <w:r w:rsidR="00DB085C" w:rsidRPr="00A20531">
        <w:t xml:space="preserve">Projektem umowy </w:t>
      </w:r>
      <w:r w:rsidR="00CF45BE" w:rsidRPr="00A20531">
        <w:t>stanowiący</w:t>
      </w:r>
      <w:r w:rsidR="00781868" w:rsidRPr="00A20531">
        <w:t>m</w:t>
      </w:r>
      <w:r w:rsidR="00875B9C" w:rsidRPr="00A20531">
        <w:t xml:space="preserve"> Załączniki nr 7</w:t>
      </w:r>
      <w:r w:rsidR="00CF45BE" w:rsidRPr="00A20531">
        <w:t xml:space="preserve"> do SIWZ.</w:t>
      </w:r>
    </w:p>
    <w:p w14:paraId="0164027B" w14:textId="77777777" w:rsidR="008C69BA" w:rsidRPr="00A20531" w:rsidRDefault="008C69BA" w:rsidP="008C69BA">
      <w:pPr>
        <w:tabs>
          <w:tab w:val="left" w:pos="540"/>
        </w:tabs>
        <w:jc w:val="both"/>
        <w:rPr>
          <w:sz w:val="16"/>
          <w:szCs w:val="16"/>
        </w:rPr>
      </w:pPr>
    </w:p>
    <w:p w14:paraId="74BFD018" w14:textId="77777777" w:rsidR="00EE4C82" w:rsidRPr="00A20531" w:rsidRDefault="008C69BA" w:rsidP="00267242">
      <w:pPr>
        <w:numPr>
          <w:ilvl w:val="0"/>
          <w:numId w:val="3"/>
        </w:numPr>
        <w:tabs>
          <w:tab w:val="left" w:pos="360"/>
        </w:tabs>
        <w:jc w:val="both"/>
      </w:pPr>
      <w:r w:rsidRPr="00A20531">
        <w:t xml:space="preserve"> </w:t>
      </w:r>
      <w:r w:rsidRPr="00A20531">
        <w:rPr>
          <w:bCs/>
        </w:rPr>
        <w:t>OPIS SPOSOBU UDZIELANIA WYJAŚNIEŃ I ZMIAN TREŚCI SIWZ</w:t>
      </w:r>
    </w:p>
    <w:p w14:paraId="7D9F1763" w14:textId="77777777" w:rsidR="008C69BA" w:rsidRPr="00A20531" w:rsidRDefault="008C69BA" w:rsidP="005449DE">
      <w:pPr>
        <w:numPr>
          <w:ilvl w:val="0"/>
          <w:numId w:val="23"/>
        </w:numPr>
        <w:tabs>
          <w:tab w:val="clear" w:pos="720"/>
          <w:tab w:val="num" w:pos="284"/>
        </w:tabs>
        <w:ind w:left="284" w:hanging="284"/>
        <w:jc w:val="both"/>
      </w:pPr>
      <w:r w:rsidRPr="00A20531">
        <w:t>Wykonawca może zwrócić się do Zamawiającego z wnioskiem o wyjaśnienie treści SIWZ.</w:t>
      </w:r>
    </w:p>
    <w:p w14:paraId="5B512148" w14:textId="77777777" w:rsidR="008C69BA" w:rsidRPr="00A20531" w:rsidRDefault="008C69BA" w:rsidP="005449DE">
      <w:pPr>
        <w:numPr>
          <w:ilvl w:val="0"/>
          <w:numId w:val="23"/>
        </w:numPr>
        <w:tabs>
          <w:tab w:val="clear" w:pos="720"/>
          <w:tab w:val="num" w:pos="284"/>
        </w:tabs>
        <w:ind w:left="284" w:hanging="284"/>
        <w:jc w:val="both"/>
      </w:pPr>
      <w:r w:rsidRPr="00A20531">
        <w:t xml:space="preserve">Zamawiający udzieli wyjaśnień niezwłocznie, jednak nie później niż na 2 dni przed upływem terminu składania ofert, przekazując treść zapytań wraz z wyjaśnieniami Wykonawcom, którym przekazał SIWZ, bez ujawniania źródła zapytania oraz zamieści taką informację na </w:t>
      </w:r>
      <w:r w:rsidR="0027606C" w:rsidRPr="00A20531">
        <w:t>Platformie w sekcji „Komunikaty”</w:t>
      </w:r>
      <w:r w:rsidRPr="00A20531">
        <w:t>, pod warunkiem, że wniosek o wyjaśnienie treści SIWZ wpłynął do Zamawiającego nie później niż do końca dnia, w którym upływa połowa wyznaczonego terminu składania ofert.</w:t>
      </w:r>
    </w:p>
    <w:p w14:paraId="5276ABC9" w14:textId="77777777" w:rsidR="008C69BA" w:rsidRPr="00A20531" w:rsidRDefault="008C69BA" w:rsidP="005449DE">
      <w:pPr>
        <w:numPr>
          <w:ilvl w:val="0"/>
          <w:numId w:val="23"/>
        </w:numPr>
        <w:tabs>
          <w:tab w:val="clear" w:pos="720"/>
          <w:tab w:val="num" w:pos="284"/>
        </w:tabs>
        <w:ind w:left="284" w:hanging="284"/>
        <w:jc w:val="both"/>
      </w:pPr>
      <w:r w:rsidRPr="00A20531">
        <w:t>Jeżeli wniosek o wyjaśnienie treści SIWZ wpłynął po upływie terminu składania wniosku, o którym mowa w pkt</w:t>
      </w:r>
      <w:r w:rsidR="00413338" w:rsidRPr="00A20531">
        <w:t>.</w:t>
      </w:r>
      <w:r w:rsidRPr="00A20531">
        <w:t xml:space="preserve"> XXII.</w:t>
      </w:r>
      <w:r w:rsidR="00645592" w:rsidRPr="00A20531">
        <w:t>2</w:t>
      </w:r>
      <w:r w:rsidRPr="00A20531">
        <w:t>. SIWZ, lub dotyczy udzielonych wyjaśnień, Zamawiający może udzielić wyjaśnień albo pozostawić wniosek bez rozpoznania.</w:t>
      </w:r>
    </w:p>
    <w:p w14:paraId="2DA915B0" w14:textId="77777777" w:rsidR="008C69BA" w:rsidRPr="00A20531" w:rsidRDefault="008C69BA" w:rsidP="005449DE">
      <w:pPr>
        <w:numPr>
          <w:ilvl w:val="0"/>
          <w:numId w:val="23"/>
        </w:numPr>
        <w:tabs>
          <w:tab w:val="clear" w:pos="720"/>
          <w:tab w:val="num" w:pos="284"/>
        </w:tabs>
        <w:ind w:left="284" w:hanging="284"/>
        <w:jc w:val="both"/>
      </w:pPr>
      <w:r w:rsidRPr="00A20531">
        <w:t xml:space="preserve">Zamawiający może przed upływem terminu składania ofert zmienić treść SIWZ. Zmianę treści SIWZ Zamawiający </w:t>
      </w:r>
      <w:r w:rsidR="00BD1E33" w:rsidRPr="00A20531">
        <w:t>zamieści na Platformie w sekcji „Komunikaty”</w:t>
      </w:r>
      <w:r w:rsidRPr="00A20531">
        <w:t>.</w:t>
      </w:r>
    </w:p>
    <w:p w14:paraId="4AB1C858" w14:textId="77777777" w:rsidR="008C69BA" w:rsidRPr="00A20531" w:rsidRDefault="008C69BA" w:rsidP="005449DE">
      <w:pPr>
        <w:numPr>
          <w:ilvl w:val="0"/>
          <w:numId w:val="23"/>
        </w:numPr>
        <w:tabs>
          <w:tab w:val="clear" w:pos="720"/>
          <w:tab w:val="num" w:pos="284"/>
        </w:tabs>
        <w:ind w:left="284" w:hanging="284"/>
        <w:jc w:val="both"/>
      </w:pPr>
      <w:r w:rsidRPr="00A20531">
        <w:lastRenderedPageBreak/>
        <w:t>Pytania dotyczące SIWZ można kierować na nr faksu: 32/42</w:t>
      </w:r>
      <w:r w:rsidR="00286062" w:rsidRPr="00A20531">
        <w:t>-</w:t>
      </w:r>
      <w:r w:rsidRPr="00A20531">
        <w:t>26</w:t>
      </w:r>
      <w:r w:rsidR="00286062" w:rsidRPr="00A20531">
        <w:t>-</w:t>
      </w:r>
      <w:r w:rsidRPr="00A20531">
        <w:t xml:space="preserve">875 </w:t>
      </w:r>
      <w:r w:rsidR="00286062" w:rsidRPr="00A20531">
        <w:t xml:space="preserve">/ 43-28-169 </w:t>
      </w:r>
      <w:r w:rsidRPr="00A20531">
        <w:t xml:space="preserve">lub drogą </w:t>
      </w:r>
      <w:r w:rsidR="009E13AB" w:rsidRPr="00A20531">
        <w:t>elektroniczną</w:t>
      </w:r>
      <w:r w:rsidRPr="00A20531">
        <w:t xml:space="preserve"> na adres: </w:t>
      </w:r>
      <w:hyperlink r:id="rId22" w:history="1">
        <w:r w:rsidRPr="00A20531">
          <w:rPr>
            <w:rStyle w:val="Hipercze"/>
            <w:color w:val="auto"/>
            <w:u w:val="none"/>
          </w:rPr>
          <w:t>zam.publiczne@psychiatria.com</w:t>
        </w:r>
      </w:hyperlink>
      <w:r w:rsidRPr="00A20531">
        <w:t>, z określeniem postępowania którego dotyczą</w:t>
      </w:r>
      <w:r w:rsidR="00D53BF4" w:rsidRPr="00A20531">
        <w:t>, oraz za pośrednictwem Platformy poprzez kliknięcie przycisku „Wyślij wiadomość”</w:t>
      </w:r>
      <w:r w:rsidRPr="00A20531">
        <w:t>.</w:t>
      </w:r>
    </w:p>
    <w:p w14:paraId="215FB5C8" w14:textId="77777777" w:rsidR="008C69BA" w:rsidRPr="00A20531" w:rsidRDefault="008C69BA" w:rsidP="005449DE">
      <w:pPr>
        <w:numPr>
          <w:ilvl w:val="0"/>
          <w:numId w:val="23"/>
        </w:numPr>
        <w:tabs>
          <w:tab w:val="clear" w:pos="720"/>
          <w:tab w:val="num" w:pos="284"/>
        </w:tabs>
        <w:ind w:left="284" w:hanging="284"/>
        <w:jc w:val="both"/>
      </w:pPr>
      <w:r w:rsidRPr="00A20531">
        <w:t>W celu złożenia oferty o treści spełniającej warunki SIWZ, Zamawiający zaleca, aby Wykonawcy na bieżąco monitorowali zmiany dotyczące postępowania.</w:t>
      </w:r>
    </w:p>
    <w:p w14:paraId="6FCD7D04" w14:textId="77777777" w:rsidR="00A37197" w:rsidRPr="00A20531" w:rsidRDefault="00A37197" w:rsidP="00A37197">
      <w:pPr>
        <w:jc w:val="both"/>
        <w:rPr>
          <w:sz w:val="16"/>
          <w:szCs w:val="16"/>
        </w:rPr>
      </w:pPr>
    </w:p>
    <w:p w14:paraId="3941E79B" w14:textId="77777777" w:rsidR="00EE4C82" w:rsidRPr="00A20531" w:rsidRDefault="00F11266" w:rsidP="00267242">
      <w:pPr>
        <w:numPr>
          <w:ilvl w:val="0"/>
          <w:numId w:val="3"/>
        </w:numPr>
        <w:tabs>
          <w:tab w:val="left" w:pos="360"/>
        </w:tabs>
        <w:jc w:val="both"/>
      </w:pPr>
      <w:r w:rsidRPr="00A20531">
        <w:t xml:space="preserve"> </w:t>
      </w:r>
      <w:r w:rsidR="008C69BA" w:rsidRPr="00A20531">
        <w:t>POUCZENIE O ŚRODKACH OCHRONY PRAWNEJ PRZYSŁUGUJĄCYCH WYKONAWCY</w:t>
      </w:r>
      <w:r w:rsidR="003359D1" w:rsidRPr="00A20531">
        <w:br/>
      </w:r>
      <w:r w:rsidR="008C69BA" w:rsidRPr="00A20531">
        <w:t>W TOKU POSTĘPOWANIA O UDZIELENIE ZAMÓWIENIA</w:t>
      </w:r>
    </w:p>
    <w:p w14:paraId="305F078A" w14:textId="77777777" w:rsidR="008C69BA" w:rsidRPr="00A20531" w:rsidRDefault="008C69BA" w:rsidP="005449DE">
      <w:pPr>
        <w:pStyle w:val="Tekstpodstawowy2"/>
        <w:numPr>
          <w:ilvl w:val="0"/>
          <w:numId w:val="9"/>
        </w:numPr>
        <w:tabs>
          <w:tab w:val="clear" w:pos="720"/>
        </w:tabs>
        <w:rPr>
          <w:rFonts w:ascii="Times New Roman" w:hAnsi="Times New Roman"/>
          <w:sz w:val="24"/>
          <w:szCs w:val="24"/>
        </w:rPr>
      </w:pPr>
      <w:r w:rsidRPr="00A20531">
        <w:rPr>
          <w:rFonts w:ascii="Times New Roman" w:hAnsi="Times New Roman"/>
          <w:sz w:val="24"/>
          <w:szCs w:val="24"/>
        </w:rPr>
        <w:t>Wykonawcy, a także innemu podmiotowi, który ma lub miał interes w uzyskaniu danego zamówienia oraz który poniósł lub mógł ponieść szkodę w wyniku naruszenia przez Zamawiającego przepisów Ustawy PZP przysługują środki ochrony prawnej przewidziane w Dziale VI Ustawy PZP jak dla postępowań poniżej kwoty określonej w przepisach wykonawczych wydanych na podstawie art. 11</w:t>
      </w:r>
      <w:r w:rsidR="002B55CD" w:rsidRPr="00A20531">
        <w:rPr>
          <w:rFonts w:ascii="Times New Roman" w:hAnsi="Times New Roman"/>
          <w:sz w:val="24"/>
          <w:szCs w:val="24"/>
        </w:rPr>
        <w:br/>
      </w:r>
      <w:r w:rsidRPr="00A20531">
        <w:rPr>
          <w:rFonts w:ascii="Times New Roman" w:hAnsi="Times New Roman"/>
          <w:sz w:val="24"/>
          <w:szCs w:val="24"/>
        </w:rPr>
        <w:t>ust. 8 Ustawy PZP.</w:t>
      </w:r>
    </w:p>
    <w:p w14:paraId="48B117FE" w14:textId="77777777" w:rsidR="008C69BA" w:rsidRPr="00A20531" w:rsidRDefault="008C69BA" w:rsidP="005449DE">
      <w:pPr>
        <w:pStyle w:val="Tekstpodstawowy2"/>
        <w:numPr>
          <w:ilvl w:val="0"/>
          <w:numId w:val="9"/>
        </w:numPr>
        <w:tabs>
          <w:tab w:val="clear" w:pos="720"/>
        </w:tabs>
        <w:rPr>
          <w:rFonts w:ascii="Times New Roman" w:hAnsi="Times New Roman"/>
          <w:sz w:val="24"/>
          <w:szCs w:val="24"/>
        </w:rPr>
      </w:pPr>
      <w:r w:rsidRPr="00A20531">
        <w:rPr>
          <w:rFonts w:ascii="Times New Roman" w:hAnsi="Times New Roman"/>
          <w:sz w:val="24"/>
          <w:szCs w:val="24"/>
        </w:rPr>
        <w:t>Środki ochrony prawnej wobec ogłoszenia o zamówieniu oraz SIWZ przysługują również organizacjom wpisanym na listę, o której mowa w art. 154 pkt 5 Ustawy PZP.</w:t>
      </w:r>
    </w:p>
    <w:p w14:paraId="4CF24377" w14:textId="77777777" w:rsidR="0020699F" w:rsidRPr="00A20531" w:rsidRDefault="0020699F" w:rsidP="008C69BA">
      <w:pPr>
        <w:tabs>
          <w:tab w:val="left" w:pos="360"/>
        </w:tabs>
        <w:jc w:val="both"/>
        <w:rPr>
          <w:sz w:val="16"/>
          <w:szCs w:val="16"/>
        </w:rPr>
      </w:pPr>
    </w:p>
    <w:p w14:paraId="0512FE0E" w14:textId="77777777" w:rsidR="00EE4C82" w:rsidRPr="00A20531" w:rsidRDefault="00F11266" w:rsidP="00267242">
      <w:pPr>
        <w:numPr>
          <w:ilvl w:val="0"/>
          <w:numId w:val="3"/>
        </w:numPr>
        <w:tabs>
          <w:tab w:val="left" w:pos="360"/>
        </w:tabs>
        <w:jc w:val="both"/>
      </w:pPr>
      <w:r w:rsidRPr="00A20531">
        <w:t xml:space="preserve"> </w:t>
      </w:r>
      <w:r w:rsidR="00556BC3" w:rsidRPr="00A20531">
        <w:t>INFORMACJA DOTYCZĄCA DANYCH OSOBOWYCH:</w:t>
      </w:r>
    </w:p>
    <w:p w14:paraId="44A9200C" w14:textId="77777777" w:rsidR="00131818" w:rsidRPr="00A20531" w:rsidRDefault="00131818" w:rsidP="00131818">
      <w:pPr>
        <w:shd w:val="clear" w:color="auto" w:fill="FFFFFF"/>
        <w:ind w:left="284"/>
        <w:contextualSpacing/>
        <w:jc w:val="both"/>
        <w:rPr>
          <w:color w:val="000000"/>
        </w:rPr>
      </w:pPr>
      <w:r w:rsidRPr="00A20531">
        <w:rPr>
          <w:color w:val="00000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273F58B5"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t xml:space="preserve">administratorem danych osobowych </w:t>
      </w:r>
      <w:r w:rsidRPr="00A20531">
        <w:rPr>
          <w:rFonts w:ascii="Times New Roman" w:hAnsi="Times New Roman"/>
          <w:sz w:val="24"/>
          <w:szCs w:val="24"/>
        </w:rPr>
        <w:t>Wykonawcy</w:t>
      </w:r>
      <w:r w:rsidRPr="00A20531">
        <w:rPr>
          <w:rFonts w:ascii="Times New Roman" w:hAnsi="Times New Roman"/>
          <w:color w:val="000000"/>
          <w:sz w:val="24"/>
          <w:szCs w:val="24"/>
        </w:rPr>
        <w:t xml:space="preserve"> jest: Samodzielny Publiczny Zakład Opieki Zdrowotnej Państwowy Szpital dla Nerwowo i Psychicznie Chorych w Rybniku – ul. Gliwicka 33, 44-201 Rybnik;</w:t>
      </w:r>
    </w:p>
    <w:p w14:paraId="443AE441"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t> administrator wyznaczył Inspektora Ochrony Danych Pana Macieja Frydeckiego, z którym Wykonawca ma prawo się kontaktować w sprawach przetwarzania jego danych osobowych za pośrednictwem poczty elektronicznej: </w:t>
      </w:r>
      <w:hyperlink r:id="rId23" w:history="1">
        <w:r w:rsidRPr="00A20531">
          <w:rPr>
            <w:rStyle w:val="Hipercze"/>
            <w:rFonts w:ascii="Times New Roman" w:hAnsi="Times New Roman"/>
            <w:color w:val="0563C1"/>
            <w:sz w:val="24"/>
            <w:szCs w:val="24"/>
          </w:rPr>
          <w:t>iodo@psychiatria.com</w:t>
        </w:r>
      </w:hyperlink>
      <w:r w:rsidRPr="00A20531">
        <w:rPr>
          <w:rFonts w:ascii="Times New Roman" w:hAnsi="Times New Roman"/>
          <w:color w:val="0563C1"/>
          <w:sz w:val="24"/>
          <w:szCs w:val="24"/>
          <w:u w:val="single"/>
        </w:rPr>
        <w:t xml:space="preserve"> </w:t>
      </w:r>
      <w:r w:rsidRPr="00A20531">
        <w:rPr>
          <w:rFonts w:ascii="Times New Roman" w:hAnsi="Times New Roman"/>
          <w:color w:val="000000"/>
          <w:sz w:val="24"/>
          <w:szCs w:val="24"/>
        </w:rPr>
        <w:t>lub telefonicznie 32 43-28-171</w:t>
      </w:r>
    </w:p>
    <w:p w14:paraId="22537CEA"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t xml:space="preserve">dane osobowe przetwarzane będą na podstawie art. 6 ust. 1 lit. c)  RODO oraz </w:t>
      </w:r>
      <w:r w:rsidRPr="00A20531">
        <w:rPr>
          <w:rFonts w:ascii="Times New Roman" w:hAnsi="Times New Roman"/>
          <w:color w:val="000000"/>
          <w:kern w:val="3"/>
          <w:sz w:val="24"/>
          <w:szCs w:val="24"/>
        </w:rPr>
        <w:t xml:space="preserve">: ustawa z dnia 29 stycznia 2004 r. – Prawo zamówień publicznych (Dz. U. z 2019 r. poz. 1843 dalej „ustawa PZP) </w:t>
      </w:r>
      <w:r w:rsidRPr="00A20531">
        <w:rPr>
          <w:rFonts w:ascii="Times New Roman" w:hAnsi="Times New Roman"/>
          <w:color w:val="000000"/>
          <w:sz w:val="24"/>
          <w:szCs w:val="24"/>
        </w:rPr>
        <w:t xml:space="preserve"> w celu związanym z niniejszym postępowaniem o udzielenie zamówienia publicznego; oraz art. 10 ustawy o świadczeniu usług drogą elektroniczną;</w:t>
      </w:r>
    </w:p>
    <w:p w14:paraId="77EBD4AD"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t>odbiorcami danych osobowych będą osoby lub podmioty, którym udostępniona zostanie dokumentacja postępowania w oparciu o art. 8 oraz art. 96 ust. 3 Ustawy PZP;</w:t>
      </w:r>
    </w:p>
    <w:p w14:paraId="2D4AEF7A"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t>dane osobowe będą przechowywane, zgodnie z art. 97 ust. 1 ustawy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 art. 125 ust. 4 lit. d) w zw. z art. 140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2ED1F443"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t>obowiązek podania przez osobę, której dane dotyczą danych osobowych bezpośrednio jej dotyczących jest wymogiem ustawowym określonym w przepisach ustawy PZP, związanym z udziałem w postępowaniu o udzielenie zamówienia publicznego; konsekwencje niepodania określonych danych wynikają z ustawy PZP;</w:t>
      </w:r>
    </w:p>
    <w:p w14:paraId="4794791E"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t>w odniesieniu do danych osobowych osoby, której dane dotyczą, decyzje nie będą podejmowane w sposób zautomatyzowany, stosowanie do art. 22 RODO;</w:t>
      </w:r>
    </w:p>
    <w:p w14:paraId="25F75861"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t>administrator danych nie będzie przekazywać danych osobowych do państwa trzeciego lub organizacji międzynarodowej;</w:t>
      </w:r>
    </w:p>
    <w:p w14:paraId="1D064AF8" w14:textId="77777777" w:rsidR="00131818" w:rsidRPr="00A20531" w:rsidRDefault="00131818" w:rsidP="00131818">
      <w:pPr>
        <w:pStyle w:val="Akapitzlist"/>
        <w:numPr>
          <w:ilvl w:val="2"/>
          <w:numId w:val="80"/>
        </w:numPr>
        <w:shd w:val="clear" w:color="auto" w:fill="FFFFFF"/>
        <w:spacing w:after="0" w:line="240" w:lineRule="auto"/>
        <w:ind w:left="709" w:hanging="317"/>
        <w:contextualSpacing/>
        <w:jc w:val="both"/>
        <w:rPr>
          <w:rFonts w:ascii="Times New Roman" w:hAnsi="Times New Roman"/>
          <w:color w:val="000000"/>
          <w:sz w:val="24"/>
          <w:szCs w:val="24"/>
        </w:rPr>
      </w:pPr>
      <w:r w:rsidRPr="00A20531">
        <w:rPr>
          <w:rFonts w:ascii="Times New Roman" w:hAnsi="Times New Roman"/>
          <w:color w:val="000000"/>
          <w:sz w:val="24"/>
          <w:szCs w:val="24"/>
        </w:rPr>
        <w:lastRenderedPageBreak/>
        <w:t>Zamawiający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576DBBF" w14:textId="77777777" w:rsidR="00131818" w:rsidRPr="00A20531" w:rsidRDefault="00131818" w:rsidP="00131818">
      <w:pPr>
        <w:pStyle w:val="Akapitzlist"/>
        <w:numPr>
          <w:ilvl w:val="2"/>
          <w:numId w:val="80"/>
        </w:numPr>
        <w:shd w:val="clear" w:color="auto" w:fill="FFFFFF"/>
        <w:spacing w:after="0" w:line="240" w:lineRule="auto"/>
        <w:ind w:left="709" w:hanging="425"/>
        <w:contextualSpacing/>
        <w:jc w:val="both"/>
        <w:rPr>
          <w:rFonts w:ascii="Times New Roman" w:hAnsi="Times New Roman"/>
          <w:color w:val="000000"/>
          <w:sz w:val="24"/>
          <w:szCs w:val="24"/>
        </w:rPr>
      </w:pPr>
      <w:r w:rsidRPr="00A20531">
        <w:rPr>
          <w:rFonts w:ascii="Times New Roman" w:hAnsi="Times New Roman"/>
          <w:color w:val="000000"/>
          <w:sz w:val="24"/>
          <w:szCs w:val="24"/>
        </w:rPr>
        <w:t>Osoba, której dane dotyczą posiada:</w:t>
      </w:r>
    </w:p>
    <w:p w14:paraId="0BD8E516" w14:textId="77777777" w:rsidR="00131818" w:rsidRPr="00A20531" w:rsidRDefault="00131818" w:rsidP="00131818">
      <w:pPr>
        <w:pStyle w:val="Akapitzlist"/>
        <w:numPr>
          <w:ilvl w:val="1"/>
          <w:numId w:val="81"/>
        </w:numPr>
        <w:shd w:val="clear" w:color="auto" w:fill="FFFFFF"/>
        <w:spacing w:after="0" w:line="240" w:lineRule="auto"/>
        <w:ind w:left="1276"/>
        <w:contextualSpacing/>
        <w:jc w:val="both"/>
        <w:rPr>
          <w:rFonts w:ascii="Times New Roman" w:hAnsi="Times New Roman"/>
          <w:color w:val="000000"/>
          <w:sz w:val="24"/>
          <w:szCs w:val="24"/>
        </w:rPr>
      </w:pPr>
      <w:r w:rsidRPr="00A20531">
        <w:rPr>
          <w:rFonts w:ascii="Times New Roman" w:hAnsi="Times New Roman"/>
          <w:color w:val="000000"/>
          <w:sz w:val="24"/>
          <w:szCs w:val="24"/>
        </w:rPr>
        <w:t>na podstawie art. 15 RODO prawo dostępu do danych osobowych jej dotyczących;</w:t>
      </w:r>
    </w:p>
    <w:p w14:paraId="1AD94766" w14:textId="77777777" w:rsidR="00131818" w:rsidRPr="00A20531" w:rsidRDefault="00131818" w:rsidP="00131818">
      <w:pPr>
        <w:pStyle w:val="Akapitzlist"/>
        <w:numPr>
          <w:ilvl w:val="1"/>
          <w:numId w:val="81"/>
        </w:numPr>
        <w:shd w:val="clear" w:color="auto" w:fill="FFFFFF"/>
        <w:spacing w:after="0" w:line="240" w:lineRule="auto"/>
        <w:ind w:left="1276"/>
        <w:contextualSpacing/>
        <w:jc w:val="both"/>
        <w:rPr>
          <w:rFonts w:ascii="Times New Roman" w:hAnsi="Times New Roman"/>
          <w:color w:val="000000"/>
          <w:sz w:val="24"/>
          <w:szCs w:val="24"/>
        </w:rPr>
      </w:pPr>
      <w:r w:rsidRPr="00A20531">
        <w:rPr>
          <w:rFonts w:ascii="Times New Roman" w:hAnsi="Times New Roman"/>
          <w:color w:val="000000"/>
          <w:sz w:val="24"/>
          <w:szCs w:val="24"/>
        </w:rPr>
        <w:t>na podstawie art. 16 RODO prawo do sprostowania jej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C94D5B2" w14:textId="77777777" w:rsidR="00131818" w:rsidRPr="00A20531" w:rsidRDefault="00131818" w:rsidP="00131818">
      <w:pPr>
        <w:pStyle w:val="Akapitzlist"/>
        <w:numPr>
          <w:ilvl w:val="1"/>
          <w:numId w:val="81"/>
        </w:numPr>
        <w:shd w:val="clear" w:color="auto" w:fill="FFFFFF"/>
        <w:spacing w:after="0" w:line="240" w:lineRule="auto"/>
        <w:ind w:left="1276"/>
        <w:contextualSpacing/>
        <w:jc w:val="both"/>
        <w:rPr>
          <w:rFonts w:ascii="Times New Roman" w:hAnsi="Times New Roman"/>
          <w:color w:val="000000"/>
          <w:sz w:val="24"/>
          <w:szCs w:val="24"/>
        </w:rPr>
      </w:pPr>
      <w:r w:rsidRPr="00A20531">
        <w:rPr>
          <w:rFonts w:ascii="Times New Roman" w:hAnsi="Times New Roman"/>
          <w:color w:val="000000"/>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A20531">
        <w:rPr>
          <w:rFonts w:ascii="Times New Roman" w:hAnsi="Times New Roman"/>
          <w:color w:val="005A95"/>
          <w:sz w:val="24"/>
          <w:szCs w:val="24"/>
        </w:rPr>
        <w:t>cz</w:t>
      </w:r>
      <w:r w:rsidRPr="00A20531">
        <w:rPr>
          <w:rFonts w:ascii="Times New Roman" w:hAnsi="Times New Roman"/>
          <w:color w:val="000000"/>
          <w:sz w:val="24"/>
          <w:szCs w:val="24"/>
        </w:rPr>
        <w:t>łonkowskiego);</w:t>
      </w:r>
    </w:p>
    <w:p w14:paraId="14D6C5A3" w14:textId="77777777" w:rsidR="00131818" w:rsidRPr="00A20531" w:rsidRDefault="00131818" w:rsidP="00131818">
      <w:pPr>
        <w:pStyle w:val="Akapitzlist"/>
        <w:numPr>
          <w:ilvl w:val="1"/>
          <w:numId w:val="81"/>
        </w:numPr>
        <w:shd w:val="clear" w:color="auto" w:fill="FFFFFF"/>
        <w:spacing w:after="0" w:line="240" w:lineRule="auto"/>
        <w:ind w:left="1276"/>
        <w:contextualSpacing/>
        <w:jc w:val="both"/>
        <w:rPr>
          <w:rFonts w:ascii="Times New Roman" w:hAnsi="Times New Roman"/>
          <w:color w:val="000000"/>
          <w:sz w:val="24"/>
          <w:szCs w:val="24"/>
        </w:rPr>
      </w:pPr>
      <w:r w:rsidRPr="00A20531">
        <w:rPr>
          <w:rFonts w:ascii="Times New Roman" w:hAnsi="Times New Roman"/>
          <w:color w:val="000000"/>
          <w:sz w:val="24"/>
          <w:szCs w:val="24"/>
        </w:rPr>
        <w:t>prawo do wniesienia skargi do Prezesa Urzędu Ochrony Danych Osobowych, gdy uzna Pani/Pan, że przetwarzanie danych osobowych Pani/Pana dotyczących narusza przepisy RODO;</w:t>
      </w:r>
    </w:p>
    <w:p w14:paraId="0E68CBFE" w14:textId="77777777" w:rsidR="00131818" w:rsidRPr="00A20531" w:rsidRDefault="00131818" w:rsidP="00131818">
      <w:pPr>
        <w:pStyle w:val="Akapitzlist"/>
        <w:numPr>
          <w:ilvl w:val="2"/>
          <w:numId w:val="80"/>
        </w:numPr>
        <w:shd w:val="clear" w:color="auto" w:fill="FFFFFF"/>
        <w:spacing w:after="0" w:line="240" w:lineRule="auto"/>
        <w:ind w:left="851" w:hanging="425"/>
        <w:contextualSpacing/>
        <w:jc w:val="both"/>
        <w:rPr>
          <w:rFonts w:ascii="Times New Roman" w:hAnsi="Times New Roman"/>
          <w:color w:val="000000"/>
          <w:sz w:val="24"/>
          <w:szCs w:val="24"/>
        </w:rPr>
      </w:pPr>
      <w:r w:rsidRPr="00A20531">
        <w:rPr>
          <w:rFonts w:ascii="Times New Roman" w:hAnsi="Times New Roman"/>
          <w:color w:val="000000"/>
          <w:sz w:val="24"/>
          <w:szCs w:val="24"/>
        </w:rPr>
        <w:t>Nie przysługuje Pani/Panu:</w:t>
      </w:r>
    </w:p>
    <w:p w14:paraId="65669794" w14:textId="77777777" w:rsidR="00131818" w:rsidRPr="00A20531" w:rsidRDefault="00131818" w:rsidP="00131818">
      <w:pPr>
        <w:pStyle w:val="Akapitzlist"/>
        <w:numPr>
          <w:ilvl w:val="1"/>
          <w:numId w:val="83"/>
        </w:numPr>
        <w:shd w:val="clear" w:color="auto" w:fill="FFFFFF"/>
        <w:spacing w:after="0" w:line="240" w:lineRule="auto"/>
        <w:ind w:left="1276"/>
        <w:contextualSpacing/>
        <w:jc w:val="both"/>
        <w:rPr>
          <w:rFonts w:ascii="Times New Roman" w:hAnsi="Times New Roman"/>
          <w:color w:val="000000"/>
          <w:sz w:val="24"/>
          <w:szCs w:val="24"/>
        </w:rPr>
      </w:pPr>
      <w:r w:rsidRPr="00A20531">
        <w:rPr>
          <w:rFonts w:ascii="Times New Roman" w:hAnsi="Times New Roman"/>
          <w:color w:val="000000"/>
          <w:sz w:val="24"/>
          <w:szCs w:val="24"/>
        </w:rPr>
        <w:t>w związku z art. 17 ust. 3 lit. b), d) lub e) RODO prawo do usunięcia danych osobowych;</w:t>
      </w:r>
    </w:p>
    <w:p w14:paraId="2BD1ED79" w14:textId="77777777" w:rsidR="00131818" w:rsidRPr="00A20531" w:rsidRDefault="00131818" w:rsidP="00131818">
      <w:pPr>
        <w:pStyle w:val="Akapitzlist"/>
        <w:numPr>
          <w:ilvl w:val="1"/>
          <w:numId w:val="83"/>
        </w:numPr>
        <w:shd w:val="clear" w:color="auto" w:fill="FFFFFF"/>
        <w:spacing w:after="0" w:line="240" w:lineRule="auto"/>
        <w:ind w:left="1276"/>
        <w:contextualSpacing/>
        <w:jc w:val="both"/>
        <w:rPr>
          <w:rFonts w:ascii="Times New Roman" w:hAnsi="Times New Roman"/>
          <w:color w:val="000000"/>
          <w:sz w:val="24"/>
          <w:szCs w:val="24"/>
        </w:rPr>
      </w:pPr>
      <w:r w:rsidRPr="00A20531">
        <w:rPr>
          <w:rFonts w:ascii="Times New Roman" w:eastAsia="Times New Roman" w:hAnsi="Times New Roman"/>
          <w:color w:val="000000"/>
          <w:sz w:val="24"/>
          <w:szCs w:val="24"/>
          <w:shd w:val="clear" w:color="auto" w:fill="FFFFFF"/>
          <w:lang w:val="en-US"/>
        </w:rPr>
        <w:t>prawo do przenoszenia danych osobowych, o których mowa w art. 20 RODO;</w:t>
      </w:r>
    </w:p>
    <w:p w14:paraId="2F8FF33B" w14:textId="77777777" w:rsidR="00131818" w:rsidRPr="00A20531" w:rsidRDefault="00131818" w:rsidP="00131818">
      <w:pPr>
        <w:pStyle w:val="Akapitzlist"/>
        <w:numPr>
          <w:ilvl w:val="1"/>
          <w:numId w:val="83"/>
        </w:numPr>
        <w:shd w:val="clear" w:color="auto" w:fill="FFFFFF"/>
        <w:spacing w:after="0" w:line="240" w:lineRule="auto"/>
        <w:ind w:left="1276"/>
        <w:contextualSpacing/>
        <w:jc w:val="both"/>
        <w:rPr>
          <w:rFonts w:ascii="Times New Roman" w:hAnsi="Times New Roman"/>
          <w:color w:val="000000"/>
          <w:sz w:val="24"/>
          <w:szCs w:val="24"/>
        </w:rPr>
      </w:pPr>
      <w:r w:rsidRPr="00A20531">
        <w:rPr>
          <w:rFonts w:ascii="Times New Roman" w:hAnsi="Times New Roman"/>
          <w:color w:val="000000"/>
          <w:sz w:val="24"/>
          <w:szCs w:val="24"/>
        </w:rPr>
        <w:t>na podstawie art. 21 RODO prawo sprzeciwu, wobec przetwarzania danych osobowych, gdyż podstawą prawną przetwarzania Pani/Pana danych osobowych jest art. 6 ust. 1 lit. c) RODO.</w:t>
      </w:r>
    </w:p>
    <w:p w14:paraId="4B65A23B" w14:textId="77777777" w:rsidR="00734DCB" w:rsidRPr="00A20531" w:rsidRDefault="00734DCB" w:rsidP="00734DCB">
      <w:pPr>
        <w:tabs>
          <w:tab w:val="left" w:pos="360"/>
        </w:tabs>
        <w:jc w:val="both"/>
        <w:rPr>
          <w:sz w:val="16"/>
          <w:szCs w:val="16"/>
        </w:rPr>
      </w:pPr>
    </w:p>
    <w:p w14:paraId="150D825C" w14:textId="77777777" w:rsidR="00EE4C82" w:rsidRPr="00A20531" w:rsidRDefault="00F11266" w:rsidP="00267242">
      <w:pPr>
        <w:numPr>
          <w:ilvl w:val="0"/>
          <w:numId w:val="3"/>
        </w:numPr>
        <w:tabs>
          <w:tab w:val="left" w:pos="360"/>
        </w:tabs>
        <w:jc w:val="both"/>
      </w:pPr>
      <w:r w:rsidRPr="00A20531">
        <w:t xml:space="preserve"> </w:t>
      </w:r>
      <w:r w:rsidR="00734DCB" w:rsidRPr="00A20531">
        <w:t>POSTANOWIENIA KOŃCOWE</w:t>
      </w:r>
    </w:p>
    <w:p w14:paraId="424EBD7E" w14:textId="77777777" w:rsidR="008C69BA" w:rsidRPr="00A20531" w:rsidRDefault="008C69BA" w:rsidP="005449DE">
      <w:pPr>
        <w:pStyle w:val="Nagwek2"/>
        <w:widowControl/>
        <w:numPr>
          <w:ilvl w:val="0"/>
          <w:numId w:val="10"/>
        </w:numPr>
        <w:suppressAutoHyphens w:val="0"/>
        <w:rPr>
          <w:color w:val="auto"/>
        </w:rPr>
      </w:pPr>
      <w:r w:rsidRPr="00A20531">
        <w:rPr>
          <w:color w:val="auto"/>
        </w:rPr>
        <w:t>Uczestnicy postępowania mają prawo wglądu do treści protokołu postępowania oraz załączników do protokołu, za wyjątkiem dokumentów zawierających tajemnice przedsiębiorstwa w rozumieniu przepisów o zwalczaniu nieuczciwej konkurencji zastrzeżonych przez uczestników postępowania.</w:t>
      </w:r>
    </w:p>
    <w:p w14:paraId="61C85BD8" w14:textId="77777777" w:rsidR="001D5C66" w:rsidRPr="00A20531" w:rsidRDefault="008C69BA" w:rsidP="005449DE">
      <w:pPr>
        <w:pStyle w:val="Nagwek2"/>
        <w:widowControl/>
        <w:numPr>
          <w:ilvl w:val="0"/>
          <w:numId w:val="10"/>
        </w:numPr>
        <w:suppressAutoHyphens w:val="0"/>
        <w:rPr>
          <w:color w:val="auto"/>
        </w:rPr>
      </w:pPr>
      <w:r w:rsidRPr="00A20531">
        <w:rPr>
          <w:color w:val="auto"/>
        </w:rPr>
        <w:t xml:space="preserve">Załączniki do protokołu udostępnia się po dokonaniu wyboru najkorzystniejszej oferty lub unieważnieniu </w:t>
      </w:r>
      <w:r w:rsidR="00E4249D" w:rsidRPr="00A20531">
        <w:rPr>
          <w:color w:val="auto"/>
        </w:rPr>
        <w:t>postępowania</w:t>
      </w:r>
      <w:r w:rsidRPr="00A20531">
        <w:rPr>
          <w:color w:val="auto"/>
        </w:rPr>
        <w:t>, a  oferty po upływie terminu ich składania.</w:t>
      </w:r>
    </w:p>
    <w:p w14:paraId="5E785BD6" w14:textId="77777777" w:rsidR="008C69BA" w:rsidRPr="00A20531" w:rsidRDefault="008C69BA" w:rsidP="005449DE">
      <w:pPr>
        <w:pStyle w:val="Nagwek2"/>
        <w:widowControl/>
        <w:numPr>
          <w:ilvl w:val="0"/>
          <w:numId w:val="10"/>
        </w:numPr>
        <w:suppressAutoHyphens w:val="0"/>
        <w:rPr>
          <w:color w:val="auto"/>
        </w:rPr>
      </w:pPr>
      <w:r w:rsidRPr="00A20531">
        <w:rPr>
          <w:color w:val="auto"/>
        </w:rPr>
        <w:t>Do spraw nieuregulowanych w SIWZ mają zastosowanie przepisy Ustawy PZP oraz przepisy Ustawy KC.</w:t>
      </w:r>
    </w:p>
    <w:tbl>
      <w:tblPr>
        <w:tblW w:w="0" w:type="auto"/>
        <w:tblLook w:val="01E0" w:firstRow="1" w:lastRow="1" w:firstColumn="1" w:lastColumn="1" w:noHBand="0" w:noVBand="0"/>
      </w:tblPr>
      <w:tblGrid>
        <w:gridCol w:w="5036"/>
        <w:gridCol w:w="5168"/>
      </w:tblGrid>
      <w:tr w:rsidR="008E221D" w:rsidRPr="00A20531" w14:paraId="5D167CD1" w14:textId="77777777" w:rsidTr="00046449">
        <w:tc>
          <w:tcPr>
            <w:tcW w:w="5036" w:type="dxa"/>
          </w:tcPr>
          <w:p w14:paraId="36BDD24D" w14:textId="77777777" w:rsidR="008C69BA" w:rsidRPr="00A20531" w:rsidRDefault="008C69BA" w:rsidP="008C69BA">
            <w:pPr>
              <w:tabs>
                <w:tab w:val="left" w:pos="2410"/>
              </w:tabs>
              <w:jc w:val="both"/>
            </w:pPr>
          </w:p>
        </w:tc>
        <w:tc>
          <w:tcPr>
            <w:tcW w:w="5168" w:type="dxa"/>
          </w:tcPr>
          <w:p w14:paraId="2B399982" w14:textId="77777777" w:rsidR="008C69BA" w:rsidRPr="00A20531" w:rsidRDefault="008C69BA" w:rsidP="008C69BA">
            <w:pPr>
              <w:tabs>
                <w:tab w:val="left" w:pos="9720"/>
              </w:tabs>
              <w:jc w:val="both"/>
            </w:pPr>
            <w:r w:rsidRPr="00A20531">
              <w:rPr>
                <w:u w:val="single"/>
              </w:rPr>
              <w:t>Zatwierdził</w:t>
            </w:r>
            <w:r w:rsidRPr="00A20531">
              <w:t>:</w:t>
            </w:r>
          </w:p>
          <w:p w14:paraId="5BC2D948" w14:textId="77777777" w:rsidR="008C69BA" w:rsidRPr="00A20531" w:rsidRDefault="00C40AEB" w:rsidP="001E31C4">
            <w:pPr>
              <w:tabs>
                <w:tab w:val="left" w:pos="9720"/>
              </w:tabs>
              <w:jc w:val="both"/>
            </w:pPr>
            <w:r w:rsidRPr="00A20531">
              <w:t xml:space="preserve">Dyrektor </w:t>
            </w:r>
          </w:p>
        </w:tc>
      </w:tr>
      <w:tr w:rsidR="008C69BA" w:rsidRPr="00A20531" w14:paraId="36BE3E67" w14:textId="77777777" w:rsidTr="00046449">
        <w:tc>
          <w:tcPr>
            <w:tcW w:w="5036" w:type="dxa"/>
          </w:tcPr>
          <w:p w14:paraId="42BF39B7" w14:textId="77777777" w:rsidR="008C69BA" w:rsidRPr="00A20531" w:rsidRDefault="008C69BA" w:rsidP="008C69BA">
            <w:pPr>
              <w:tabs>
                <w:tab w:val="left" w:pos="2410"/>
              </w:tabs>
              <w:jc w:val="both"/>
            </w:pPr>
          </w:p>
        </w:tc>
        <w:tc>
          <w:tcPr>
            <w:tcW w:w="5168" w:type="dxa"/>
          </w:tcPr>
          <w:p w14:paraId="3D15E883" w14:textId="77777777" w:rsidR="003C209F" w:rsidRPr="00A20531" w:rsidRDefault="001E31C4" w:rsidP="008C69BA">
            <w:pPr>
              <w:tabs>
                <w:tab w:val="left" w:pos="2410"/>
              </w:tabs>
              <w:jc w:val="both"/>
            </w:pPr>
            <w:r w:rsidRPr="00A20531">
              <w:t>Bogdan Łaba</w:t>
            </w:r>
          </w:p>
          <w:p w14:paraId="0C85CAED" w14:textId="77777777" w:rsidR="005320AF" w:rsidRPr="00A20531" w:rsidRDefault="005320AF" w:rsidP="008C69BA">
            <w:pPr>
              <w:tabs>
                <w:tab w:val="left" w:pos="2410"/>
              </w:tabs>
              <w:jc w:val="both"/>
              <w:rPr>
                <w:sz w:val="20"/>
                <w:szCs w:val="20"/>
              </w:rPr>
            </w:pPr>
          </w:p>
          <w:p w14:paraId="03C697B4" w14:textId="77777777" w:rsidR="00A12FEB" w:rsidRPr="00A20531" w:rsidRDefault="00A12FEB" w:rsidP="008C69BA">
            <w:pPr>
              <w:tabs>
                <w:tab w:val="left" w:pos="2410"/>
              </w:tabs>
              <w:jc w:val="both"/>
              <w:rPr>
                <w:sz w:val="20"/>
                <w:szCs w:val="20"/>
              </w:rPr>
            </w:pPr>
          </w:p>
          <w:p w14:paraId="74B6914E" w14:textId="77777777" w:rsidR="00BD1E33" w:rsidRPr="00A20531" w:rsidRDefault="00BD1E33" w:rsidP="008C69BA">
            <w:pPr>
              <w:tabs>
                <w:tab w:val="left" w:pos="2410"/>
              </w:tabs>
              <w:jc w:val="both"/>
              <w:rPr>
                <w:sz w:val="20"/>
                <w:szCs w:val="20"/>
              </w:rPr>
            </w:pPr>
          </w:p>
          <w:p w14:paraId="1AF15107" w14:textId="77777777" w:rsidR="008C69BA" w:rsidRPr="00A20531" w:rsidRDefault="008C69BA" w:rsidP="008C69BA">
            <w:pPr>
              <w:tabs>
                <w:tab w:val="left" w:pos="2410"/>
              </w:tabs>
              <w:jc w:val="both"/>
            </w:pPr>
            <w:r w:rsidRPr="00A20531">
              <w:t>……………………………………………………</w:t>
            </w:r>
          </w:p>
        </w:tc>
      </w:tr>
    </w:tbl>
    <w:p w14:paraId="3B6CCC7C" w14:textId="77777777" w:rsidR="005320AF" w:rsidRPr="00A20531" w:rsidRDefault="005320AF" w:rsidP="008C69BA">
      <w:pPr>
        <w:pStyle w:val="Nagwek4"/>
        <w:rPr>
          <w:rFonts w:ascii="Times New Roman" w:hAnsi="Times New Roman"/>
          <w:b w:val="0"/>
          <w:sz w:val="20"/>
          <w:szCs w:val="24"/>
        </w:rPr>
      </w:pPr>
    </w:p>
    <w:p w14:paraId="57ED8D6F" w14:textId="77777777" w:rsidR="00677E45" w:rsidRPr="00A20531" w:rsidRDefault="00677E45" w:rsidP="00677E45">
      <w:pPr>
        <w:rPr>
          <w:sz w:val="20"/>
        </w:rPr>
      </w:pPr>
    </w:p>
    <w:p w14:paraId="5D28DFB7" w14:textId="77777777" w:rsidR="008C69BA" w:rsidRPr="00A20531" w:rsidRDefault="008C69BA" w:rsidP="008C69BA">
      <w:pPr>
        <w:pStyle w:val="Nagwek4"/>
        <w:rPr>
          <w:rFonts w:ascii="Times New Roman" w:hAnsi="Times New Roman"/>
          <w:b w:val="0"/>
          <w:sz w:val="24"/>
          <w:szCs w:val="24"/>
        </w:rPr>
      </w:pPr>
      <w:r w:rsidRPr="00A20531">
        <w:rPr>
          <w:rFonts w:ascii="Times New Roman" w:hAnsi="Times New Roman"/>
          <w:b w:val="0"/>
          <w:sz w:val="24"/>
          <w:szCs w:val="24"/>
        </w:rPr>
        <w:t>ZAŁĄCZNIKI DO SIWZ</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68"/>
      </w:tblGrid>
      <w:tr w:rsidR="008E221D" w:rsidRPr="00A20531" w14:paraId="13AEACD6" w14:textId="77777777" w:rsidTr="008C69BA">
        <w:trPr>
          <w:jc w:val="center"/>
        </w:trPr>
        <w:tc>
          <w:tcPr>
            <w:tcW w:w="610" w:type="dxa"/>
            <w:shd w:val="clear" w:color="auto" w:fill="auto"/>
            <w:vAlign w:val="center"/>
          </w:tcPr>
          <w:p w14:paraId="041B619A" w14:textId="77777777" w:rsidR="008C69BA" w:rsidRPr="00A20531" w:rsidRDefault="008C69BA" w:rsidP="008C69BA">
            <w:pPr>
              <w:jc w:val="center"/>
            </w:pPr>
            <w:r w:rsidRPr="00A20531">
              <w:t>Lp.</w:t>
            </w:r>
          </w:p>
        </w:tc>
        <w:tc>
          <w:tcPr>
            <w:tcW w:w="9168" w:type="dxa"/>
            <w:shd w:val="clear" w:color="auto" w:fill="auto"/>
            <w:vAlign w:val="center"/>
          </w:tcPr>
          <w:p w14:paraId="297BF690" w14:textId="77777777" w:rsidR="008C69BA" w:rsidRPr="00A20531" w:rsidRDefault="008C69BA" w:rsidP="008C69BA">
            <w:pPr>
              <w:pStyle w:val="Nagwek1"/>
              <w:tabs>
                <w:tab w:val="clear" w:pos="720"/>
              </w:tabs>
              <w:spacing w:before="0" w:after="0"/>
              <w:rPr>
                <w:rFonts w:ascii="Times New Roman" w:hAnsi="Times New Roman"/>
                <w:b w:val="0"/>
                <w:sz w:val="24"/>
                <w:szCs w:val="24"/>
              </w:rPr>
            </w:pPr>
            <w:r w:rsidRPr="00A20531">
              <w:rPr>
                <w:rFonts w:ascii="Times New Roman" w:hAnsi="Times New Roman"/>
                <w:b w:val="0"/>
                <w:sz w:val="24"/>
                <w:szCs w:val="24"/>
              </w:rPr>
              <w:t>Nazwa Załącznika</w:t>
            </w:r>
          </w:p>
        </w:tc>
      </w:tr>
      <w:tr w:rsidR="008E221D" w:rsidRPr="00A20531" w14:paraId="7D9FBB9A" w14:textId="77777777" w:rsidTr="008C69BA">
        <w:trPr>
          <w:jc w:val="center"/>
        </w:trPr>
        <w:tc>
          <w:tcPr>
            <w:tcW w:w="610" w:type="dxa"/>
            <w:vAlign w:val="center"/>
          </w:tcPr>
          <w:p w14:paraId="2F293BE6" w14:textId="77777777" w:rsidR="008C69BA" w:rsidRPr="00A20531" w:rsidRDefault="008C69BA" w:rsidP="008C69BA">
            <w:pPr>
              <w:jc w:val="center"/>
              <w:rPr>
                <w:bCs/>
              </w:rPr>
            </w:pPr>
            <w:r w:rsidRPr="00A20531">
              <w:rPr>
                <w:bCs/>
              </w:rPr>
              <w:t>1.</w:t>
            </w:r>
          </w:p>
        </w:tc>
        <w:tc>
          <w:tcPr>
            <w:tcW w:w="9168" w:type="dxa"/>
          </w:tcPr>
          <w:p w14:paraId="5BEBBC32" w14:textId="77777777" w:rsidR="008C69BA" w:rsidRPr="00A20531" w:rsidRDefault="008C69BA" w:rsidP="00B163C9">
            <w:r w:rsidRPr="00A20531">
              <w:t>Załącznik nr 1 -</w:t>
            </w:r>
            <w:r w:rsidR="00B163C9" w:rsidRPr="00A20531">
              <w:t xml:space="preserve"> Formularz oferty</w:t>
            </w:r>
          </w:p>
        </w:tc>
      </w:tr>
      <w:tr w:rsidR="008E221D" w:rsidRPr="00A20531" w14:paraId="4A28C770" w14:textId="77777777" w:rsidTr="008C69BA">
        <w:trPr>
          <w:jc w:val="center"/>
        </w:trPr>
        <w:tc>
          <w:tcPr>
            <w:tcW w:w="610" w:type="dxa"/>
            <w:vAlign w:val="center"/>
          </w:tcPr>
          <w:p w14:paraId="73ED034B" w14:textId="77777777" w:rsidR="008C69BA" w:rsidRPr="00A20531" w:rsidRDefault="008C69BA" w:rsidP="008C69BA">
            <w:pPr>
              <w:jc w:val="center"/>
              <w:rPr>
                <w:bCs/>
              </w:rPr>
            </w:pPr>
            <w:r w:rsidRPr="00A20531">
              <w:rPr>
                <w:bCs/>
              </w:rPr>
              <w:t>2.</w:t>
            </w:r>
          </w:p>
        </w:tc>
        <w:tc>
          <w:tcPr>
            <w:tcW w:w="9168" w:type="dxa"/>
          </w:tcPr>
          <w:p w14:paraId="66A45A4A" w14:textId="77777777" w:rsidR="008C69BA" w:rsidRPr="00A20531" w:rsidRDefault="007F7953" w:rsidP="00A91C16">
            <w:pPr>
              <w:rPr>
                <w:color w:val="FF0000"/>
              </w:rPr>
            </w:pPr>
            <w:r w:rsidRPr="00A20531">
              <w:t xml:space="preserve">Załącznik nr 2 </w:t>
            </w:r>
            <w:r w:rsidR="00A91C16" w:rsidRPr="00A20531">
              <w:t>–</w:t>
            </w:r>
            <w:r w:rsidRPr="00A20531">
              <w:t xml:space="preserve"> </w:t>
            </w:r>
            <w:r w:rsidR="00A91C16" w:rsidRPr="00A20531">
              <w:t>Opis przedmiotu zamówienia</w:t>
            </w:r>
            <w:r w:rsidR="002A2C43" w:rsidRPr="00A20531">
              <w:rPr>
                <w:color w:val="FF0000"/>
              </w:rPr>
              <w:t xml:space="preserve"> </w:t>
            </w:r>
          </w:p>
        </w:tc>
      </w:tr>
      <w:tr w:rsidR="00A91C16" w:rsidRPr="00A20531" w14:paraId="22A57492" w14:textId="77777777" w:rsidTr="008C69BA">
        <w:trPr>
          <w:jc w:val="center"/>
        </w:trPr>
        <w:tc>
          <w:tcPr>
            <w:tcW w:w="610" w:type="dxa"/>
            <w:vAlign w:val="center"/>
          </w:tcPr>
          <w:p w14:paraId="1977E583" w14:textId="77777777" w:rsidR="00A91C16" w:rsidRPr="00A20531" w:rsidRDefault="00A91C16" w:rsidP="00A91C16">
            <w:pPr>
              <w:jc w:val="center"/>
              <w:rPr>
                <w:bCs/>
              </w:rPr>
            </w:pPr>
            <w:r w:rsidRPr="00A20531">
              <w:rPr>
                <w:bCs/>
              </w:rPr>
              <w:t>2.</w:t>
            </w:r>
          </w:p>
        </w:tc>
        <w:tc>
          <w:tcPr>
            <w:tcW w:w="9168" w:type="dxa"/>
          </w:tcPr>
          <w:p w14:paraId="27AC938E" w14:textId="77777777" w:rsidR="00A91C16" w:rsidRPr="00A20531" w:rsidRDefault="00A91C16" w:rsidP="00A91C16">
            <w:r w:rsidRPr="00A20531">
              <w:t>Załącznik nr 3 - Formularz cenowy</w:t>
            </w:r>
            <w:r w:rsidRPr="00A20531">
              <w:rPr>
                <w:color w:val="FF0000"/>
              </w:rPr>
              <w:t xml:space="preserve"> </w:t>
            </w:r>
          </w:p>
        </w:tc>
      </w:tr>
      <w:tr w:rsidR="00A91C16" w:rsidRPr="00A20531" w14:paraId="79D607FE" w14:textId="77777777" w:rsidTr="008C69BA">
        <w:trPr>
          <w:jc w:val="center"/>
        </w:trPr>
        <w:tc>
          <w:tcPr>
            <w:tcW w:w="610" w:type="dxa"/>
            <w:vAlign w:val="center"/>
          </w:tcPr>
          <w:p w14:paraId="4075D18B" w14:textId="77777777" w:rsidR="00A91C16" w:rsidRPr="00A20531" w:rsidRDefault="00A91C16" w:rsidP="00A91C16">
            <w:pPr>
              <w:jc w:val="center"/>
              <w:rPr>
                <w:bCs/>
              </w:rPr>
            </w:pPr>
            <w:r w:rsidRPr="00A20531">
              <w:rPr>
                <w:bCs/>
              </w:rPr>
              <w:t>3.</w:t>
            </w:r>
          </w:p>
        </w:tc>
        <w:tc>
          <w:tcPr>
            <w:tcW w:w="9168" w:type="dxa"/>
          </w:tcPr>
          <w:p w14:paraId="02F4866F" w14:textId="77777777" w:rsidR="00A91C16" w:rsidRPr="00A20531" w:rsidRDefault="00A91C16" w:rsidP="00A91C16">
            <w:r w:rsidRPr="00A20531">
              <w:t>Załącznik nr 4 - Oświadczenie dotyczące przesłanek wykluczenia z postępowania</w:t>
            </w:r>
          </w:p>
        </w:tc>
      </w:tr>
      <w:tr w:rsidR="00A91C16" w:rsidRPr="00A20531" w14:paraId="64715A20" w14:textId="77777777" w:rsidTr="008C69BA">
        <w:trPr>
          <w:jc w:val="center"/>
        </w:trPr>
        <w:tc>
          <w:tcPr>
            <w:tcW w:w="610" w:type="dxa"/>
            <w:vAlign w:val="center"/>
          </w:tcPr>
          <w:p w14:paraId="22FD99E8" w14:textId="77777777" w:rsidR="00A91C16" w:rsidRPr="00A20531" w:rsidRDefault="00A91C16" w:rsidP="00A91C16">
            <w:pPr>
              <w:jc w:val="center"/>
              <w:rPr>
                <w:bCs/>
              </w:rPr>
            </w:pPr>
            <w:r w:rsidRPr="00A20531">
              <w:rPr>
                <w:bCs/>
              </w:rPr>
              <w:t>4.</w:t>
            </w:r>
          </w:p>
        </w:tc>
        <w:tc>
          <w:tcPr>
            <w:tcW w:w="9168" w:type="dxa"/>
          </w:tcPr>
          <w:p w14:paraId="760622C8" w14:textId="77777777" w:rsidR="00A91C16" w:rsidRPr="00A20531" w:rsidRDefault="00A91C16" w:rsidP="00A91C16">
            <w:r w:rsidRPr="00A20531">
              <w:t>Załącznik nr 5 –  Oświadczenie Wykonawcy dotyczące spełniania warunku udziału</w:t>
            </w:r>
            <w:r w:rsidRPr="00A20531">
              <w:br/>
              <w:t>w postępowaniu</w:t>
            </w:r>
          </w:p>
        </w:tc>
      </w:tr>
      <w:tr w:rsidR="00A91C16" w:rsidRPr="00A20531" w14:paraId="305E1DB7" w14:textId="77777777" w:rsidTr="008C69BA">
        <w:trPr>
          <w:jc w:val="center"/>
        </w:trPr>
        <w:tc>
          <w:tcPr>
            <w:tcW w:w="610" w:type="dxa"/>
            <w:vAlign w:val="center"/>
          </w:tcPr>
          <w:p w14:paraId="6B9B670C" w14:textId="77777777" w:rsidR="00A91C16" w:rsidRPr="00A20531" w:rsidRDefault="00A91C16" w:rsidP="00A91C16">
            <w:pPr>
              <w:jc w:val="center"/>
              <w:rPr>
                <w:bCs/>
              </w:rPr>
            </w:pPr>
            <w:r w:rsidRPr="00A20531">
              <w:rPr>
                <w:bCs/>
              </w:rPr>
              <w:t>5.</w:t>
            </w:r>
          </w:p>
        </w:tc>
        <w:tc>
          <w:tcPr>
            <w:tcW w:w="9168" w:type="dxa"/>
          </w:tcPr>
          <w:p w14:paraId="43CD2701" w14:textId="77777777" w:rsidR="00A91C16" w:rsidRPr="00A20531" w:rsidRDefault="00A91C16" w:rsidP="00A91C16">
            <w:r w:rsidRPr="00A20531">
              <w:t>Załącznik nr 6 - Oświadczenie dotyczące grupy kapitałowej</w:t>
            </w:r>
          </w:p>
        </w:tc>
      </w:tr>
      <w:tr w:rsidR="00A91C16" w:rsidRPr="00A20531" w14:paraId="13F84F1F" w14:textId="77777777" w:rsidTr="008C69BA">
        <w:trPr>
          <w:jc w:val="center"/>
        </w:trPr>
        <w:tc>
          <w:tcPr>
            <w:tcW w:w="610" w:type="dxa"/>
            <w:vAlign w:val="center"/>
          </w:tcPr>
          <w:p w14:paraId="25A6D2D8" w14:textId="77777777" w:rsidR="00A91C16" w:rsidRPr="00A20531" w:rsidRDefault="00A91C16" w:rsidP="00A91C16">
            <w:pPr>
              <w:jc w:val="center"/>
              <w:rPr>
                <w:bCs/>
              </w:rPr>
            </w:pPr>
            <w:r w:rsidRPr="00A20531">
              <w:rPr>
                <w:bCs/>
              </w:rPr>
              <w:t>6.</w:t>
            </w:r>
          </w:p>
        </w:tc>
        <w:tc>
          <w:tcPr>
            <w:tcW w:w="9168" w:type="dxa"/>
          </w:tcPr>
          <w:p w14:paraId="0BF36863" w14:textId="77777777" w:rsidR="00A91C16" w:rsidRPr="00A20531" w:rsidRDefault="00A91C16" w:rsidP="00ED0FA5">
            <w:r w:rsidRPr="00A20531">
              <w:t xml:space="preserve">Załącznik nr 7 - Projekt umowy </w:t>
            </w:r>
          </w:p>
        </w:tc>
      </w:tr>
    </w:tbl>
    <w:p w14:paraId="380011BC" w14:textId="77777777" w:rsidR="00677E45" w:rsidRPr="00A20531" w:rsidRDefault="00677E45">
      <w:pPr>
        <w:rPr>
          <w:sz w:val="20"/>
        </w:rPr>
      </w:pPr>
    </w:p>
    <w:p w14:paraId="75B518FC" w14:textId="77777777" w:rsidR="00677E45" w:rsidRPr="00A20531" w:rsidRDefault="00677E45">
      <w:r w:rsidRPr="00A20531">
        <w:br w:type="page"/>
      </w:r>
    </w:p>
    <w:p w14:paraId="3F8C6486" w14:textId="6EAAF191" w:rsidR="008B4DD0" w:rsidRPr="00A20531" w:rsidRDefault="0079380D" w:rsidP="008B4DD0">
      <w:pPr>
        <w:pStyle w:val="Nagwek8"/>
        <w:rPr>
          <w:rFonts w:ascii="Times New Roman" w:hAnsi="Times New Roman"/>
          <w:b w:val="0"/>
          <w:sz w:val="24"/>
          <w:szCs w:val="24"/>
        </w:rPr>
      </w:pPr>
      <w:r w:rsidRPr="00A20531">
        <w:rPr>
          <w:rFonts w:ascii="Times New Roman" w:hAnsi="Times New Roman"/>
          <w:b w:val="0"/>
          <w:noProof/>
          <w:sz w:val="24"/>
          <w:szCs w:val="24"/>
        </w:rPr>
        <w:lastRenderedPageBreak/>
        <mc:AlternateContent>
          <mc:Choice Requires="wps">
            <w:drawing>
              <wp:anchor distT="0" distB="0" distL="114300" distR="114300" simplePos="0" relativeHeight="251680768" behindDoc="0" locked="0" layoutInCell="1" allowOverlap="1" wp14:anchorId="640B49B8" wp14:editId="40AAAC90">
                <wp:simplePos x="0" y="0"/>
                <wp:positionH relativeFrom="column">
                  <wp:posOffset>-2540</wp:posOffset>
                </wp:positionH>
                <wp:positionV relativeFrom="paragraph">
                  <wp:posOffset>85090</wp:posOffset>
                </wp:positionV>
                <wp:extent cx="2057400" cy="8001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16A7E8FE" w14:textId="77777777" w:rsidR="004C7FD3" w:rsidRPr="004B4424" w:rsidRDefault="004C7FD3" w:rsidP="008B4DD0">
                            <w:pPr>
                              <w:jc w:val="center"/>
                              <w:rPr>
                                <w:sz w:val="16"/>
                                <w:szCs w:val="16"/>
                              </w:rPr>
                            </w:pPr>
                          </w:p>
                          <w:p w14:paraId="42A21A23" w14:textId="77777777" w:rsidR="004C7FD3" w:rsidRPr="004B4424" w:rsidRDefault="004C7FD3" w:rsidP="008B4DD0">
                            <w:pPr>
                              <w:jc w:val="center"/>
                              <w:rPr>
                                <w:sz w:val="16"/>
                                <w:szCs w:val="16"/>
                              </w:rPr>
                            </w:pPr>
                          </w:p>
                          <w:p w14:paraId="5FD17D97" w14:textId="77777777" w:rsidR="004C7FD3" w:rsidRPr="004B4424" w:rsidRDefault="004C7FD3" w:rsidP="008B4DD0">
                            <w:pPr>
                              <w:jc w:val="center"/>
                              <w:rPr>
                                <w:sz w:val="16"/>
                                <w:szCs w:val="16"/>
                              </w:rPr>
                            </w:pPr>
                          </w:p>
                          <w:p w14:paraId="02CBF1A3" w14:textId="77777777" w:rsidR="004C7FD3" w:rsidRPr="004B4424" w:rsidRDefault="004C7FD3" w:rsidP="008B4DD0">
                            <w:pPr>
                              <w:jc w:val="center"/>
                              <w:rPr>
                                <w:sz w:val="16"/>
                                <w:szCs w:val="16"/>
                              </w:rPr>
                            </w:pPr>
                          </w:p>
                          <w:p w14:paraId="65019D48" w14:textId="77777777" w:rsidR="004C7FD3" w:rsidRPr="00477265" w:rsidRDefault="004C7FD3"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09FBAD4D" w14:textId="77777777" w:rsidR="004C7FD3" w:rsidRDefault="004C7FD3" w:rsidP="008B4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B49B8" id="AutoShape 2" o:spid="_x0000_s1026" style="position:absolute;left:0;text-align:left;margin-left:-.2pt;margin-top:6.7pt;width:162pt;height:6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">
                <v:textbox>
                  <w:txbxContent>
                    <w:p w14:paraId="16A7E8FE" w14:textId="77777777" w:rsidR="004C7FD3" w:rsidRPr="004B4424" w:rsidRDefault="004C7FD3" w:rsidP="008B4DD0">
                      <w:pPr>
                        <w:jc w:val="center"/>
                        <w:rPr>
                          <w:sz w:val="16"/>
                          <w:szCs w:val="16"/>
                        </w:rPr>
                      </w:pPr>
                    </w:p>
                    <w:p w14:paraId="42A21A23" w14:textId="77777777" w:rsidR="004C7FD3" w:rsidRPr="004B4424" w:rsidRDefault="004C7FD3" w:rsidP="008B4DD0">
                      <w:pPr>
                        <w:jc w:val="center"/>
                        <w:rPr>
                          <w:sz w:val="16"/>
                          <w:szCs w:val="16"/>
                        </w:rPr>
                      </w:pPr>
                    </w:p>
                    <w:p w14:paraId="5FD17D97" w14:textId="77777777" w:rsidR="004C7FD3" w:rsidRPr="004B4424" w:rsidRDefault="004C7FD3" w:rsidP="008B4DD0">
                      <w:pPr>
                        <w:jc w:val="center"/>
                        <w:rPr>
                          <w:sz w:val="16"/>
                          <w:szCs w:val="16"/>
                        </w:rPr>
                      </w:pPr>
                    </w:p>
                    <w:p w14:paraId="02CBF1A3" w14:textId="77777777" w:rsidR="004C7FD3" w:rsidRPr="004B4424" w:rsidRDefault="004C7FD3" w:rsidP="008B4DD0">
                      <w:pPr>
                        <w:jc w:val="center"/>
                        <w:rPr>
                          <w:sz w:val="16"/>
                          <w:szCs w:val="16"/>
                        </w:rPr>
                      </w:pPr>
                    </w:p>
                    <w:p w14:paraId="65019D48" w14:textId="77777777" w:rsidR="004C7FD3" w:rsidRPr="00477265" w:rsidRDefault="004C7FD3"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09FBAD4D" w14:textId="77777777" w:rsidR="004C7FD3" w:rsidRDefault="004C7FD3" w:rsidP="008B4DD0"/>
                  </w:txbxContent>
                </v:textbox>
              </v:roundrect>
            </w:pict>
          </mc:Fallback>
        </mc:AlternateContent>
      </w:r>
      <w:r w:rsidR="008B4DD0" w:rsidRPr="00A20531">
        <w:rPr>
          <w:rFonts w:ascii="Times New Roman" w:hAnsi="Times New Roman"/>
          <w:b w:val="0"/>
          <w:sz w:val="24"/>
          <w:szCs w:val="24"/>
        </w:rPr>
        <w:t>Załącznik nr 1 do SIWZ</w:t>
      </w:r>
    </w:p>
    <w:p w14:paraId="07F92E97" w14:textId="77777777" w:rsidR="008B4DD0" w:rsidRPr="00A20531" w:rsidRDefault="008B4DD0" w:rsidP="008B4DD0">
      <w:pPr>
        <w:pStyle w:val="Nagwek8"/>
        <w:jc w:val="both"/>
        <w:rPr>
          <w:rFonts w:ascii="Times New Roman" w:hAnsi="Times New Roman"/>
          <w:b w:val="0"/>
          <w:sz w:val="24"/>
          <w:szCs w:val="24"/>
        </w:rPr>
      </w:pPr>
    </w:p>
    <w:p w14:paraId="7D7D1C63" w14:textId="77777777" w:rsidR="008B4DD0" w:rsidRPr="00A20531" w:rsidRDefault="008B4DD0" w:rsidP="008B4DD0">
      <w:pPr>
        <w:pStyle w:val="Nagwek8"/>
        <w:jc w:val="both"/>
        <w:rPr>
          <w:rFonts w:ascii="Times New Roman" w:hAnsi="Times New Roman"/>
          <w:b w:val="0"/>
          <w:sz w:val="24"/>
          <w:szCs w:val="24"/>
        </w:rPr>
      </w:pPr>
    </w:p>
    <w:p w14:paraId="43B6F162" w14:textId="77777777" w:rsidR="008B4DD0" w:rsidRPr="00A20531" w:rsidRDefault="008B4DD0" w:rsidP="008B4DD0">
      <w:pPr>
        <w:pStyle w:val="Nagwek8"/>
        <w:jc w:val="center"/>
        <w:rPr>
          <w:rFonts w:ascii="Times New Roman" w:hAnsi="Times New Roman"/>
          <w:b w:val="0"/>
          <w:sz w:val="24"/>
          <w:szCs w:val="24"/>
        </w:rPr>
      </w:pPr>
      <w:r w:rsidRPr="00A20531">
        <w:rPr>
          <w:rFonts w:ascii="Times New Roman" w:hAnsi="Times New Roman"/>
          <w:b w:val="0"/>
          <w:sz w:val="24"/>
          <w:szCs w:val="24"/>
        </w:rPr>
        <w:t>FORMULARZ OFERTY</w:t>
      </w:r>
    </w:p>
    <w:p w14:paraId="5C571A56" w14:textId="77777777" w:rsidR="008B4DD0" w:rsidRPr="00A20531" w:rsidRDefault="008B4DD0" w:rsidP="008B4DD0"/>
    <w:p w14:paraId="149A3800" w14:textId="77777777" w:rsidR="008B4DD0" w:rsidRPr="00A20531" w:rsidRDefault="008B4DD0" w:rsidP="008B4DD0">
      <w:pPr>
        <w:pStyle w:val="Nagwek8"/>
        <w:jc w:val="both"/>
        <w:rPr>
          <w:rFonts w:ascii="Times New Roman" w:hAnsi="Times New Roman"/>
          <w:b w:val="0"/>
          <w:sz w:val="24"/>
          <w:szCs w:val="24"/>
        </w:rPr>
      </w:pPr>
    </w:p>
    <w:p w14:paraId="7B631AE8" w14:textId="77777777" w:rsidR="008B4DD0" w:rsidRPr="00A20531" w:rsidRDefault="008B4DD0" w:rsidP="008B4DD0">
      <w:pPr>
        <w:pStyle w:val="Tekstpodstawowy2"/>
        <w:tabs>
          <w:tab w:val="clear" w:pos="720"/>
        </w:tabs>
        <w:spacing w:before="120" w:after="120" w:line="360" w:lineRule="auto"/>
        <w:jc w:val="left"/>
        <w:rPr>
          <w:rFonts w:ascii="Times New Roman" w:hAnsi="Times New Roman"/>
          <w:bCs w:val="0"/>
          <w:sz w:val="24"/>
          <w:szCs w:val="24"/>
        </w:rPr>
      </w:pPr>
      <w:r w:rsidRPr="00A20531">
        <w:rPr>
          <w:rFonts w:ascii="Times New Roman" w:hAnsi="Times New Roman"/>
          <w:bCs w:val="0"/>
          <w:sz w:val="24"/>
          <w:szCs w:val="24"/>
        </w:rPr>
        <w:t>NAZWA WYKONAWCY: ………………………………………………………………………………………………………………</w:t>
      </w:r>
    </w:p>
    <w:p w14:paraId="240C3E5A" w14:textId="77777777" w:rsidR="008B4DD0" w:rsidRPr="00A20531" w:rsidRDefault="008B4DD0" w:rsidP="008B4DD0">
      <w:pPr>
        <w:spacing w:before="120" w:after="120" w:line="360" w:lineRule="auto"/>
      </w:pPr>
      <w:r w:rsidRPr="00A20531">
        <w:t>FORMA PROWADZONEJ DZIAŁALNOŚCI: ……………………………………………………………………………………………………………….</w:t>
      </w:r>
    </w:p>
    <w:p w14:paraId="04C0D725" w14:textId="77777777" w:rsidR="00E24E3E" w:rsidRPr="00A20531" w:rsidRDefault="008B4DD0" w:rsidP="00E760E4">
      <w:pPr>
        <w:jc w:val="both"/>
      </w:pPr>
      <w:r w:rsidRPr="00A20531">
        <w:t>WYKONAWCA JEST MAŁYM/ŚREDNIM PRZEDSIĘBIORCĄ</w:t>
      </w:r>
      <w:r w:rsidR="00851540" w:rsidRPr="00A20531">
        <w:t>*</w:t>
      </w:r>
      <w:r w:rsidR="0007211A" w:rsidRPr="00A20531">
        <w:rPr>
          <w:rStyle w:val="Odwoanieprzypisudolnego"/>
        </w:rPr>
        <w:footnoteReference w:id="1"/>
      </w:r>
      <w:r w:rsidRPr="00A20531">
        <w:t xml:space="preserve">: </w:t>
      </w:r>
      <w:r w:rsidRPr="00A20531">
        <w:rPr>
          <w:sz w:val="32"/>
          <w:szCs w:val="32"/>
        </w:rPr>
        <w:t>□</w:t>
      </w:r>
      <w:r w:rsidRPr="00A20531">
        <w:t xml:space="preserve"> T</w:t>
      </w:r>
      <w:r w:rsidRPr="00A20531">
        <w:rPr>
          <w:caps/>
        </w:rPr>
        <w:t>ak</w:t>
      </w:r>
      <w:r w:rsidRPr="00A20531">
        <w:t xml:space="preserve"> </w:t>
      </w:r>
      <w:r w:rsidRPr="00A20531">
        <w:rPr>
          <w:sz w:val="32"/>
          <w:szCs w:val="32"/>
        </w:rPr>
        <w:t>□</w:t>
      </w:r>
      <w:r w:rsidRPr="00A20531">
        <w:t xml:space="preserve"> NIE</w:t>
      </w:r>
    </w:p>
    <w:p w14:paraId="750A4EC0" w14:textId="77777777" w:rsidR="008B4DD0" w:rsidRPr="00A20531" w:rsidRDefault="008B4DD0" w:rsidP="008B4DD0">
      <w:pPr>
        <w:spacing w:before="120" w:after="120" w:line="360" w:lineRule="auto"/>
        <w:jc w:val="both"/>
      </w:pPr>
      <w:r w:rsidRPr="00A20531">
        <w:t>ADRES: ………………………………………………………………………………………………………………..</w:t>
      </w:r>
    </w:p>
    <w:p w14:paraId="277C1150" w14:textId="77777777" w:rsidR="008B4DD0" w:rsidRPr="00A20531" w:rsidRDefault="008B4DD0" w:rsidP="008B4DD0">
      <w:pPr>
        <w:spacing w:before="120" w:after="120" w:line="360" w:lineRule="auto"/>
        <w:jc w:val="both"/>
      </w:pPr>
      <w:r w:rsidRPr="00A20531">
        <w:t>………………………………………………………………………………………………………………..</w:t>
      </w:r>
    </w:p>
    <w:p w14:paraId="5DB103C0" w14:textId="77777777" w:rsidR="008B4DD0" w:rsidRPr="00A20531" w:rsidRDefault="008B4DD0" w:rsidP="008B4DD0">
      <w:pPr>
        <w:spacing w:before="120" w:after="120" w:line="360" w:lineRule="auto"/>
        <w:jc w:val="both"/>
      </w:pPr>
      <w:r w:rsidRPr="00A20531">
        <w:t>POWIAT: ………………………………………</w:t>
      </w:r>
    </w:p>
    <w:p w14:paraId="6AE9C6D9" w14:textId="77777777" w:rsidR="008B4DD0" w:rsidRPr="00A20531" w:rsidRDefault="008B4DD0" w:rsidP="008B4DD0">
      <w:pPr>
        <w:spacing w:before="120" w:after="120" w:line="360" w:lineRule="auto"/>
        <w:jc w:val="both"/>
      </w:pPr>
      <w:r w:rsidRPr="00A20531">
        <w:t>WOJEWÓDZTWO: ………………………………………</w:t>
      </w:r>
    </w:p>
    <w:p w14:paraId="257E5477" w14:textId="77777777" w:rsidR="008B4DD0" w:rsidRPr="00A20531" w:rsidRDefault="008B4DD0" w:rsidP="008B4DD0">
      <w:pPr>
        <w:spacing w:before="120" w:after="120" w:line="360" w:lineRule="auto"/>
        <w:jc w:val="both"/>
      </w:pPr>
      <w:r w:rsidRPr="00A20531">
        <w:t>TEL.: ……………………………………… FAKS: ………………………………………</w:t>
      </w:r>
    </w:p>
    <w:p w14:paraId="7A7B26C7" w14:textId="77777777" w:rsidR="008B4DD0" w:rsidRPr="00A20531" w:rsidRDefault="008B4DD0" w:rsidP="008B4DD0">
      <w:pPr>
        <w:spacing w:before="120" w:after="120" w:line="360" w:lineRule="auto"/>
        <w:jc w:val="both"/>
      </w:pPr>
      <w:r w:rsidRPr="00A20531">
        <w:t>E-MAIL: ………………………………………</w:t>
      </w:r>
    </w:p>
    <w:p w14:paraId="618BA06B" w14:textId="77777777" w:rsidR="008B4DD0" w:rsidRPr="00A20531" w:rsidRDefault="008B4DD0" w:rsidP="008B4DD0">
      <w:pPr>
        <w:spacing w:before="120" w:after="120" w:line="360" w:lineRule="auto"/>
        <w:jc w:val="both"/>
      </w:pPr>
      <w:r w:rsidRPr="00A20531">
        <w:t>NIP: ………………………………………</w:t>
      </w:r>
    </w:p>
    <w:p w14:paraId="44961A16" w14:textId="77777777" w:rsidR="008B4DD0" w:rsidRPr="00A20531" w:rsidRDefault="008B4DD0" w:rsidP="008B4DD0">
      <w:pPr>
        <w:spacing w:before="120" w:after="120" w:line="360" w:lineRule="auto"/>
        <w:jc w:val="both"/>
      </w:pPr>
      <w:r w:rsidRPr="00A20531">
        <w:t>REGON: ………………………………………</w:t>
      </w:r>
    </w:p>
    <w:p w14:paraId="4D73A970" w14:textId="77777777" w:rsidR="008B4DD0" w:rsidRPr="00A20531" w:rsidRDefault="008B4DD0" w:rsidP="008B4DD0">
      <w:pPr>
        <w:jc w:val="both"/>
      </w:pPr>
      <w:r w:rsidRPr="00A20531">
        <w:t xml:space="preserve">BANK I NR </w:t>
      </w:r>
      <w:r w:rsidRPr="00A20531">
        <w:rPr>
          <w:lang w:val="de-DE"/>
        </w:rPr>
        <w:t>KONTA: ………………………………………………………………………………………</w:t>
      </w:r>
    </w:p>
    <w:p w14:paraId="693819A8" w14:textId="77777777" w:rsidR="008B4DD0" w:rsidRPr="00A20531" w:rsidRDefault="008B4DD0" w:rsidP="008B4DD0">
      <w:pPr>
        <w:jc w:val="both"/>
        <w:rPr>
          <w:sz w:val="20"/>
        </w:rPr>
      </w:pPr>
    </w:p>
    <w:p w14:paraId="283D386B" w14:textId="77777777" w:rsidR="008B4DD0" w:rsidRPr="00A20531" w:rsidRDefault="008B4DD0" w:rsidP="008B4DD0">
      <w:pPr>
        <w:jc w:val="both"/>
      </w:pPr>
      <w:r w:rsidRPr="00A20531">
        <w:t xml:space="preserve">DO </w:t>
      </w:r>
      <w:r w:rsidRPr="00A20531">
        <w:rPr>
          <w:i/>
        </w:rPr>
        <w:t>(nazwa i adres Zamawiającego)</w:t>
      </w:r>
      <w:r w:rsidRPr="00A20531">
        <w:t>: SP ZOZ Państwowego Szpitala dla Nerwowo i Psychicznie Chorych w Rybniku, ul. Gliwicka 33, 44-201 Rybnik</w:t>
      </w:r>
    </w:p>
    <w:p w14:paraId="4FAA3A69" w14:textId="77777777" w:rsidR="008B4DD0" w:rsidRPr="00A20531" w:rsidRDefault="008B4DD0" w:rsidP="008B4DD0">
      <w:pPr>
        <w:jc w:val="both"/>
        <w:rPr>
          <w:sz w:val="20"/>
        </w:rPr>
      </w:pPr>
    </w:p>
    <w:p w14:paraId="508FAA4E" w14:textId="77777777" w:rsidR="008B4DD0" w:rsidRPr="00A20531" w:rsidRDefault="008B4DD0" w:rsidP="008B4DD0">
      <w:pPr>
        <w:jc w:val="both"/>
      </w:pPr>
      <w:r w:rsidRPr="00A20531">
        <w:t xml:space="preserve">Przystępując do postępowania o udzielenie zamówienia publicznego, którego przedmiotem </w:t>
      </w:r>
      <w:r w:rsidR="00060030" w:rsidRPr="00A20531">
        <w:t>są</w:t>
      </w:r>
      <w:r w:rsidR="00A32839" w:rsidRPr="00A20531">
        <w:t xml:space="preserve"> </w:t>
      </w:r>
      <w:r w:rsidR="00060030" w:rsidRPr="00A20531">
        <w:t xml:space="preserve">dostawy </w:t>
      </w:r>
      <w:r w:rsidR="00B67781" w:rsidRPr="00A20531">
        <w:t>wody</w:t>
      </w:r>
      <w:r w:rsidR="00F37BC2" w:rsidRPr="00A20531">
        <w:t xml:space="preserve"> dla potrzeb SP ZOZ Państwowego Szpitala dla Nerwowo i Psychicznie Chorych</w:t>
      </w:r>
      <w:r w:rsidR="00C403F4" w:rsidRPr="00A20531">
        <w:br/>
      </w:r>
      <w:r w:rsidR="00F37BC2" w:rsidRPr="00A20531">
        <w:t>w Rybniku</w:t>
      </w:r>
      <w:r w:rsidR="00210693" w:rsidRPr="00A20531">
        <w:t xml:space="preserve"> - </w:t>
      </w:r>
      <w:r w:rsidR="00976F3C" w:rsidRPr="00A20531">
        <w:t>DZz.380.3.</w:t>
      </w:r>
      <w:r w:rsidR="00B67781" w:rsidRPr="00A20531">
        <w:t>9</w:t>
      </w:r>
      <w:r w:rsidR="00976F3C" w:rsidRPr="00A20531">
        <w:t>.2020.D</w:t>
      </w:r>
      <w:r w:rsidR="00B67781" w:rsidRPr="00A20531">
        <w:t>Tg.157</w:t>
      </w:r>
      <w:r w:rsidR="00BB6E48" w:rsidRPr="00A20531">
        <w:rPr>
          <w:bCs/>
        </w:rPr>
        <w:t>,</w:t>
      </w:r>
      <w:r w:rsidRPr="00A20531">
        <w:t xml:space="preserve"> </w:t>
      </w:r>
      <w:r w:rsidRPr="00A20531">
        <w:rPr>
          <w:bCs/>
        </w:rPr>
        <w:t>oferujemy realizację przedmiotu zamówienia, zgodnie</w:t>
      </w:r>
      <w:r w:rsidR="00A06CF4" w:rsidRPr="00A20531">
        <w:rPr>
          <w:bCs/>
        </w:rPr>
        <w:t xml:space="preserve"> </w:t>
      </w:r>
      <w:r w:rsidR="00643DDA" w:rsidRPr="00A20531">
        <w:rPr>
          <w:bCs/>
        </w:rPr>
        <w:br/>
      </w:r>
      <w:r w:rsidRPr="00A20531">
        <w:rPr>
          <w:bCs/>
        </w:rPr>
        <w:t>z zasadami określonymi w SIWZ</w:t>
      </w:r>
      <w:r w:rsidR="009D025C" w:rsidRPr="00A20531">
        <w:rPr>
          <w:bCs/>
        </w:rPr>
        <w:t>:</w:t>
      </w:r>
    </w:p>
    <w:p w14:paraId="32855C36" w14:textId="77777777" w:rsidR="004B26A0" w:rsidRPr="00A20531" w:rsidRDefault="004B26A0" w:rsidP="008B4DD0">
      <w:pPr>
        <w:jc w:val="both"/>
        <w:rPr>
          <w:bCs/>
          <w:sz w:val="20"/>
        </w:rPr>
      </w:pPr>
    </w:p>
    <w:p w14:paraId="412F5058" w14:textId="77777777" w:rsidR="00273DFF" w:rsidRPr="00A20531" w:rsidRDefault="00273DFF" w:rsidP="008B4DD0">
      <w:pPr>
        <w:jc w:val="both"/>
        <w:rPr>
          <w:bCs/>
          <w:sz w:val="20"/>
        </w:rPr>
      </w:pPr>
    </w:p>
    <w:p w14:paraId="4F2A19CF" w14:textId="77777777" w:rsidR="00B67781" w:rsidRPr="00A20531" w:rsidRDefault="00B67781" w:rsidP="008B4DD0">
      <w:pPr>
        <w:jc w:val="both"/>
        <w:rPr>
          <w:bCs/>
          <w:sz w:val="20"/>
        </w:rPr>
      </w:pPr>
    </w:p>
    <w:p w14:paraId="1D2CEBE0" w14:textId="77777777" w:rsidR="00B53347" w:rsidRPr="00A20531" w:rsidRDefault="00B53347" w:rsidP="008B4DD0">
      <w:pPr>
        <w:jc w:val="both"/>
        <w:rPr>
          <w:bCs/>
          <w:sz w:val="20"/>
        </w:rPr>
      </w:pPr>
    </w:p>
    <w:p w14:paraId="5F61A366" w14:textId="77777777" w:rsidR="008A0F10" w:rsidRPr="00A20531" w:rsidRDefault="008A0F10" w:rsidP="00B53347">
      <w:pPr>
        <w:jc w:val="both"/>
      </w:pP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A20531" w14:paraId="2BFBDDA5"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FC674A5" w14:textId="77777777" w:rsidR="008A0F10" w:rsidRPr="00A20531" w:rsidRDefault="008A0F10" w:rsidP="00C84214">
            <w:pPr>
              <w:tabs>
                <w:tab w:val="right" w:pos="9000"/>
              </w:tabs>
              <w:jc w:val="both"/>
              <w:rPr>
                <w:bCs/>
              </w:rPr>
            </w:pPr>
            <w:r w:rsidRPr="00A20531">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B75A9B2" w14:textId="77777777" w:rsidR="008A0F10" w:rsidRPr="00A20531" w:rsidRDefault="008A0F10" w:rsidP="00C84214">
            <w:pPr>
              <w:tabs>
                <w:tab w:val="right" w:pos="9000"/>
              </w:tabs>
              <w:jc w:val="both"/>
            </w:pPr>
          </w:p>
        </w:tc>
      </w:tr>
      <w:tr w:rsidR="008A0F10" w:rsidRPr="00A20531" w14:paraId="4742A79C"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872BD75" w14:textId="77777777" w:rsidR="008A0F10" w:rsidRPr="00A20531" w:rsidRDefault="008A0F10" w:rsidP="00C84214">
            <w:pPr>
              <w:tabs>
                <w:tab w:val="right" w:pos="9000"/>
              </w:tabs>
              <w:jc w:val="both"/>
              <w:rPr>
                <w:bCs/>
              </w:rPr>
            </w:pPr>
            <w:r w:rsidRPr="00A20531">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64DB2C62" w14:textId="77777777" w:rsidR="008A0F10" w:rsidRPr="00A20531" w:rsidRDefault="008A0F10" w:rsidP="00C84214">
            <w:pPr>
              <w:tabs>
                <w:tab w:val="right" w:pos="9000"/>
              </w:tabs>
              <w:jc w:val="both"/>
            </w:pPr>
          </w:p>
        </w:tc>
      </w:tr>
      <w:tr w:rsidR="008A0F10" w:rsidRPr="00A20531" w14:paraId="5ACBFB44"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324D6C0" w14:textId="77777777" w:rsidR="008A0F10" w:rsidRPr="00A20531" w:rsidRDefault="008A0F10" w:rsidP="00C84214">
            <w:pPr>
              <w:tabs>
                <w:tab w:val="right" w:pos="9000"/>
              </w:tabs>
              <w:jc w:val="both"/>
              <w:rPr>
                <w:bCs/>
              </w:rPr>
            </w:pPr>
            <w:r w:rsidRPr="00A20531">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74F5DBE" w14:textId="77777777" w:rsidR="008A0F10" w:rsidRPr="00A20531" w:rsidRDefault="008A0F10" w:rsidP="00C84214">
            <w:pPr>
              <w:tabs>
                <w:tab w:val="right" w:pos="9000"/>
              </w:tabs>
              <w:jc w:val="both"/>
            </w:pPr>
          </w:p>
        </w:tc>
      </w:tr>
      <w:tr w:rsidR="008A0F10" w:rsidRPr="00A20531" w14:paraId="4A6926B6"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E735736" w14:textId="77777777" w:rsidR="008A0F10" w:rsidRPr="00A20531" w:rsidRDefault="008A0F10" w:rsidP="00C84214">
            <w:pPr>
              <w:tabs>
                <w:tab w:val="right" w:pos="9000"/>
              </w:tabs>
              <w:jc w:val="both"/>
              <w:rPr>
                <w:bCs/>
              </w:rPr>
            </w:pPr>
            <w:r w:rsidRPr="00A20531">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9E5A7F5" w14:textId="77777777" w:rsidR="008A0F10" w:rsidRPr="00A20531" w:rsidRDefault="008A0F10" w:rsidP="00C84214">
            <w:pPr>
              <w:tabs>
                <w:tab w:val="right" w:pos="9000"/>
              </w:tabs>
              <w:jc w:val="both"/>
            </w:pPr>
          </w:p>
        </w:tc>
      </w:tr>
      <w:tr w:rsidR="008A0F10" w:rsidRPr="00A20531" w14:paraId="51F3CDA3"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EFF039C" w14:textId="77777777" w:rsidR="008A0F10" w:rsidRPr="00A20531" w:rsidRDefault="008A0F10" w:rsidP="00C84214">
            <w:pPr>
              <w:tabs>
                <w:tab w:val="right" w:pos="9000"/>
              </w:tabs>
              <w:jc w:val="both"/>
              <w:rPr>
                <w:bCs/>
              </w:rPr>
            </w:pPr>
            <w:r w:rsidRPr="00A20531">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583A5C4D" w14:textId="77777777" w:rsidR="008A0F10" w:rsidRPr="00A20531" w:rsidRDefault="008A0F10" w:rsidP="00C84214">
            <w:pPr>
              <w:tabs>
                <w:tab w:val="right" w:pos="9000"/>
              </w:tabs>
              <w:jc w:val="both"/>
            </w:pPr>
          </w:p>
        </w:tc>
      </w:tr>
    </w:tbl>
    <w:p w14:paraId="1124D3FD" w14:textId="77777777" w:rsidR="008A0F10" w:rsidRPr="00A20531" w:rsidRDefault="008A0F10" w:rsidP="008A0F10">
      <w:pPr>
        <w:jc w:val="both"/>
        <w:rPr>
          <w:sz w:val="10"/>
        </w:rPr>
      </w:pPr>
    </w:p>
    <w:p w14:paraId="4CE5485B" w14:textId="77777777" w:rsidR="008A0F10" w:rsidRPr="00A20531" w:rsidRDefault="008A0F10" w:rsidP="008A0F10">
      <w:pPr>
        <w:jc w:val="both"/>
        <w:rPr>
          <w:sz w:val="10"/>
        </w:rPr>
      </w:pPr>
    </w:p>
    <w:p w14:paraId="1315B4C9" w14:textId="77777777" w:rsidR="008B4DD0" w:rsidRPr="00A20531" w:rsidRDefault="008B4DD0" w:rsidP="005449DE">
      <w:pPr>
        <w:numPr>
          <w:ilvl w:val="0"/>
          <w:numId w:val="33"/>
        </w:numPr>
        <w:jc w:val="both"/>
      </w:pPr>
      <w:r w:rsidRPr="00A20531">
        <w:t>Oświadczam/my, że wybór mojej/naszej oferty prowadzi/nie prowadzi* do powstania</w:t>
      </w:r>
      <w:r w:rsidRPr="00A20531">
        <w:br/>
        <w:t>u Zamawiającego obowiązku podatkowego zgodnie z przepisami o podatku od towarów i usług (</w:t>
      </w:r>
      <w:r w:rsidRPr="00A20531">
        <w:rPr>
          <w:i/>
        </w:rPr>
        <w:t>jeżeli prowadzi, to Wykonawca wskazuje nazwę (rodzaj) towaru lub usługi, których dostawa lub świadczenie prowadzi do jego powstania, oraz wskazuje ich wartość bez kwoty podatku</w:t>
      </w:r>
      <w:r w:rsidRPr="00A20531">
        <w:t>)</w:t>
      </w:r>
      <w:r w:rsidR="00405338" w:rsidRPr="00A20531">
        <w:rPr>
          <w:rStyle w:val="Odwoanieprzypisudolnego"/>
        </w:rPr>
        <w:footnoteReference w:id="2"/>
      </w:r>
    </w:p>
    <w:p w14:paraId="42C541CF" w14:textId="77777777" w:rsidR="008B4DD0" w:rsidRPr="00A20531" w:rsidRDefault="008B4DD0" w:rsidP="008B4DD0">
      <w:pPr>
        <w:ind w:left="284"/>
        <w:jc w:val="both"/>
      </w:pPr>
      <w:r w:rsidRPr="00A20531">
        <w:t>…………………………………………………………………………………………………………….</w:t>
      </w:r>
    </w:p>
    <w:p w14:paraId="247A8448" w14:textId="77777777" w:rsidR="008B4DD0" w:rsidRPr="00A20531" w:rsidRDefault="008B4DD0" w:rsidP="008B4DD0">
      <w:pPr>
        <w:ind w:left="284"/>
        <w:jc w:val="both"/>
      </w:pPr>
      <w:r w:rsidRPr="00A20531">
        <w:t>…………………………………………………………………………………………………………….</w:t>
      </w:r>
    </w:p>
    <w:p w14:paraId="0B318F15" w14:textId="77777777" w:rsidR="008B4DD0" w:rsidRPr="00A20531" w:rsidRDefault="008B4DD0" w:rsidP="005449DE">
      <w:pPr>
        <w:numPr>
          <w:ilvl w:val="0"/>
          <w:numId w:val="33"/>
        </w:numPr>
        <w:jc w:val="both"/>
      </w:pPr>
      <w:r w:rsidRPr="00A20531">
        <w:rPr>
          <w:bCs/>
          <w:u w:val="single"/>
        </w:rPr>
        <w:t>Termin płatności</w:t>
      </w:r>
      <w:r w:rsidRPr="00A20531">
        <w:rPr>
          <w:bCs/>
        </w:rPr>
        <w:t xml:space="preserve">: </w:t>
      </w:r>
      <w:r w:rsidRPr="00A20531">
        <w:t xml:space="preserve">przelewem w ciągu 60 dni, licząc od dnia doręczenia prawidłowo </w:t>
      </w:r>
      <w:r w:rsidR="004D552B" w:rsidRPr="00A20531">
        <w:t>wystawionej</w:t>
      </w:r>
      <w:r w:rsidRPr="00A20531">
        <w:t xml:space="preserve"> (pod względem merytorycznym i formalnym) faktury Zamawiającemu.</w:t>
      </w:r>
    </w:p>
    <w:p w14:paraId="074AD2B4" w14:textId="77777777" w:rsidR="00E24E3E" w:rsidRPr="00A20531" w:rsidRDefault="008B4DD0" w:rsidP="005449DE">
      <w:pPr>
        <w:numPr>
          <w:ilvl w:val="0"/>
          <w:numId w:val="33"/>
        </w:numPr>
        <w:jc w:val="both"/>
      </w:pPr>
      <w:r w:rsidRPr="00A20531">
        <w:rPr>
          <w:u w:val="single"/>
        </w:rPr>
        <w:t>Termin realizacji umowy</w:t>
      </w:r>
      <w:r w:rsidRPr="00A20531">
        <w:t>:</w:t>
      </w:r>
      <w:r w:rsidR="007A5A7C" w:rsidRPr="00A20531">
        <w:t xml:space="preserve"> </w:t>
      </w:r>
      <w:r w:rsidR="00790D0B" w:rsidRPr="00A20531">
        <w:t>Wykonawca jest zobowiązany wykonać zamówienie</w:t>
      </w:r>
      <w:r w:rsidR="007A5A7C" w:rsidRPr="00A20531">
        <w:t xml:space="preserve"> </w:t>
      </w:r>
      <w:r w:rsidR="001B5A11" w:rsidRPr="00A20531">
        <w:t xml:space="preserve">w okresie 12 miesięcy od dnia </w:t>
      </w:r>
      <w:r w:rsidR="00461404" w:rsidRPr="00A20531">
        <w:t xml:space="preserve">zawarcia </w:t>
      </w:r>
      <w:r w:rsidR="001B5A11" w:rsidRPr="00A20531">
        <w:t>umowy</w:t>
      </w:r>
      <w:r w:rsidR="00461404" w:rsidRPr="00A20531">
        <w:t>.</w:t>
      </w:r>
      <w:r w:rsidR="001B5A11" w:rsidRPr="00A20531">
        <w:t xml:space="preserve"> </w:t>
      </w:r>
    </w:p>
    <w:p w14:paraId="5C81EE19" w14:textId="77777777" w:rsidR="00533314" w:rsidRPr="00A20531" w:rsidRDefault="00533314" w:rsidP="008B4DD0">
      <w:pPr>
        <w:jc w:val="both"/>
        <w:rPr>
          <w:sz w:val="10"/>
        </w:rPr>
      </w:pPr>
    </w:p>
    <w:p w14:paraId="7F982373" w14:textId="77777777" w:rsidR="008B4DD0" w:rsidRPr="00A20531" w:rsidRDefault="008B4DD0" w:rsidP="008B4DD0">
      <w:pPr>
        <w:jc w:val="both"/>
        <w:rPr>
          <w:u w:val="single"/>
        </w:rPr>
      </w:pPr>
      <w:r w:rsidRPr="00A20531">
        <w:rPr>
          <w:u w:val="single"/>
        </w:rPr>
        <w:t>Jednocześnie oświadczamy, że</w:t>
      </w:r>
      <w:r w:rsidRPr="00A20531">
        <w:t>:</w:t>
      </w:r>
    </w:p>
    <w:p w14:paraId="0A94E1F9" w14:textId="77777777" w:rsidR="008B4DD0" w:rsidRPr="00A20531" w:rsidRDefault="008B4DD0" w:rsidP="005449DE">
      <w:pPr>
        <w:numPr>
          <w:ilvl w:val="0"/>
          <w:numId w:val="33"/>
        </w:numPr>
        <w:tabs>
          <w:tab w:val="num" w:pos="360"/>
        </w:tabs>
        <w:jc w:val="both"/>
        <w:rPr>
          <w:bCs/>
        </w:rPr>
      </w:pPr>
      <w:r w:rsidRPr="00A20531">
        <w:t>Akceptuję/emy zawarte w SIWZ szczegółowe warunki postępowania i nie wnoszę/simy do nich żadnych zastrzeżeń oraz zdobyłem/am/liśmy konieczne informacje do przygotowania oferty.</w:t>
      </w:r>
    </w:p>
    <w:p w14:paraId="0CADD637" w14:textId="77777777" w:rsidR="00651951" w:rsidRPr="00A20531" w:rsidRDefault="00651951" w:rsidP="005449DE">
      <w:pPr>
        <w:numPr>
          <w:ilvl w:val="0"/>
          <w:numId w:val="33"/>
        </w:numPr>
        <w:tabs>
          <w:tab w:val="num" w:pos="360"/>
        </w:tabs>
        <w:jc w:val="both"/>
        <w:rPr>
          <w:bCs/>
        </w:rPr>
      </w:pPr>
      <w:r w:rsidRPr="00A20531">
        <w:t>Oświadczam, że oświadczenia i/lub dokumenty, o których mowa w pkt. VIII. SIWZ,</w:t>
      </w:r>
      <w:r w:rsidRPr="00A20531">
        <w:br/>
        <w:t>są dostępne w formie elektronicznej w ogólnodostępnej i bezpłatnej bazie danych pod adresem internetowym</w:t>
      </w:r>
      <w:r w:rsidR="00885A86" w:rsidRPr="00A20531">
        <w:rPr>
          <w:rStyle w:val="Odwoanieprzypisudolnego"/>
        </w:rPr>
        <w:footnoteReference w:id="3"/>
      </w:r>
      <w:r w:rsidRPr="00A20531">
        <w:t>: …………</w:t>
      </w:r>
      <w:r w:rsidR="00A600AC" w:rsidRPr="00A20531">
        <w:t>………………………………………………………………………………...</w:t>
      </w:r>
    </w:p>
    <w:p w14:paraId="01B1D878" w14:textId="282EAD46" w:rsidR="000C0AC4" w:rsidRPr="00A20531" w:rsidRDefault="000C0AC4" w:rsidP="00131D67">
      <w:pPr>
        <w:pStyle w:val="Akapitzlist"/>
        <w:numPr>
          <w:ilvl w:val="0"/>
          <w:numId w:val="33"/>
        </w:numPr>
        <w:spacing w:after="0" w:line="240" w:lineRule="auto"/>
        <w:jc w:val="both"/>
        <w:rPr>
          <w:rFonts w:ascii="Times New Roman" w:hAnsi="Times New Roman"/>
          <w:b/>
          <w:sz w:val="24"/>
          <w:szCs w:val="24"/>
        </w:rPr>
      </w:pPr>
      <w:r w:rsidRPr="00A20531">
        <w:rPr>
          <w:rFonts w:ascii="Times New Roman" w:hAnsi="Times New Roman"/>
          <w:b/>
          <w:sz w:val="24"/>
          <w:szCs w:val="24"/>
        </w:rPr>
        <w:t>Oświadczam</w:t>
      </w:r>
      <w:r w:rsidR="00131D67" w:rsidRPr="00A20531">
        <w:rPr>
          <w:rFonts w:ascii="Times New Roman" w:hAnsi="Times New Roman"/>
          <w:b/>
          <w:sz w:val="24"/>
          <w:szCs w:val="24"/>
        </w:rPr>
        <w:t>/y</w:t>
      </w:r>
      <w:r w:rsidRPr="00A20531">
        <w:rPr>
          <w:rFonts w:ascii="Times New Roman" w:hAnsi="Times New Roman"/>
          <w:b/>
          <w:sz w:val="24"/>
          <w:szCs w:val="24"/>
        </w:rPr>
        <w:t>, że posiadam/y infrastrukturę techniczną pozwalającą na dostarczanie wody do instalacji Szpitala</w:t>
      </w:r>
      <w:r w:rsidR="00131D67" w:rsidRPr="00A20531">
        <w:rPr>
          <w:rFonts w:ascii="Times New Roman" w:hAnsi="Times New Roman"/>
          <w:b/>
          <w:sz w:val="24"/>
          <w:szCs w:val="24"/>
        </w:rPr>
        <w:t>.</w:t>
      </w:r>
      <w:r w:rsidRPr="00A20531">
        <w:rPr>
          <w:rFonts w:ascii="Times New Roman" w:hAnsi="Times New Roman"/>
          <w:b/>
          <w:sz w:val="24"/>
          <w:szCs w:val="24"/>
        </w:rPr>
        <w:t xml:space="preserve"> </w:t>
      </w:r>
    </w:p>
    <w:p w14:paraId="03FFBDC6" w14:textId="77777777" w:rsidR="008B4DD0" w:rsidRPr="00A20531" w:rsidRDefault="008B4DD0" w:rsidP="005449DE">
      <w:pPr>
        <w:numPr>
          <w:ilvl w:val="0"/>
          <w:numId w:val="33"/>
        </w:numPr>
        <w:tabs>
          <w:tab w:val="num" w:pos="360"/>
        </w:tabs>
        <w:jc w:val="both"/>
        <w:rPr>
          <w:bCs/>
        </w:rPr>
      </w:pPr>
      <w:r w:rsidRPr="00A20531">
        <w:t>Akceptuję/emy Projekt um</w:t>
      </w:r>
      <w:r w:rsidR="005363B1" w:rsidRPr="00A20531">
        <w:t>owy</w:t>
      </w:r>
      <w:r w:rsidRPr="00A20531">
        <w:t xml:space="preserve"> (Załącznik nr</w:t>
      </w:r>
      <w:r w:rsidR="005363B1" w:rsidRPr="00A20531">
        <w:t xml:space="preserve"> </w:t>
      </w:r>
      <w:r w:rsidR="00B67781" w:rsidRPr="00A20531">
        <w:t>7</w:t>
      </w:r>
      <w:r w:rsidR="00F844F8" w:rsidRPr="00A20531">
        <w:t xml:space="preserve"> </w:t>
      </w:r>
      <w:r w:rsidRPr="00A20531">
        <w:t>do SIWZ) i w przypadku wybrania mojej/naszej oferty zobowiązuję/emy się do jej podpisania na warunkach określonych w SIWZ,</w:t>
      </w:r>
      <w:r w:rsidR="003E5FD2" w:rsidRPr="00A20531">
        <w:t xml:space="preserve"> </w:t>
      </w:r>
      <w:r w:rsidRPr="00A20531">
        <w:t>w miejscu i terminie wskazanym przez Zamawiającego.</w:t>
      </w:r>
    </w:p>
    <w:p w14:paraId="051FF47A" w14:textId="77777777" w:rsidR="008B4DD0" w:rsidRPr="00A20531" w:rsidRDefault="008B4DD0" w:rsidP="005449DE">
      <w:pPr>
        <w:numPr>
          <w:ilvl w:val="0"/>
          <w:numId w:val="33"/>
        </w:numPr>
        <w:tabs>
          <w:tab w:val="num" w:pos="360"/>
        </w:tabs>
        <w:jc w:val="both"/>
        <w:rPr>
          <w:bCs/>
        </w:rPr>
      </w:pPr>
      <w:r w:rsidRPr="00A20531">
        <w:t>Gwarantuję/emy wykonanie całości zamówienia zgodnie z treścią SIWZ.</w:t>
      </w:r>
    </w:p>
    <w:p w14:paraId="35F2B1DB" w14:textId="77777777" w:rsidR="00FA6157" w:rsidRPr="00A20531" w:rsidRDefault="00FA6157" w:rsidP="005449DE">
      <w:pPr>
        <w:numPr>
          <w:ilvl w:val="0"/>
          <w:numId w:val="33"/>
        </w:numPr>
        <w:tabs>
          <w:tab w:val="num" w:pos="360"/>
        </w:tabs>
        <w:jc w:val="both"/>
        <w:rPr>
          <w:bCs/>
        </w:rPr>
      </w:pPr>
      <w:r w:rsidRPr="00A20531">
        <w:rPr>
          <w:bCs/>
        </w:rPr>
        <w:t>Przedmiot zamówienia wykonam/y: sam/i / przy udziale Podwykonawcy/ów*.</w:t>
      </w:r>
      <w:r w:rsidRPr="00A20531">
        <w:rPr>
          <w:bCs/>
        </w:rPr>
        <w:br/>
        <w:t>Następując</w:t>
      </w:r>
      <w:r w:rsidR="00221AE1" w:rsidRPr="00A20531">
        <w:rPr>
          <w:bCs/>
        </w:rPr>
        <w:t>ą/</w:t>
      </w:r>
      <w:r w:rsidRPr="00A20531">
        <w:rPr>
          <w:bCs/>
        </w:rPr>
        <w:t>e częś</w:t>
      </w:r>
      <w:r w:rsidR="00221AE1" w:rsidRPr="00A20531">
        <w:rPr>
          <w:bCs/>
        </w:rPr>
        <w:t>ć/</w:t>
      </w:r>
      <w:r w:rsidRPr="00A20531">
        <w:rPr>
          <w:bCs/>
        </w:rPr>
        <w:t xml:space="preserve">ci zamówienia zamierzam/y powierzyć Podwykonawcy/om </w:t>
      </w:r>
      <w:r w:rsidRPr="00A20531">
        <w:rPr>
          <w:rFonts w:eastAsia="Verdana,Bold"/>
        </w:rPr>
        <w:t>(wypełnić tylko jeżeli dotyczy)</w:t>
      </w:r>
      <w:r w:rsidRPr="00A20531">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FA6157" w:rsidRPr="00A20531" w14:paraId="069E982D" w14:textId="77777777" w:rsidTr="004A1907">
        <w:trPr>
          <w:jc w:val="center"/>
        </w:trPr>
        <w:tc>
          <w:tcPr>
            <w:tcW w:w="648" w:type="dxa"/>
            <w:shd w:val="clear" w:color="auto" w:fill="auto"/>
          </w:tcPr>
          <w:p w14:paraId="3A9DE79D" w14:textId="77777777" w:rsidR="00FA6157" w:rsidRPr="00A20531" w:rsidRDefault="00FA6157" w:rsidP="004A1907">
            <w:pPr>
              <w:tabs>
                <w:tab w:val="num" w:pos="2688"/>
              </w:tabs>
              <w:jc w:val="both"/>
              <w:rPr>
                <w:bCs/>
                <w:sz w:val="22"/>
              </w:rPr>
            </w:pPr>
            <w:r w:rsidRPr="00A20531">
              <w:t>Lp.</w:t>
            </w:r>
          </w:p>
        </w:tc>
        <w:tc>
          <w:tcPr>
            <w:tcW w:w="4536" w:type="dxa"/>
            <w:shd w:val="clear" w:color="auto" w:fill="auto"/>
          </w:tcPr>
          <w:p w14:paraId="56CB4FB2" w14:textId="77777777" w:rsidR="00FA6157" w:rsidRPr="00A20531" w:rsidRDefault="00FA6157" w:rsidP="004A1907">
            <w:pPr>
              <w:tabs>
                <w:tab w:val="num" w:pos="2688"/>
              </w:tabs>
              <w:jc w:val="center"/>
              <w:rPr>
                <w:bCs/>
                <w:sz w:val="22"/>
              </w:rPr>
            </w:pPr>
            <w:r w:rsidRPr="00A20531">
              <w:t>Nazwa/y części zamówienia</w:t>
            </w:r>
          </w:p>
        </w:tc>
        <w:tc>
          <w:tcPr>
            <w:tcW w:w="4536" w:type="dxa"/>
          </w:tcPr>
          <w:p w14:paraId="50BD3B73" w14:textId="77777777" w:rsidR="00FA6157" w:rsidRPr="00A20531" w:rsidRDefault="00FA6157" w:rsidP="004A1907">
            <w:pPr>
              <w:tabs>
                <w:tab w:val="num" w:pos="2688"/>
              </w:tabs>
              <w:jc w:val="center"/>
            </w:pPr>
            <w:r w:rsidRPr="00A20531">
              <w:t>Nazwa/y i adres/y Podwykonawcy/ów</w:t>
            </w:r>
          </w:p>
        </w:tc>
      </w:tr>
      <w:tr w:rsidR="00FA6157" w:rsidRPr="00A20531" w14:paraId="43D5B8FF" w14:textId="77777777" w:rsidTr="004A1907">
        <w:trPr>
          <w:trHeight w:val="690"/>
          <w:jc w:val="center"/>
        </w:trPr>
        <w:tc>
          <w:tcPr>
            <w:tcW w:w="648" w:type="dxa"/>
            <w:shd w:val="clear" w:color="auto" w:fill="auto"/>
          </w:tcPr>
          <w:p w14:paraId="0D40B152" w14:textId="77777777" w:rsidR="00FA6157" w:rsidRPr="00A20531" w:rsidRDefault="00FA6157" w:rsidP="004A1907">
            <w:pPr>
              <w:tabs>
                <w:tab w:val="num" w:pos="2688"/>
              </w:tabs>
              <w:jc w:val="both"/>
              <w:rPr>
                <w:bCs/>
                <w:sz w:val="22"/>
              </w:rPr>
            </w:pPr>
          </w:p>
        </w:tc>
        <w:tc>
          <w:tcPr>
            <w:tcW w:w="4536" w:type="dxa"/>
            <w:shd w:val="clear" w:color="auto" w:fill="auto"/>
          </w:tcPr>
          <w:p w14:paraId="05DF4865" w14:textId="77777777" w:rsidR="00FA6157" w:rsidRPr="00A20531" w:rsidRDefault="00FA6157" w:rsidP="004A1907">
            <w:pPr>
              <w:tabs>
                <w:tab w:val="num" w:pos="2688"/>
              </w:tabs>
              <w:jc w:val="both"/>
              <w:rPr>
                <w:bCs/>
                <w:sz w:val="22"/>
              </w:rPr>
            </w:pPr>
          </w:p>
        </w:tc>
        <w:tc>
          <w:tcPr>
            <w:tcW w:w="4536" w:type="dxa"/>
          </w:tcPr>
          <w:p w14:paraId="61E9079B" w14:textId="77777777" w:rsidR="00FA6157" w:rsidRPr="00A20531" w:rsidRDefault="00FA6157" w:rsidP="004A1907">
            <w:pPr>
              <w:tabs>
                <w:tab w:val="num" w:pos="2688"/>
              </w:tabs>
              <w:jc w:val="both"/>
              <w:rPr>
                <w:bCs/>
                <w:sz w:val="22"/>
              </w:rPr>
            </w:pPr>
          </w:p>
        </w:tc>
      </w:tr>
    </w:tbl>
    <w:p w14:paraId="7926F9DB" w14:textId="77777777" w:rsidR="00FA6157" w:rsidRPr="00A20531" w:rsidRDefault="00FA6157" w:rsidP="00FA6157">
      <w:pPr>
        <w:tabs>
          <w:tab w:val="num" w:pos="360"/>
        </w:tabs>
        <w:jc w:val="both"/>
        <w:rPr>
          <w:bCs/>
          <w:sz w:val="10"/>
        </w:rPr>
      </w:pPr>
    </w:p>
    <w:p w14:paraId="674C43FD" w14:textId="77777777" w:rsidR="008B4DD0" w:rsidRPr="00A20531" w:rsidRDefault="008B4DD0" w:rsidP="005449DE">
      <w:pPr>
        <w:numPr>
          <w:ilvl w:val="0"/>
          <w:numId w:val="33"/>
        </w:numPr>
        <w:tabs>
          <w:tab w:val="num" w:pos="360"/>
        </w:tabs>
        <w:jc w:val="both"/>
        <w:rPr>
          <w:bCs/>
        </w:rPr>
      </w:pPr>
      <w:r w:rsidRPr="00A20531">
        <w:t>Oświadczam/y, że powyższ</w:t>
      </w:r>
      <w:r w:rsidR="00417129" w:rsidRPr="00A20531">
        <w:t>a/</w:t>
      </w:r>
      <w:r w:rsidRPr="00A20531">
        <w:t>e cen</w:t>
      </w:r>
      <w:r w:rsidR="00417129" w:rsidRPr="00A20531">
        <w:t>a/</w:t>
      </w:r>
      <w:r w:rsidRPr="00A20531">
        <w:t>y brutto zawiera</w:t>
      </w:r>
      <w:r w:rsidR="00417129" w:rsidRPr="00A20531">
        <w:t>/</w:t>
      </w:r>
      <w:r w:rsidRPr="00A20531">
        <w:t>ją wszystkie koszty, jakie poniesie Zamawiający</w:t>
      </w:r>
      <w:r w:rsidRPr="00A20531">
        <w:br/>
        <w:t>w przypadku wyboru mojej/naszej oferty.</w:t>
      </w:r>
    </w:p>
    <w:p w14:paraId="73D91D72" w14:textId="77777777" w:rsidR="008B4DD0" w:rsidRPr="00A20531" w:rsidRDefault="008B4DD0" w:rsidP="005449DE">
      <w:pPr>
        <w:numPr>
          <w:ilvl w:val="0"/>
          <w:numId w:val="33"/>
        </w:numPr>
        <w:tabs>
          <w:tab w:val="num" w:pos="360"/>
        </w:tabs>
        <w:jc w:val="both"/>
        <w:rPr>
          <w:bCs/>
        </w:rPr>
      </w:pPr>
      <w:r w:rsidRPr="00A20531">
        <w:t>Zapewniam/y, że cen</w:t>
      </w:r>
      <w:r w:rsidR="00121C78" w:rsidRPr="00A20531">
        <w:t>a/</w:t>
      </w:r>
      <w:r w:rsidRPr="00A20531">
        <w:t>y podan</w:t>
      </w:r>
      <w:r w:rsidR="00121C78" w:rsidRPr="00A20531">
        <w:t>a/</w:t>
      </w:r>
      <w:r w:rsidRPr="00A20531">
        <w:t>e w ofercie nie ulegn</w:t>
      </w:r>
      <w:r w:rsidR="00121C78" w:rsidRPr="00A20531">
        <w:t>ie/</w:t>
      </w:r>
      <w:r w:rsidRPr="00A20531">
        <w:t>ą zmianie przez cały okres trwania umowy, za wyjątkiem zmian przewidzianych w SIWZ.</w:t>
      </w:r>
    </w:p>
    <w:p w14:paraId="6B4B84C4" w14:textId="77777777" w:rsidR="00FB313E" w:rsidRPr="00A20531" w:rsidRDefault="00FB313E" w:rsidP="005449DE">
      <w:pPr>
        <w:numPr>
          <w:ilvl w:val="0"/>
          <w:numId w:val="33"/>
        </w:numPr>
        <w:tabs>
          <w:tab w:val="num" w:pos="360"/>
        </w:tabs>
        <w:jc w:val="both"/>
        <w:rPr>
          <w:bCs/>
        </w:rPr>
      </w:pPr>
      <w:r w:rsidRPr="00A20531">
        <w:rPr>
          <w:color w:val="000000"/>
        </w:rPr>
        <w:t xml:space="preserve">Oświadczam/y, że wypełniłem/am/liśmy obowiązki informacyjne przewidziane w art. 13 lub art. 14 </w:t>
      </w:r>
      <w:r w:rsidRPr="00A20531">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w:t>
      </w:r>
      <w:r w:rsidRPr="00A20531">
        <w:rPr>
          <w:color w:val="000000"/>
        </w:rPr>
        <w:t xml:space="preserve"> wobec osób fizycznych, </w:t>
      </w:r>
      <w:r w:rsidRPr="00A20531">
        <w:t xml:space="preserve">od </w:t>
      </w:r>
      <w:r w:rsidRPr="00A20531">
        <w:lastRenderedPageBreak/>
        <w:t>których dane osobowe bezpośrednio lub pośrednio pozyskałem/am/liśmy</w:t>
      </w:r>
      <w:r w:rsidRPr="00A20531">
        <w:rPr>
          <w:color w:val="000000"/>
        </w:rPr>
        <w:t xml:space="preserve"> w celu ubiegania się</w:t>
      </w:r>
      <w:r w:rsidRPr="00A20531">
        <w:rPr>
          <w:color w:val="000000"/>
        </w:rPr>
        <w:br/>
        <w:t>o udzielenie zamówienia w postępowaniu</w:t>
      </w:r>
      <w:r w:rsidRPr="00A20531">
        <w:t>.</w:t>
      </w:r>
      <w:r w:rsidRPr="00A20531">
        <w:rPr>
          <w:rStyle w:val="Odwoanieprzypisudolnego"/>
          <w:rFonts w:eastAsia="Arial Unicode MS"/>
        </w:rPr>
        <w:footnoteReference w:id="4"/>
      </w:r>
    </w:p>
    <w:p w14:paraId="4B3131D6" w14:textId="77777777" w:rsidR="008B562E" w:rsidRPr="00A20531" w:rsidRDefault="008B562E" w:rsidP="005449DE">
      <w:pPr>
        <w:numPr>
          <w:ilvl w:val="0"/>
          <w:numId w:val="33"/>
        </w:numPr>
        <w:tabs>
          <w:tab w:val="num" w:pos="360"/>
        </w:tabs>
        <w:jc w:val="both"/>
        <w:rPr>
          <w:bCs/>
        </w:rPr>
      </w:pPr>
      <w:r w:rsidRPr="00A20531">
        <w:t>Oświadczam/y, że wszystkie złożone przeze/przez mnie/nas oświadczenia i dokumenty są zgodne</w:t>
      </w:r>
      <w:r w:rsidRPr="00A20531">
        <w:br/>
        <w:t>z aktualnym stanem prawnym i faktycznym.</w:t>
      </w:r>
    </w:p>
    <w:p w14:paraId="3951C877" w14:textId="77777777" w:rsidR="008B562E" w:rsidRPr="00A20531" w:rsidRDefault="008B562E" w:rsidP="005449DE">
      <w:pPr>
        <w:numPr>
          <w:ilvl w:val="0"/>
          <w:numId w:val="33"/>
        </w:numPr>
        <w:tabs>
          <w:tab w:val="num" w:pos="360"/>
        </w:tabs>
        <w:jc w:val="both"/>
        <w:rPr>
          <w:bCs/>
        </w:rPr>
      </w:pPr>
      <w:r w:rsidRPr="00A20531">
        <w:t>Uważam/y się za związanych ofertą na okres 30 dni od terminu składania ofert.</w:t>
      </w:r>
    </w:p>
    <w:p w14:paraId="11846263" w14:textId="77777777" w:rsidR="008B562E" w:rsidRPr="00A20531" w:rsidRDefault="008B562E" w:rsidP="005449DE">
      <w:pPr>
        <w:numPr>
          <w:ilvl w:val="0"/>
          <w:numId w:val="33"/>
        </w:numPr>
        <w:tabs>
          <w:tab w:val="num" w:pos="360"/>
        </w:tabs>
        <w:jc w:val="both"/>
        <w:rPr>
          <w:bCs/>
        </w:rPr>
      </w:pPr>
      <w:r w:rsidRPr="00A20531">
        <w:rPr>
          <w:bCs/>
        </w:rPr>
        <w:t>Zgodnie z art. 8 ust. 3 Ustawy PZP zastrzegam/y sobie, iż niżej wymienione dokumenty składające się na ofertę nie mogą być udostępniane innym uczestnikom postępowania (dołączone do oferty</w:t>
      </w:r>
      <w:r w:rsidRPr="00A20531">
        <w:rPr>
          <w:bCs/>
        </w:rPr>
        <w:br/>
        <w:t>w osobnej kopercie):</w:t>
      </w:r>
    </w:p>
    <w:p w14:paraId="1EBF2BAF" w14:textId="77777777" w:rsidR="008B562E" w:rsidRPr="00A20531" w:rsidRDefault="008B562E" w:rsidP="008B562E">
      <w:pPr>
        <w:ind w:left="357"/>
        <w:jc w:val="both"/>
        <w:rPr>
          <w:bCs/>
        </w:rPr>
      </w:pPr>
      <w:r w:rsidRPr="00A20531">
        <w:rPr>
          <w:bCs/>
        </w:rPr>
        <w:t>…………………………………………………………………………………………………………………………………………………………………………………………………………………………</w:t>
      </w:r>
    </w:p>
    <w:p w14:paraId="26FBA980" w14:textId="77777777" w:rsidR="008B4DD0" w:rsidRPr="00A20531" w:rsidRDefault="008B4DD0" w:rsidP="005449DE">
      <w:pPr>
        <w:numPr>
          <w:ilvl w:val="0"/>
          <w:numId w:val="33"/>
        </w:numPr>
        <w:tabs>
          <w:tab w:val="num" w:pos="360"/>
        </w:tabs>
        <w:jc w:val="both"/>
        <w:rPr>
          <w:bCs/>
        </w:rPr>
      </w:pPr>
      <w:r w:rsidRPr="00A20531">
        <w:t>Osobą/ami uprawnioną/ymi do kontaktowania się z Zamawiającym w sprawie realizacji postępowania jest/są: ……………………………………………………………………</w:t>
      </w:r>
    </w:p>
    <w:p w14:paraId="1FA24D92" w14:textId="77777777" w:rsidR="008B4DD0" w:rsidRPr="00A20531" w:rsidRDefault="008B4DD0" w:rsidP="008B4DD0">
      <w:pPr>
        <w:tabs>
          <w:tab w:val="num" w:pos="2688"/>
        </w:tabs>
        <w:ind w:firstLine="360"/>
        <w:jc w:val="both"/>
      </w:pPr>
      <w:r w:rsidRPr="00A20531">
        <w:t>telefon/faks……………………………………………………………………………………………….</w:t>
      </w:r>
    </w:p>
    <w:p w14:paraId="3086AB1D" w14:textId="77777777" w:rsidR="008B4DD0" w:rsidRPr="00A20531" w:rsidRDefault="008B4DD0" w:rsidP="005449DE">
      <w:pPr>
        <w:numPr>
          <w:ilvl w:val="0"/>
          <w:numId w:val="33"/>
        </w:numPr>
        <w:tabs>
          <w:tab w:val="num" w:pos="360"/>
        </w:tabs>
        <w:jc w:val="both"/>
        <w:rPr>
          <w:bCs/>
        </w:rPr>
      </w:pPr>
      <w:r w:rsidRPr="00A20531">
        <w:rPr>
          <w:bCs/>
        </w:rPr>
        <w:t>Upoważnioną/ymi do reprezentowania mojej/naszej firmy jest/są następująca/e osoba/y:</w:t>
      </w:r>
    </w:p>
    <w:tbl>
      <w:tblPr>
        <w:tblW w:w="10481" w:type="dxa"/>
        <w:tblLayout w:type="fixed"/>
        <w:tblLook w:val="01E0" w:firstRow="1" w:lastRow="1" w:firstColumn="1" w:lastColumn="1" w:noHBand="0" w:noVBand="0"/>
      </w:tblPr>
      <w:tblGrid>
        <w:gridCol w:w="4248"/>
        <w:gridCol w:w="1980"/>
        <w:gridCol w:w="4253"/>
      </w:tblGrid>
      <w:tr w:rsidR="008B4DD0" w:rsidRPr="00A20531" w14:paraId="6DCA4237" w14:textId="77777777" w:rsidTr="00E274CD">
        <w:tc>
          <w:tcPr>
            <w:tcW w:w="4248" w:type="dxa"/>
          </w:tcPr>
          <w:p w14:paraId="395F3F8B" w14:textId="77777777" w:rsidR="008B4DD0" w:rsidRPr="00A20531" w:rsidRDefault="008B4DD0" w:rsidP="00E274CD">
            <w:pPr>
              <w:pStyle w:val="Tekstpodstawowy3"/>
              <w:spacing w:before="0" w:after="0"/>
              <w:jc w:val="center"/>
              <w:rPr>
                <w:rFonts w:ascii="Times New Roman" w:hAnsi="Times New Roman"/>
                <w:b w:val="0"/>
                <w:sz w:val="24"/>
                <w:szCs w:val="24"/>
              </w:rPr>
            </w:pPr>
            <w:r w:rsidRPr="00A20531">
              <w:rPr>
                <w:rFonts w:ascii="Times New Roman" w:hAnsi="Times New Roman"/>
                <w:b w:val="0"/>
                <w:sz w:val="24"/>
                <w:szCs w:val="24"/>
              </w:rPr>
              <w:t>Imię i nazwisko:</w:t>
            </w:r>
          </w:p>
        </w:tc>
        <w:tc>
          <w:tcPr>
            <w:tcW w:w="1980" w:type="dxa"/>
          </w:tcPr>
          <w:p w14:paraId="16158054" w14:textId="77777777" w:rsidR="008B4DD0" w:rsidRPr="00A20531" w:rsidRDefault="008B4DD0" w:rsidP="00E274CD">
            <w:pPr>
              <w:pStyle w:val="Tekstpodstawowy3"/>
              <w:spacing w:before="0" w:after="0"/>
              <w:jc w:val="center"/>
              <w:rPr>
                <w:rFonts w:ascii="Times New Roman" w:hAnsi="Times New Roman"/>
                <w:b w:val="0"/>
                <w:sz w:val="24"/>
                <w:szCs w:val="24"/>
              </w:rPr>
            </w:pPr>
          </w:p>
        </w:tc>
        <w:tc>
          <w:tcPr>
            <w:tcW w:w="4253" w:type="dxa"/>
          </w:tcPr>
          <w:p w14:paraId="51E8DF45" w14:textId="77777777" w:rsidR="008B4DD0" w:rsidRPr="00A20531" w:rsidRDefault="008B4DD0" w:rsidP="00E274CD">
            <w:pPr>
              <w:pStyle w:val="Tekstpodstawowy3"/>
              <w:spacing w:before="0" w:after="0"/>
              <w:jc w:val="center"/>
              <w:rPr>
                <w:rFonts w:ascii="Times New Roman" w:hAnsi="Times New Roman"/>
                <w:b w:val="0"/>
                <w:sz w:val="24"/>
                <w:szCs w:val="24"/>
              </w:rPr>
            </w:pPr>
            <w:r w:rsidRPr="00A20531">
              <w:rPr>
                <w:rFonts w:ascii="Times New Roman" w:hAnsi="Times New Roman"/>
                <w:b w:val="0"/>
                <w:sz w:val="24"/>
                <w:szCs w:val="24"/>
              </w:rPr>
              <w:t>Wzór podpisu:</w:t>
            </w:r>
          </w:p>
        </w:tc>
      </w:tr>
      <w:tr w:rsidR="008B4DD0" w:rsidRPr="00A20531" w14:paraId="6162CEC5" w14:textId="77777777" w:rsidTr="00E274CD">
        <w:tc>
          <w:tcPr>
            <w:tcW w:w="4248" w:type="dxa"/>
          </w:tcPr>
          <w:p w14:paraId="035B2442" w14:textId="77777777" w:rsidR="008B4DD0" w:rsidRPr="00A20531" w:rsidRDefault="008B4DD0" w:rsidP="00E274CD">
            <w:pPr>
              <w:pStyle w:val="Tekstpodstawowy3"/>
              <w:spacing w:before="0" w:after="0"/>
              <w:jc w:val="center"/>
              <w:rPr>
                <w:rFonts w:ascii="Times New Roman" w:hAnsi="Times New Roman"/>
                <w:b w:val="0"/>
                <w:sz w:val="24"/>
                <w:szCs w:val="24"/>
              </w:rPr>
            </w:pPr>
          </w:p>
          <w:p w14:paraId="5A8A9738" w14:textId="77777777" w:rsidR="008B4DD0" w:rsidRPr="00A20531" w:rsidRDefault="008B4DD0" w:rsidP="00E274CD">
            <w:pPr>
              <w:pStyle w:val="Tekstpodstawowy3"/>
              <w:spacing w:before="0" w:after="0"/>
              <w:jc w:val="center"/>
              <w:rPr>
                <w:rFonts w:ascii="Times New Roman" w:hAnsi="Times New Roman"/>
                <w:b w:val="0"/>
                <w:sz w:val="24"/>
                <w:szCs w:val="24"/>
              </w:rPr>
            </w:pPr>
            <w:r w:rsidRPr="00A20531">
              <w:rPr>
                <w:rFonts w:ascii="Times New Roman" w:hAnsi="Times New Roman"/>
                <w:b w:val="0"/>
                <w:sz w:val="24"/>
                <w:szCs w:val="24"/>
              </w:rPr>
              <w:t>…………………………………………</w:t>
            </w:r>
          </w:p>
        </w:tc>
        <w:tc>
          <w:tcPr>
            <w:tcW w:w="1980" w:type="dxa"/>
          </w:tcPr>
          <w:p w14:paraId="11D835BC" w14:textId="77777777" w:rsidR="008B4DD0" w:rsidRPr="00A20531" w:rsidRDefault="008B4DD0" w:rsidP="00E274CD">
            <w:pPr>
              <w:pStyle w:val="Tekstpodstawowy3"/>
              <w:spacing w:before="0" w:after="0"/>
              <w:jc w:val="center"/>
              <w:rPr>
                <w:rFonts w:ascii="Times New Roman" w:hAnsi="Times New Roman"/>
                <w:b w:val="0"/>
                <w:sz w:val="24"/>
                <w:szCs w:val="24"/>
              </w:rPr>
            </w:pPr>
          </w:p>
        </w:tc>
        <w:tc>
          <w:tcPr>
            <w:tcW w:w="4253" w:type="dxa"/>
          </w:tcPr>
          <w:p w14:paraId="2E922079" w14:textId="77777777" w:rsidR="008B4DD0" w:rsidRPr="00A20531" w:rsidRDefault="008B4DD0" w:rsidP="00E274CD">
            <w:pPr>
              <w:pStyle w:val="Tekstpodstawowy3"/>
              <w:spacing w:before="0" w:after="0"/>
              <w:jc w:val="center"/>
              <w:rPr>
                <w:rFonts w:ascii="Times New Roman" w:hAnsi="Times New Roman"/>
                <w:b w:val="0"/>
                <w:sz w:val="24"/>
                <w:szCs w:val="24"/>
              </w:rPr>
            </w:pPr>
          </w:p>
          <w:p w14:paraId="36F49E1F" w14:textId="77777777" w:rsidR="008B4DD0" w:rsidRPr="00A20531" w:rsidRDefault="008B4DD0" w:rsidP="00E274CD">
            <w:pPr>
              <w:pStyle w:val="Tekstpodstawowy3"/>
              <w:spacing w:before="0" w:after="0"/>
              <w:jc w:val="center"/>
              <w:rPr>
                <w:rFonts w:ascii="Times New Roman" w:hAnsi="Times New Roman"/>
                <w:b w:val="0"/>
                <w:sz w:val="24"/>
                <w:szCs w:val="24"/>
              </w:rPr>
            </w:pPr>
            <w:r w:rsidRPr="00A20531">
              <w:rPr>
                <w:rFonts w:ascii="Times New Roman" w:hAnsi="Times New Roman"/>
                <w:b w:val="0"/>
                <w:sz w:val="24"/>
                <w:szCs w:val="24"/>
              </w:rPr>
              <w:t>………………………………………….</w:t>
            </w:r>
          </w:p>
        </w:tc>
      </w:tr>
      <w:tr w:rsidR="008B4DD0" w:rsidRPr="00A20531" w14:paraId="00FAD9C3" w14:textId="77777777" w:rsidTr="00E274CD">
        <w:tc>
          <w:tcPr>
            <w:tcW w:w="4248" w:type="dxa"/>
          </w:tcPr>
          <w:p w14:paraId="26A34EA8" w14:textId="77777777" w:rsidR="008B4DD0" w:rsidRPr="00A20531" w:rsidRDefault="008B4DD0" w:rsidP="00E274CD">
            <w:pPr>
              <w:pStyle w:val="Tekstpodstawowy3"/>
              <w:spacing w:before="0" w:after="0"/>
              <w:jc w:val="center"/>
              <w:rPr>
                <w:rFonts w:ascii="Times New Roman" w:hAnsi="Times New Roman"/>
                <w:b w:val="0"/>
                <w:sz w:val="24"/>
                <w:szCs w:val="24"/>
              </w:rPr>
            </w:pPr>
          </w:p>
          <w:p w14:paraId="620D5CDE" w14:textId="77777777" w:rsidR="008B4DD0" w:rsidRPr="00A20531" w:rsidRDefault="008B4DD0" w:rsidP="00E274CD">
            <w:pPr>
              <w:pStyle w:val="Tekstpodstawowy3"/>
              <w:spacing w:before="0" w:after="0"/>
              <w:jc w:val="center"/>
              <w:rPr>
                <w:rFonts w:ascii="Times New Roman" w:hAnsi="Times New Roman"/>
                <w:b w:val="0"/>
                <w:sz w:val="24"/>
                <w:szCs w:val="24"/>
              </w:rPr>
            </w:pPr>
            <w:r w:rsidRPr="00A20531">
              <w:rPr>
                <w:rFonts w:ascii="Times New Roman" w:hAnsi="Times New Roman"/>
                <w:b w:val="0"/>
                <w:sz w:val="24"/>
                <w:szCs w:val="24"/>
              </w:rPr>
              <w:t>…………………………………………</w:t>
            </w:r>
          </w:p>
        </w:tc>
        <w:tc>
          <w:tcPr>
            <w:tcW w:w="1980" w:type="dxa"/>
          </w:tcPr>
          <w:p w14:paraId="35B0A8AF" w14:textId="77777777" w:rsidR="008B4DD0" w:rsidRPr="00A20531" w:rsidRDefault="008B4DD0" w:rsidP="00E274CD">
            <w:pPr>
              <w:pStyle w:val="Tekstpodstawowy3"/>
              <w:spacing w:before="0" w:after="0"/>
              <w:jc w:val="center"/>
              <w:rPr>
                <w:rFonts w:ascii="Times New Roman" w:hAnsi="Times New Roman"/>
                <w:b w:val="0"/>
                <w:sz w:val="24"/>
                <w:szCs w:val="24"/>
              </w:rPr>
            </w:pPr>
          </w:p>
        </w:tc>
        <w:tc>
          <w:tcPr>
            <w:tcW w:w="4253" w:type="dxa"/>
          </w:tcPr>
          <w:p w14:paraId="55441AF6" w14:textId="77777777" w:rsidR="008B4DD0" w:rsidRPr="00A20531" w:rsidRDefault="008B4DD0" w:rsidP="00E274CD">
            <w:pPr>
              <w:pStyle w:val="Tekstpodstawowy3"/>
              <w:spacing w:before="0" w:after="0"/>
              <w:jc w:val="center"/>
              <w:rPr>
                <w:rFonts w:ascii="Times New Roman" w:hAnsi="Times New Roman"/>
                <w:b w:val="0"/>
                <w:sz w:val="24"/>
                <w:szCs w:val="24"/>
              </w:rPr>
            </w:pPr>
          </w:p>
          <w:p w14:paraId="30CB43F5" w14:textId="77777777" w:rsidR="008B4DD0" w:rsidRPr="00A20531" w:rsidRDefault="008B4DD0" w:rsidP="00E274CD">
            <w:pPr>
              <w:pStyle w:val="Tekstpodstawowy3"/>
              <w:spacing w:before="0" w:after="0"/>
              <w:jc w:val="center"/>
              <w:rPr>
                <w:rFonts w:ascii="Times New Roman" w:hAnsi="Times New Roman"/>
                <w:b w:val="0"/>
                <w:sz w:val="24"/>
                <w:szCs w:val="24"/>
              </w:rPr>
            </w:pPr>
            <w:r w:rsidRPr="00A20531">
              <w:rPr>
                <w:rFonts w:ascii="Times New Roman" w:hAnsi="Times New Roman"/>
                <w:b w:val="0"/>
                <w:sz w:val="24"/>
                <w:szCs w:val="24"/>
              </w:rPr>
              <w:t>…………………………………………</w:t>
            </w:r>
          </w:p>
        </w:tc>
      </w:tr>
    </w:tbl>
    <w:p w14:paraId="3280B374" w14:textId="77777777" w:rsidR="008B4DD0" w:rsidRPr="00A20531" w:rsidRDefault="008B4DD0" w:rsidP="005449DE">
      <w:pPr>
        <w:numPr>
          <w:ilvl w:val="0"/>
          <w:numId w:val="33"/>
        </w:numPr>
        <w:tabs>
          <w:tab w:val="num" w:pos="360"/>
        </w:tabs>
        <w:jc w:val="both"/>
        <w:rPr>
          <w:bCs/>
        </w:rPr>
      </w:pPr>
      <w:r w:rsidRPr="00A20531">
        <w:t>Upoważnienie dla powyżej wskazanej/ych osoby/ób wynika z następującego/ych dokumentu/ów</w:t>
      </w:r>
    </w:p>
    <w:p w14:paraId="0E714A07" w14:textId="77777777" w:rsidR="008B4DD0" w:rsidRPr="00A20531" w:rsidRDefault="008B4DD0" w:rsidP="008B4DD0">
      <w:pPr>
        <w:pStyle w:val="Tekstpodstawowywcity2"/>
        <w:tabs>
          <w:tab w:val="clear" w:pos="360"/>
        </w:tabs>
        <w:spacing w:before="0"/>
        <w:rPr>
          <w:rFonts w:ascii="Times New Roman" w:hAnsi="Times New Roman"/>
          <w:bCs w:val="0"/>
          <w:sz w:val="24"/>
          <w:szCs w:val="24"/>
        </w:rPr>
      </w:pPr>
      <w:r w:rsidRPr="00A20531">
        <w:rPr>
          <w:rFonts w:ascii="Times New Roman" w:hAnsi="Times New Roman"/>
          <w:bCs w:val="0"/>
          <w:sz w:val="24"/>
          <w:szCs w:val="24"/>
        </w:rPr>
        <w:t>…………………………………………………………………………………………………………,</w:t>
      </w:r>
      <w:r w:rsidRPr="00A20531">
        <w:rPr>
          <w:rFonts w:ascii="Times New Roman" w:hAnsi="Times New Roman"/>
          <w:bCs w:val="0"/>
          <w:sz w:val="24"/>
          <w:szCs w:val="24"/>
        </w:rPr>
        <w:br/>
        <w:t>które dołączam/y do oferty.</w:t>
      </w:r>
    </w:p>
    <w:p w14:paraId="2B31A834" w14:textId="77777777" w:rsidR="008B4DD0" w:rsidRPr="00A20531" w:rsidRDefault="008B4DD0" w:rsidP="005449DE">
      <w:pPr>
        <w:numPr>
          <w:ilvl w:val="0"/>
          <w:numId w:val="33"/>
        </w:numPr>
        <w:tabs>
          <w:tab w:val="num" w:pos="360"/>
        </w:tabs>
        <w:jc w:val="both"/>
        <w:rPr>
          <w:bCs/>
        </w:rPr>
      </w:pPr>
      <w:r w:rsidRPr="00A20531">
        <w:t>Załącznikami do oferty są:</w:t>
      </w:r>
    </w:p>
    <w:p w14:paraId="2B0E90D2" w14:textId="77777777" w:rsidR="008B4DD0" w:rsidRPr="00A20531" w:rsidRDefault="008B4DD0" w:rsidP="005449DE">
      <w:pPr>
        <w:numPr>
          <w:ilvl w:val="0"/>
          <w:numId w:val="28"/>
        </w:numPr>
        <w:jc w:val="both"/>
      </w:pPr>
      <w:r w:rsidRPr="00A20531">
        <w:t>…………………………………………………………..………………………………………;</w:t>
      </w:r>
    </w:p>
    <w:p w14:paraId="68D693C7" w14:textId="77777777" w:rsidR="008B4DD0" w:rsidRPr="00A20531" w:rsidRDefault="00FA4ED5" w:rsidP="00FA4ED5">
      <w:pPr>
        <w:ind w:left="360"/>
        <w:jc w:val="both"/>
      </w:pPr>
      <w:r w:rsidRPr="00A20531">
        <w:t xml:space="preserve">…  </w:t>
      </w:r>
      <w:r w:rsidR="008B4DD0" w:rsidRPr="00A20531">
        <w:t>……………………</w:t>
      </w:r>
      <w:r w:rsidR="00EA4B39" w:rsidRPr="00A20531">
        <w:t>……………………………………..………………………………………</w:t>
      </w:r>
      <w:r w:rsidR="008B4DD0" w:rsidRPr="00A20531">
        <w:t>.</w:t>
      </w:r>
    </w:p>
    <w:p w14:paraId="0AF0266E" w14:textId="77777777" w:rsidR="00254CA1" w:rsidRPr="00A20531" w:rsidRDefault="00254CA1" w:rsidP="00254CA1">
      <w:pPr>
        <w:jc w:val="both"/>
        <w:rPr>
          <w:sz w:val="10"/>
        </w:rPr>
      </w:pPr>
    </w:p>
    <w:p w14:paraId="39FEFFC3" w14:textId="77777777" w:rsidR="008B4DD0" w:rsidRPr="00A20531" w:rsidRDefault="008B4DD0" w:rsidP="005449DE">
      <w:pPr>
        <w:numPr>
          <w:ilvl w:val="0"/>
          <w:numId w:val="33"/>
        </w:numPr>
        <w:tabs>
          <w:tab w:val="num" w:pos="360"/>
        </w:tabs>
        <w:jc w:val="both"/>
        <w:rPr>
          <w:bCs/>
        </w:rPr>
      </w:pPr>
      <w:r w:rsidRPr="00A20531">
        <w:t>Oferta zawiera ……………………………………….. kolejno ponumerowanych stron.</w:t>
      </w:r>
    </w:p>
    <w:p w14:paraId="06A69F5B" w14:textId="77777777" w:rsidR="003C1377" w:rsidRPr="00A20531" w:rsidRDefault="003C1377" w:rsidP="008B4DD0">
      <w:pPr>
        <w:tabs>
          <w:tab w:val="left" w:pos="360"/>
        </w:tabs>
        <w:jc w:val="both"/>
        <w:rPr>
          <w:bCs/>
          <w:sz w:val="20"/>
        </w:rPr>
      </w:pPr>
    </w:p>
    <w:p w14:paraId="413C0C6C" w14:textId="77777777" w:rsidR="00FA4ED5" w:rsidRPr="00A20531" w:rsidRDefault="00FA4ED5" w:rsidP="008B4DD0">
      <w:pPr>
        <w:tabs>
          <w:tab w:val="left" w:pos="360"/>
        </w:tabs>
        <w:jc w:val="both"/>
        <w:rPr>
          <w:bCs/>
          <w:sz w:val="20"/>
        </w:rPr>
      </w:pPr>
    </w:p>
    <w:p w14:paraId="37B56513" w14:textId="77777777" w:rsidR="008B4DD0" w:rsidRPr="00A20531" w:rsidRDefault="008B4DD0" w:rsidP="008B4DD0">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3C1377" w:rsidRPr="00A20531" w14:paraId="0AF67837" w14:textId="77777777" w:rsidTr="00583417">
        <w:trPr>
          <w:jc w:val="center"/>
        </w:trPr>
        <w:tc>
          <w:tcPr>
            <w:tcW w:w="2835" w:type="dxa"/>
            <w:shd w:val="clear" w:color="auto" w:fill="auto"/>
          </w:tcPr>
          <w:p w14:paraId="44F35B93" w14:textId="77777777" w:rsidR="003C1377" w:rsidRPr="00A20531" w:rsidRDefault="003C1377" w:rsidP="00583417">
            <w:pPr>
              <w:tabs>
                <w:tab w:val="left" w:pos="360"/>
              </w:tabs>
              <w:jc w:val="center"/>
              <w:rPr>
                <w:bCs/>
              </w:rPr>
            </w:pPr>
            <w:r w:rsidRPr="00A20531">
              <w:rPr>
                <w:bCs/>
              </w:rPr>
              <w:t>…………………………</w:t>
            </w:r>
          </w:p>
        </w:tc>
        <w:tc>
          <w:tcPr>
            <w:tcW w:w="1418" w:type="dxa"/>
            <w:shd w:val="clear" w:color="auto" w:fill="auto"/>
          </w:tcPr>
          <w:p w14:paraId="470CEFCB" w14:textId="77777777" w:rsidR="003C1377" w:rsidRPr="00A20531" w:rsidRDefault="003C1377" w:rsidP="00583417">
            <w:pPr>
              <w:tabs>
                <w:tab w:val="left" w:pos="360"/>
              </w:tabs>
              <w:jc w:val="center"/>
              <w:rPr>
                <w:bCs/>
              </w:rPr>
            </w:pPr>
            <w:r w:rsidRPr="00A20531">
              <w:rPr>
                <w:bCs/>
              </w:rPr>
              <w:t>……………</w:t>
            </w:r>
          </w:p>
        </w:tc>
        <w:tc>
          <w:tcPr>
            <w:tcW w:w="5670" w:type="dxa"/>
            <w:shd w:val="clear" w:color="auto" w:fill="auto"/>
          </w:tcPr>
          <w:p w14:paraId="56580CF8" w14:textId="77777777" w:rsidR="003C1377" w:rsidRPr="00A20531" w:rsidRDefault="003C1377" w:rsidP="00583417">
            <w:pPr>
              <w:tabs>
                <w:tab w:val="left" w:pos="360"/>
              </w:tabs>
              <w:jc w:val="center"/>
              <w:rPr>
                <w:bCs/>
              </w:rPr>
            </w:pPr>
            <w:r w:rsidRPr="00A20531">
              <w:rPr>
                <w:szCs w:val="20"/>
              </w:rPr>
              <w:t>………………………………………</w:t>
            </w:r>
          </w:p>
        </w:tc>
      </w:tr>
      <w:tr w:rsidR="003C1377" w:rsidRPr="00A20531" w14:paraId="76C4F706" w14:textId="77777777" w:rsidTr="00583417">
        <w:trPr>
          <w:jc w:val="center"/>
        </w:trPr>
        <w:tc>
          <w:tcPr>
            <w:tcW w:w="2835" w:type="dxa"/>
            <w:shd w:val="clear" w:color="auto" w:fill="auto"/>
          </w:tcPr>
          <w:p w14:paraId="2C6E7B99" w14:textId="77777777" w:rsidR="003C1377" w:rsidRPr="00A20531" w:rsidRDefault="003C1377" w:rsidP="00583417">
            <w:pPr>
              <w:tabs>
                <w:tab w:val="left" w:pos="360"/>
              </w:tabs>
              <w:jc w:val="center"/>
              <w:rPr>
                <w:bCs/>
              </w:rPr>
            </w:pPr>
            <w:r w:rsidRPr="00A20531">
              <w:rPr>
                <w:bCs/>
                <w:i/>
                <w:sz w:val="16"/>
                <w:szCs w:val="16"/>
              </w:rPr>
              <w:t>miejscowość</w:t>
            </w:r>
          </w:p>
        </w:tc>
        <w:tc>
          <w:tcPr>
            <w:tcW w:w="1418" w:type="dxa"/>
            <w:shd w:val="clear" w:color="auto" w:fill="auto"/>
          </w:tcPr>
          <w:p w14:paraId="2588571A" w14:textId="77777777" w:rsidR="003C1377" w:rsidRPr="00A20531" w:rsidRDefault="003C1377" w:rsidP="00583417">
            <w:pPr>
              <w:tabs>
                <w:tab w:val="left" w:pos="360"/>
              </w:tabs>
              <w:jc w:val="center"/>
              <w:rPr>
                <w:bCs/>
                <w:i/>
              </w:rPr>
            </w:pPr>
            <w:r w:rsidRPr="00A20531">
              <w:rPr>
                <w:bCs/>
                <w:i/>
                <w:sz w:val="16"/>
              </w:rPr>
              <w:t>data</w:t>
            </w:r>
          </w:p>
        </w:tc>
        <w:tc>
          <w:tcPr>
            <w:tcW w:w="5670" w:type="dxa"/>
            <w:shd w:val="clear" w:color="auto" w:fill="auto"/>
          </w:tcPr>
          <w:p w14:paraId="7A8254F6" w14:textId="77777777" w:rsidR="003C1377" w:rsidRPr="00A20531" w:rsidRDefault="003C1377" w:rsidP="00583417">
            <w:pPr>
              <w:tabs>
                <w:tab w:val="left" w:pos="5040"/>
              </w:tabs>
              <w:jc w:val="center"/>
              <w:rPr>
                <w:i/>
                <w:sz w:val="16"/>
                <w:szCs w:val="16"/>
              </w:rPr>
            </w:pPr>
            <w:r w:rsidRPr="00A20531">
              <w:rPr>
                <w:i/>
                <w:sz w:val="16"/>
                <w:szCs w:val="16"/>
              </w:rPr>
              <w:t>pieczątka i podpis osoby/ób upoważnionej/ych</w:t>
            </w:r>
          </w:p>
          <w:p w14:paraId="75025D5F" w14:textId="77777777" w:rsidR="003C1377" w:rsidRPr="00A20531" w:rsidRDefault="003C1377" w:rsidP="00583417">
            <w:pPr>
              <w:tabs>
                <w:tab w:val="left" w:pos="360"/>
              </w:tabs>
              <w:jc w:val="center"/>
              <w:rPr>
                <w:bCs/>
              </w:rPr>
            </w:pPr>
            <w:r w:rsidRPr="00A20531">
              <w:rPr>
                <w:i/>
                <w:sz w:val="16"/>
                <w:szCs w:val="16"/>
              </w:rPr>
              <w:t>do reprezentowania Wykonawcy</w:t>
            </w:r>
            <w:r w:rsidR="00E06DAD" w:rsidRPr="00A20531">
              <w:rPr>
                <w:i/>
                <w:sz w:val="16"/>
                <w:szCs w:val="16"/>
              </w:rPr>
              <w:t xml:space="preserve"> (dotyczy formy pisemnej (papierowej))</w:t>
            </w:r>
          </w:p>
        </w:tc>
      </w:tr>
    </w:tbl>
    <w:p w14:paraId="7D45A892" w14:textId="77777777" w:rsidR="003A6475" w:rsidRPr="00A20531" w:rsidRDefault="003A6475" w:rsidP="008B4DD0">
      <w:pPr>
        <w:tabs>
          <w:tab w:val="left" w:pos="6198"/>
        </w:tabs>
        <w:jc w:val="both"/>
        <w:rPr>
          <w:sz w:val="20"/>
          <w:szCs w:val="20"/>
        </w:rPr>
      </w:pPr>
    </w:p>
    <w:p w14:paraId="7460F1EE" w14:textId="77777777" w:rsidR="003A6475" w:rsidRPr="00A20531" w:rsidRDefault="003A6475" w:rsidP="008B4DD0">
      <w:pPr>
        <w:tabs>
          <w:tab w:val="left" w:pos="6198"/>
        </w:tabs>
        <w:jc w:val="both"/>
        <w:rPr>
          <w:sz w:val="20"/>
          <w:szCs w:val="20"/>
        </w:rPr>
      </w:pPr>
    </w:p>
    <w:p w14:paraId="462E3245" w14:textId="77777777" w:rsidR="003A6475" w:rsidRPr="00A20531" w:rsidRDefault="003A6475" w:rsidP="008B4DD0">
      <w:pPr>
        <w:tabs>
          <w:tab w:val="left" w:pos="6198"/>
        </w:tabs>
        <w:jc w:val="both"/>
        <w:rPr>
          <w:sz w:val="20"/>
          <w:szCs w:val="20"/>
        </w:rPr>
      </w:pPr>
    </w:p>
    <w:p w14:paraId="754B4FD0" w14:textId="77777777" w:rsidR="00E06DAD" w:rsidRPr="00A20531" w:rsidRDefault="009F32D2" w:rsidP="008B4DD0">
      <w:pPr>
        <w:tabs>
          <w:tab w:val="left" w:pos="6198"/>
        </w:tabs>
        <w:jc w:val="both"/>
        <w:rPr>
          <w:sz w:val="16"/>
          <w:szCs w:val="16"/>
        </w:rPr>
      </w:pPr>
      <w:r w:rsidRPr="00A20531">
        <w:rPr>
          <w:sz w:val="16"/>
          <w:szCs w:val="16"/>
        </w:rPr>
        <w:t>Podpis kwalifikowany</w:t>
      </w:r>
    </w:p>
    <w:p w14:paraId="6541DB17" w14:textId="77777777" w:rsidR="003A6475" w:rsidRPr="00A20531" w:rsidRDefault="00E06DAD" w:rsidP="008B4DD0">
      <w:pPr>
        <w:tabs>
          <w:tab w:val="left" w:pos="6198"/>
        </w:tabs>
        <w:jc w:val="both"/>
        <w:rPr>
          <w:sz w:val="16"/>
          <w:szCs w:val="16"/>
        </w:rPr>
      </w:pPr>
      <w:r w:rsidRPr="00A20531">
        <w:rPr>
          <w:sz w:val="16"/>
          <w:szCs w:val="16"/>
        </w:rPr>
        <w:t>osoby/ób uprawnionej/ych</w:t>
      </w:r>
    </w:p>
    <w:p w14:paraId="2A7EFD5D" w14:textId="77777777" w:rsidR="00E06DAD" w:rsidRPr="00A20531" w:rsidRDefault="00E06DAD" w:rsidP="008B4DD0">
      <w:pPr>
        <w:tabs>
          <w:tab w:val="left" w:pos="6198"/>
        </w:tabs>
        <w:jc w:val="both"/>
        <w:rPr>
          <w:b/>
          <w:sz w:val="20"/>
          <w:szCs w:val="20"/>
        </w:rPr>
      </w:pPr>
      <w:r w:rsidRPr="00A20531">
        <w:rPr>
          <w:sz w:val="16"/>
          <w:szCs w:val="16"/>
        </w:rPr>
        <w:t>do reprezentowania Wykonawcy</w:t>
      </w:r>
    </w:p>
    <w:p w14:paraId="64CAA3DD" w14:textId="77777777" w:rsidR="00E06DAD" w:rsidRPr="00A20531" w:rsidRDefault="00E06DAD" w:rsidP="008B4DD0">
      <w:pPr>
        <w:tabs>
          <w:tab w:val="left" w:pos="6198"/>
        </w:tabs>
        <w:jc w:val="both"/>
        <w:rPr>
          <w:sz w:val="20"/>
          <w:szCs w:val="20"/>
        </w:rPr>
      </w:pPr>
    </w:p>
    <w:p w14:paraId="4CFD2F46" w14:textId="77777777" w:rsidR="00E06DAD" w:rsidRPr="00A20531" w:rsidRDefault="00E06DAD" w:rsidP="008B4DD0">
      <w:pPr>
        <w:tabs>
          <w:tab w:val="left" w:pos="6198"/>
        </w:tabs>
        <w:jc w:val="both"/>
        <w:rPr>
          <w:sz w:val="20"/>
          <w:szCs w:val="20"/>
        </w:rPr>
      </w:pPr>
    </w:p>
    <w:p w14:paraId="280B700A" w14:textId="77777777" w:rsidR="00E06DAD" w:rsidRPr="00A20531" w:rsidRDefault="00E06DAD" w:rsidP="008B4DD0">
      <w:pPr>
        <w:tabs>
          <w:tab w:val="left" w:pos="6198"/>
        </w:tabs>
        <w:jc w:val="both"/>
        <w:rPr>
          <w:sz w:val="20"/>
          <w:szCs w:val="20"/>
        </w:rPr>
      </w:pPr>
    </w:p>
    <w:p w14:paraId="59D600C7" w14:textId="77777777" w:rsidR="00CE2697" w:rsidRPr="00A20531" w:rsidRDefault="00CE2697" w:rsidP="00CE2697">
      <w:pPr>
        <w:tabs>
          <w:tab w:val="left" w:pos="6198"/>
        </w:tabs>
        <w:jc w:val="both"/>
        <w:rPr>
          <w:sz w:val="20"/>
          <w:szCs w:val="20"/>
        </w:rPr>
      </w:pPr>
      <w:r w:rsidRPr="00A20531">
        <w:rPr>
          <w:sz w:val="20"/>
          <w:szCs w:val="20"/>
        </w:rPr>
        <w:t>……………………………………………………</w:t>
      </w:r>
    </w:p>
    <w:p w14:paraId="01E8C7A3" w14:textId="77777777" w:rsidR="00E06DAD" w:rsidRPr="00A20531" w:rsidRDefault="00E06DAD" w:rsidP="008B4DD0">
      <w:pPr>
        <w:tabs>
          <w:tab w:val="left" w:pos="6198"/>
        </w:tabs>
        <w:jc w:val="both"/>
        <w:rPr>
          <w:sz w:val="20"/>
          <w:szCs w:val="20"/>
        </w:rPr>
      </w:pPr>
    </w:p>
    <w:p w14:paraId="5A3F568F" w14:textId="77777777" w:rsidR="003A6475" w:rsidRPr="00A20531" w:rsidRDefault="003A6475" w:rsidP="008B4DD0">
      <w:pPr>
        <w:tabs>
          <w:tab w:val="left" w:pos="6198"/>
        </w:tabs>
        <w:jc w:val="both"/>
        <w:rPr>
          <w:sz w:val="20"/>
          <w:szCs w:val="20"/>
        </w:rPr>
      </w:pPr>
    </w:p>
    <w:p w14:paraId="4AE89B72" w14:textId="77777777" w:rsidR="003A6475" w:rsidRPr="00A20531" w:rsidRDefault="003A6475" w:rsidP="008B4DD0">
      <w:pPr>
        <w:tabs>
          <w:tab w:val="left" w:pos="6198"/>
        </w:tabs>
        <w:jc w:val="both"/>
        <w:rPr>
          <w:sz w:val="20"/>
          <w:szCs w:val="20"/>
        </w:rPr>
      </w:pPr>
    </w:p>
    <w:p w14:paraId="58A039AE" w14:textId="77777777" w:rsidR="003A6475" w:rsidRPr="00A20531" w:rsidRDefault="003A6475" w:rsidP="008B4DD0">
      <w:pPr>
        <w:tabs>
          <w:tab w:val="left" w:pos="6198"/>
        </w:tabs>
        <w:jc w:val="both"/>
        <w:rPr>
          <w:sz w:val="20"/>
          <w:szCs w:val="20"/>
        </w:rPr>
      </w:pPr>
    </w:p>
    <w:p w14:paraId="15D1BD2D" w14:textId="77777777" w:rsidR="00132146" w:rsidRPr="00A20531" w:rsidRDefault="00132146" w:rsidP="008B4DD0">
      <w:pPr>
        <w:tabs>
          <w:tab w:val="left" w:pos="6198"/>
        </w:tabs>
        <w:jc w:val="both"/>
        <w:rPr>
          <w:sz w:val="20"/>
          <w:szCs w:val="20"/>
        </w:rPr>
      </w:pPr>
    </w:p>
    <w:p w14:paraId="2A532F95" w14:textId="77777777" w:rsidR="00867A1C" w:rsidRPr="00A20531" w:rsidRDefault="00867A1C" w:rsidP="008B4DD0">
      <w:pPr>
        <w:tabs>
          <w:tab w:val="left" w:pos="6198"/>
        </w:tabs>
        <w:jc w:val="both"/>
        <w:rPr>
          <w:sz w:val="20"/>
          <w:szCs w:val="20"/>
        </w:rPr>
      </w:pPr>
    </w:p>
    <w:p w14:paraId="54551E80" w14:textId="77777777" w:rsidR="00867A1C" w:rsidRPr="00A20531" w:rsidRDefault="00867A1C" w:rsidP="008B4DD0">
      <w:pPr>
        <w:tabs>
          <w:tab w:val="left" w:pos="6198"/>
        </w:tabs>
        <w:jc w:val="both"/>
        <w:rPr>
          <w:sz w:val="20"/>
          <w:szCs w:val="20"/>
        </w:rPr>
      </w:pPr>
    </w:p>
    <w:p w14:paraId="607FF741" w14:textId="77777777" w:rsidR="00867A1C" w:rsidRPr="00A20531" w:rsidRDefault="00867A1C" w:rsidP="008B4DD0">
      <w:pPr>
        <w:tabs>
          <w:tab w:val="left" w:pos="6198"/>
        </w:tabs>
        <w:jc w:val="both"/>
        <w:rPr>
          <w:sz w:val="20"/>
          <w:szCs w:val="20"/>
        </w:rPr>
      </w:pPr>
    </w:p>
    <w:p w14:paraId="283D61E4" w14:textId="77777777" w:rsidR="00867A1C" w:rsidRPr="00A20531" w:rsidRDefault="00867A1C" w:rsidP="008B4DD0">
      <w:pPr>
        <w:tabs>
          <w:tab w:val="left" w:pos="6198"/>
        </w:tabs>
        <w:jc w:val="both"/>
        <w:rPr>
          <w:sz w:val="20"/>
          <w:szCs w:val="20"/>
        </w:rPr>
      </w:pPr>
    </w:p>
    <w:p w14:paraId="55E1232C" w14:textId="77777777" w:rsidR="00BD2CEA" w:rsidRPr="00A20531" w:rsidRDefault="00BD2CEA" w:rsidP="008B4DD0">
      <w:pPr>
        <w:tabs>
          <w:tab w:val="left" w:pos="6198"/>
        </w:tabs>
        <w:jc w:val="both"/>
        <w:rPr>
          <w:sz w:val="20"/>
          <w:szCs w:val="20"/>
        </w:rPr>
      </w:pPr>
    </w:p>
    <w:p w14:paraId="390F236E" w14:textId="77777777" w:rsidR="006B6F58" w:rsidRPr="00A20531" w:rsidRDefault="006B6F58" w:rsidP="008B4DD0">
      <w:pPr>
        <w:tabs>
          <w:tab w:val="left" w:pos="6198"/>
        </w:tabs>
        <w:jc w:val="both"/>
        <w:rPr>
          <w:sz w:val="20"/>
          <w:szCs w:val="20"/>
        </w:rPr>
      </w:pPr>
    </w:p>
    <w:p w14:paraId="14CF01A3" w14:textId="77777777" w:rsidR="00C40AEB" w:rsidRPr="00A20531" w:rsidRDefault="00C40AEB" w:rsidP="008B4DD0">
      <w:pPr>
        <w:tabs>
          <w:tab w:val="left" w:pos="6198"/>
        </w:tabs>
        <w:jc w:val="both"/>
        <w:rPr>
          <w:sz w:val="20"/>
          <w:szCs w:val="20"/>
        </w:rPr>
      </w:pPr>
    </w:p>
    <w:p w14:paraId="647E996A" w14:textId="77777777" w:rsidR="00C40AEB" w:rsidRPr="00A20531" w:rsidRDefault="00C40AEB" w:rsidP="008B4DD0">
      <w:pPr>
        <w:tabs>
          <w:tab w:val="left" w:pos="6198"/>
        </w:tabs>
        <w:jc w:val="both"/>
        <w:rPr>
          <w:sz w:val="20"/>
          <w:szCs w:val="20"/>
        </w:rPr>
      </w:pPr>
    </w:p>
    <w:p w14:paraId="67D0511F" w14:textId="77777777" w:rsidR="00046449" w:rsidRPr="00A20531" w:rsidRDefault="008B4DD0" w:rsidP="00EA4B39">
      <w:pPr>
        <w:tabs>
          <w:tab w:val="left" w:pos="6198"/>
        </w:tabs>
        <w:jc w:val="both"/>
        <w:rPr>
          <w:i/>
          <w:sz w:val="20"/>
          <w:szCs w:val="20"/>
        </w:rPr>
        <w:sectPr w:rsidR="00046449" w:rsidRPr="00A20531" w:rsidSect="00904FD5">
          <w:headerReference w:type="even" r:id="rId24"/>
          <w:headerReference w:type="default" r:id="rId25"/>
          <w:footerReference w:type="even" r:id="rId26"/>
          <w:footerReference w:type="default" r:id="rId27"/>
          <w:headerReference w:type="first" r:id="rId28"/>
          <w:footerReference w:type="first" r:id="rId29"/>
          <w:pgSz w:w="11906" w:h="16838" w:code="9"/>
          <w:pgMar w:top="851" w:right="851" w:bottom="851" w:left="851" w:header="709" w:footer="709" w:gutter="0"/>
          <w:cols w:space="708"/>
          <w:titlePg/>
          <w:docGrid w:linePitch="360"/>
        </w:sectPr>
      </w:pPr>
      <w:r w:rsidRPr="00A20531">
        <w:rPr>
          <w:i/>
          <w:sz w:val="16"/>
          <w:szCs w:val="20"/>
        </w:rPr>
        <w:t>* niepotrzebne skreślić</w:t>
      </w:r>
    </w:p>
    <w:tbl>
      <w:tblPr>
        <w:tblW w:w="0" w:type="auto"/>
        <w:tblLook w:val="04A0" w:firstRow="1" w:lastRow="0" w:firstColumn="1" w:lastColumn="0" w:noHBand="0" w:noVBand="1"/>
      </w:tblPr>
      <w:tblGrid>
        <w:gridCol w:w="5166"/>
        <w:gridCol w:w="5038"/>
      </w:tblGrid>
      <w:tr w:rsidR="00845F7C" w:rsidRPr="00A20531" w14:paraId="4DDF0140" w14:textId="77777777" w:rsidTr="00845F7C">
        <w:tc>
          <w:tcPr>
            <w:tcW w:w="5166" w:type="dxa"/>
            <w:shd w:val="clear" w:color="auto" w:fill="auto"/>
          </w:tcPr>
          <w:p w14:paraId="3DC4F564" w14:textId="77777777" w:rsidR="00845F7C" w:rsidRPr="00A20531" w:rsidRDefault="005C749D" w:rsidP="00845F7C">
            <w:pPr>
              <w:tabs>
                <w:tab w:val="left" w:pos="360"/>
              </w:tabs>
              <w:jc w:val="both"/>
              <w:rPr>
                <w:bCs/>
              </w:rPr>
            </w:pPr>
            <w:r w:rsidRPr="00A20531">
              <w:rPr>
                <w:bCs/>
              </w:rPr>
              <w:lastRenderedPageBreak/>
              <w:t>DZz.380.3.9.2020.DTg.157</w:t>
            </w:r>
          </w:p>
          <w:p w14:paraId="4806E315" w14:textId="77777777" w:rsidR="00845F7C" w:rsidRPr="00A20531" w:rsidRDefault="00845F7C" w:rsidP="00845F7C">
            <w:pPr>
              <w:tabs>
                <w:tab w:val="left" w:pos="360"/>
              </w:tabs>
              <w:jc w:val="both"/>
              <w:rPr>
                <w:bCs/>
              </w:rPr>
            </w:pPr>
          </w:p>
        </w:tc>
        <w:tc>
          <w:tcPr>
            <w:tcW w:w="5038" w:type="dxa"/>
            <w:shd w:val="clear" w:color="auto" w:fill="auto"/>
          </w:tcPr>
          <w:p w14:paraId="4B4269BB" w14:textId="77777777" w:rsidR="00EE4C82" w:rsidRPr="00A20531" w:rsidRDefault="005C749D" w:rsidP="00461404">
            <w:pPr>
              <w:tabs>
                <w:tab w:val="left" w:pos="360"/>
              </w:tabs>
              <w:jc w:val="right"/>
            </w:pPr>
            <w:r w:rsidRPr="00A20531">
              <w:t xml:space="preserve">Załącznik nr </w:t>
            </w:r>
            <w:r w:rsidR="00845F7C" w:rsidRPr="00A20531">
              <w:t>4</w:t>
            </w:r>
            <w:r w:rsidRPr="00A20531">
              <w:t xml:space="preserve"> do SIWZ</w:t>
            </w:r>
          </w:p>
        </w:tc>
      </w:tr>
      <w:tr w:rsidR="005067E7" w:rsidRPr="00A20531" w14:paraId="33724A17" w14:textId="77777777" w:rsidTr="00845F7C">
        <w:tc>
          <w:tcPr>
            <w:tcW w:w="5166" w:type="dxa"/>
            <w:shd w:val="clear" w:color="auto" w:fill="auto"/>
          </w:tcPr>
          <w:p w14:paraId="7F3FD7AD" w14:textId="77777777" w:rsidR="005067E7" w:rsidRPr="00A20531" w:rsidRDefault="005067E7" w:rsidP="00583417">
            <w:pPr>
              <w:tabs>
                <w:tab w:val="left" w:pos="360"/>
              </w:tabs>
              <w:jc w:val="both"/>
              <w:rPr>
                <w:bCs/>
                <w:sz w:val="20"/>
                <w:szCs w:val="20"/>
              </w:rPr>
            </w:pPr>
          </w:p>
        </w:tc>
        <w:tc>
          <w:tcPr>
            <w:tcW w:w="5038" w:type="dxa"/>
            <w:shd w:val="clear" w:color="auto" w:fill="auto"/>
          </w:tcPr>
          <w:p w14:paraId="4F420979" w14:textId="77777777" w:rsidR="005067E7" w:rsidRPr="00A20531" w:rsidRDefault="005067E7" w:rsidP="00583417">
            <w:pPr>
              <w:tabs>
                <w:tab w:val="left" w:pos="360"/>
              </w:tabs>
              <w:jc w:val="both"/>
              <w:rPr>
                <w:bCs/>
              </w:rPr>
            </w:pPr>
            <w:r w:rsidRPr="00A20531">
              <w:rPr>
                <w:b/>
              </w:rPr>
              <w:t>Zamawiający</w:t>
            </w:r>
            <w:r w:rsidRPr="00A20531">
              <w:t>:</w:t>
            </w:r>
          </w:p>
        </w:tc>
      </w:tr>
      <w:tr w:rsidR="005067E7" w:rsidRPr="00A20531" w14:paraId="5EAA2F78" w14:textId="77777777" w:rsidTr="00845F7C">
        <w:tc>
          <w:tcPr>
            <w:tcW w:w="5166" w:type="dxa"/>
            <w:shd w:val="clear" w:color="auto" w:fill="auto"/>
          </w:tcPr>
          <w:p w14:paraId="429113BF" w14:textId="77777777" w:rsidR="00DF3EDF" w:rsidRPr="00A20531" w:rsidRDefault="00DF3EDF" w:rsidP="00583417">
            <w:pPr>
              <w:tabs>
                <w:tab w:val="left" w:pos="360"/>
              </w:tabs>
              <w:jc w:val="both"/>
              <w:rPr>
                <w:bCs/>
                <w:sz w:val="20"/>
                <w:szCs w:val="20"/>
              </w:rPr>
            </w:pPr>
          </w:p>
          <w:p w14:paraId="52AF537D" w14:textId="77777777" w:rsidR="005067E7" w:rsidRPr="00A20531" w:rsidRDefault="005067E7" w:rsidP="00DF3EDF">
            <w:pPr>
              <w:jc w:val="center"/>
              <w:rPr>
                <w:sz w:val="20"/>
                <w:szCs w:val="20"/>
              </w:rPr>
            </w:pPr>
          </w:p>
        </w:tc>
        <w:tc>
          <w:tcPr>
            <w:tcW w:w="5038" w:type="dxa"/>
            <w:shd w:val="clear" w:color="auto" w:fill="auto"/>
          </w:tcPr>
          <w:p w14:paraId="2B22B8BB" w14:textId="77777777" w:rsidR="005067E7" w:rsidRPr="00A20531" w:rsidRDefault="005067E7" w:rsidP="00583417">
            <w:r w:rsidRPr="00A20531">
              <w:t>SP ZOZ Państwowy Szpital dla Nerwowo</w:t>
            </w:r>
            <w:r w:rsidRPr="00A20531">
              <w:br/>
              <w:t>i Psychicznie Chorych w Rybniku</w:t>
            </w:r>
          </w:p>
          <w:p w14:paraId="6E159AFF" w14:textId="77777777" w:rsidR="005067E7" w:rsidRPr="00A20531" w:rsidRDefault="005067E7" w:rsidP="00583417">
            <w:pPr>
              <w:tabs>
                <w:tab w:val="left" w:pos="360"/>
              </w:tabs>
              <w:jc w:val="both"/>
              <w:rPr>
                <w:lang w:val="de-DE"/>
              </w:rPr>
            </w:pPr>
            <w:r w:rsidRPr="00A20531">
              <w:t xml:space="preserve">ul. </w:t>
            </w:r>
            <w:r w:rsidRPr="00A20531">
              <w:rPr>
                <w:lang w:val="de-DE"/>
              </w:rPr>
              <w:t>Gliwicka 33</w:t>
            </w:r>
          </w:p>
          <w:p w14:paraId="4DE82A43" w14:textId="77777777" w:rsidR="005067E7" w:rsidRPr="00A20531" w:rsidRDefault="005067E7" w:rsidP="00583417">
            <w:pPr>
              <w:tabs>
                <w:tab w:val="left" w:pos="360"/>
              </w:tabs>
              <w:jc w:val="both"/>
              <w:rPr>
                <w:bCs/>
              </w:rPr>
            </w:pPr>
            <w:r w:rsidRPr="00A20531">
              <w:rPr>
                <w:lang w:val="de-DE"/>
              </w:rPr>
              <w:t>44 - 201 Rybnik</w:t>
            </w:r>
          </w:p>
        </w:tc>
      </w:tr>
      <w:tr w:rsidR="005067E7" w:rsidRPr="00A20531" w14:paraId="41424E02" w14:textId="77777777" w:rsidTr="00845F7C">
        <w:tc>
          <w:tcPr>
            <w:tcW w:w="5166" w:type="dxa"/>
            <w:shd w:val="clear" w:color="auto" w:fill="auto"/>
          </w:tcPr>
          <w:p w14:paraId="41EBF459" w14:textId="77777777" w:rsidR="005067E7" w:rsidRPr="00A20531" w:rsidRDefault="005067E7" w:rsidP="00583417">
            <w:pPr>
              <w:tabs>
                <w:tab w:val="left" w:pos="360"/>
              </w:tabs>
              <w:jc w:val="both"/>
              <w:rPr>
                <w:bCs/>
                <w:sz w:val="20"/>
                <w:szCs w:val="20"/>
              </w:rPr>
            </w:pPr>
          </w:p>
          <w:p w14:paraId="1409C770" w14:textId="77777777" w:rsidR="005067E7" w:rsidRPr="00A20531" w:rsidRDefault="005067E7" w:rsidP="00583417">
            <w:pPr>
              <w:tabs>
                <w:tab w:val="left" w:pos="360"/>
              </w:tabs>
              <w:jc w:val="both"/>
              <w:rPr>
                <w:bCs/>
                <w:sz w:val="20"/>
                <w:szCs w:val="20"/>
              </w:rPr>
            </w:pPr>
          </w:p>
        </w:tc>
        <w:tc>
          <w:tcPr>
            <w:tcW w:w="5038" w:type="dxa"/>
            <w:shd w:val="clear" w:color="auto" w:fill="auto"/>
          </w:tcPr>
          <w:p w14:paraId="5634C3A4" w14:textId="77777777" w:rsidR="005067E7" w:rsidRPr="00A20531" w:rsidRDefault="005067E7" w:rsidP="00583417">
            <w:pPr>
              <w:jc w:val="center"/>
              <w:rPr>
                <w:i/>
                <w:sz w:val="16"/>
                <w:szCs w:val="16"/>
              </w:rPr>
            </w:pPr>
          </w:p>
        </w:tc>
      </w:tr>
      <w:tr w:rsidR="005067E7" w:rsidRPr="00A20531" w14:paraId="704543A4" w14:textId="77777777" w:rsidTr="00845F7C">
        <w:tc>
          <w:tcPr>
            <w:tcW w:w="5166" w:type="dxa"/>
            <w:shd w:val="clear" w:color="auto" w:fill="auto"/>
          </w:tcPr>
          <w:p w14:paraId="27B77DFE" w14:textId="77777777" w:rsidR="005067E7" w:rsidRPr="00A20531" w:rsidRDefault="005067E7" w:rsidP="00583417">
            <w:pPr>
              <w:tabs>
                <w:tab w:val="left" w:pos="360"/>
              </w:tabs>
              <w:jc w:val="both"/>
              <w:rPr>
                <w:bCs/>
                <w:szCs w:val="20"/>
              </w:rPr>
            </w:pPr>
            <w:r w:rsidRPr="00A20531">
              <w:rPr>
                <w:b/>
                <w:szCs w:val="20"/>
              </w:rPr>
              <w:t>Wykonawca</w:t>
            </w:r>
            <w:r w:rsidRPr="00A20531">
              <w:rPr>
                <w:szCs w:val="20"/>
              </w:rPr>
              <w:t>:</w:t>
            </w:r>
          </w:p>
        </w:tc>
        <w:tc>
          <w:tcPr>
            <w:tcW w:w="5038" w:type="dxa"/>
            <w:shd w:val="clear" w:color="auto" w:fill="auto"/>
          </w:tcPr>
          <w:p w14:paraId="456935E4" w14:textId="77777777" w:rsidR="005067E7" w:rsidRPr="00A20531" w:rsidRDefault="005067E7" w:rsidP="00583417">
            <w:pPr>
              <w:jc w:val="center"/>
              <w:rPr>
                <w:i/>
                <w:sz w:val="16"/>
                <w:szCs w:val="16"/>
              </w:rPr>
            </w:pPr>
          </w:p>
        </w:tc>
      </w:tr>
      <w:tr w:rsidR="005067E7" w:rsidRPr="00A20531" w14:paraId="52644A0B" w14:textId="77777777" w:rsidTr="00845F7C">
        <w:tc>
          <w:tcPr>
            <w:tcW w:w="5166" w:type="dxa"/>
            <w:shd w:val="clear" w:color="auto" w:fill="auto"/>
          </w:tcPr>
          <w:p w14:paraId="2C40E649" w14:textId="77777777" w:rsidR="005067E7" w:rsidRPr="00A20531" w:rsidRDefault="005067E7" w:rsidP="00583417">
            <w:pPr>
              <w:tabs>
                <w:tab w:val="left" w:pos="360"/>
              </w:tabs>
              <w:jc w:val="both"/>
              <w:rPr>
                <w:bCs/>
                <w:szCs w:val="20"/>
              </w:rPr>
            </w:pPr>
            <w:r w:rsidRPr="00A20531">
              <w:rPr>
                <w:bCs/>
                <w:szCs w:val="20"/>
              </w:rPr>
              <w:t>……………………………………………………</w:t>
            </w:r>
          </w:p>
          <w:p w14:paraId="50CF5429" w14:textId="77777777" w:rsidR="005067E7" w:rsidRPr="00A20531" w:rsidRDefault="005067E7" w:rsidP="00583417">
            <w:pPr>
              <w:tabs>
                <w:tab w:val="left" w:pos="360"/>
              </w:tabs>
              <w:jc w:val="both"/>
              <w:rPr>
                <w:bCs/>
                <w:szCs w:val="20"/>
              </w:rPr>
            </w:pPr>
            <w:r w:rsidRPr="00A20531">
              <w:rPr>
                <w:bCs/>
                <w:szCs w:val="20"/>
              </w:rPr>
              <w:t>……………………………………………………</w:t>
            </w:r>
          </w:p>
          <w:p w14:paraId="3CDC9A56" w14:textId="77777777" w:rsidR="005067E7" w:rsidRPr="00A20531" w:rsidRDefault="005067E7" w:rsidP="00583417">
            <w:pPr>
              <w:tabs>
                <w:tab w:val="left" w:pos="360"/>
              </w:tabs>
              <w:jc w:val="both"/>
              <w:rPr>
                <w:bCs/>
                <w:szCs w:val="20"/>
              </w:rPr>
            </w:pPr>
            <w:r w:rsidRPr="00A20531">
              <w:rPr>
                <w:bCs/>
                <w:szCs w:val="20"/>
              </w:rPr>
              <w:t>……………………………………………………</w:t>
            </w:r>
          </w:p>
        </w:tc>
        <w:tc>
          <w:tcPr>
            <w:tcW w:w="5038" w:type="dxa"/>
            <w:shd w:val="clear" w:color="auto" w:fill="auto"/>
          </w:tcPr>
          <w:p w14:paraId="7619AF3A" w14:textId="77777777" w:rsidR="005067E7" w:rsidRPr="00A20531" w:rsidRDefault="005067E7" w:rsidP="00583417">
            <w:pPr>
              <w:jc w:val="center"/>
              <w:rPr>
                <w:i/>
                <w:sz w:val="16"/>
                <w:szCs w:val="16"/>
              </w:rPr>
            </w:pPr>
          </w:p>
        </w:tc>
      </w:tr>
      <w:tr w:rsidR="005067E7" w:rsidRPr="00A20531" w14:paraId="531F60BB" w14:textId="77777777" w:rsidTr="00845F7C">
        <w:tc>
          <w:tcPr>
            <w:tcW w:w="5166" w:type="dxa"/>
            <w:shd w:val="clear" w:color="auto" w:fill="auto"/>
          </w:tcPr>
          <w:p w14:paraId="6C795924" w14:textId="77777777" w:rsidR="005067E7" w:rsidRPr="00A20531" w:rsidRDefault="005067E7" w:rsidP="00583417">
            <w:pPr>
              <w:tabs>
                <w:tab w:val="left" w:pos="360"/>
              </w:tabs>
              <w:rPr>
                <w:bCs/>
                <w:sz w:val="20"/>
                <w:szCs w:val="20"/>
              </w:rPr>
            </w:pPr>
            <w:r w:rsidRPr="00A20531">
              <w:rPr>
                <w:i/>
                <w:sz w:val="16"/>
                <w:szCs w:val="16"/>
              </w:rPr>
              <w:t>(pełna nazwa/firma, adres, w zależności od podmiotu: NIP/PESEL, KRS/CEiDG)</w:t>
            </w:r>
          </w:p>
        </w:tc>
        <w:tc>
          <w:tcPr>
            <w:tcW w:w="5038" w:type="dxa"/>
            <w:shd w:val="clear" w:color="auto" w:fill="auto"/>
          </w:tcPr>
          <w:p w14:paraId="065DAF6B" w14:textId="77777777" w:rsidR="005067E7" w:rsidRPr="00A20531" w:rsidRDefault="005067E7" w:rsidP="00583417">
            <w:pPr>
              <w:jc w:val="center"/>
              <w:rPr>
                <w:i/>
                <w:sz w:val="16"/>
                <w:szCs w:val="16"/>
              </w:rPr>
            </w:pPr>
          </w:p>
        </w:tc>
      </w:tr>
      <w:tr w:rsidR="005067E7" w:rsidRPr="00A20531" w14:paraId="7B4AFF74" w14:textId="77777777" w:rsidTr="00845F7C">
        <w:tc>
          <w:tcPr>
            <w:tcW w:w="5166" w:type="dxa"/>
            <w:shd w:val="clear" w:color="auto" w:fill="auto"/>
          </w:tcPr>
          <w:p w14:paraId="75CEBCFF" w14:textId="77777777" w:rsidR="005067E7" w:rsidRPr="00A20531" w:rsidRDefault="005067E7" w:rsidP="00583417">
            <w:pPr>
              <w:tabs>
                <w:tab w:val="left" w:pos="360"/>
              </w:tabs>
              <w:rPr>
                <w:i/>
                <w:szCs w:val="16"/>
              </w:rPr>
            </w:pPr>
            <w:r w:rsidRPr="00A20531">
              <w:rPr>
                <w:szCs w:val="20"/>
                <w:u w:val="single"/>
              </w:rPr>
              <w:t>reprezentowany przez</w:t>
            </w:r>
            <w:r w:rsidRPr="00A20531">
              <w:rPr>
                <w:szCs w:val="20"/>
              </w:rPr>
              <w:t>:</w:t>
            </w:r>
          </w:p>
        </w:tc>
        <w:tc>
          <w:tcPr>
            <w:tcW w:w="5038" w:type="dxa"/>
            <w:shd w:val="clear" w:color="auto" w:fill="auto"/>
          </w:tcPr>
          <w:p w14:paraId="17358564" w14:textId="77777777" w:rsidR="005067E7" w:rsidRPr="00A20531" w:rsidRDefault="005067E7" w:rsidP="00583417">
            <w:pPr>
              <w:jc w:val="center"/>
              <w:rPr>
                <w:i/>
                <w:sz w:val="16"/>
                <w:szCs w:val="16"/>
              </w:rPr>
            </w:pPr>
          </w:p>
        </w:tc>
      </w:tr>
      <w:tr w:rsidR="005067E7" w:rsidRPr="00A20531" w14:paraId="4F53B43C" w14:textId="77777777" w:rsidTr="00845F7C">
        <w:tc>
          <w:tcPr>
            <w:tcW w:w="5166" w:type="dxa"/>
            <w:shd w:val="clear" w:color="auto" w:fill="auto"/>
          </w:tcPr>
          <w:p w14:paraId="0736F2D7" w14:textId="77777777" w:rsidR="005067E7" w:rsidRPr="00A20531" w:rsidRDefault="005067E7" w:rsidP="00583417">
            <w:pPr>
              <w:tabs>
                <w:tab w:val="left" w:pos="360"/>
              </w:tabs>
              <w:jc w:val="both"/>
              <w:rPr>
                <w:bCs/>
                <w:szCs w:val="20"/>
              </w:rPr>
            </w:pPr>
            <w:r w:rsidRPr="00A20531">
              <w:rPr>
                <w:bCs/>
                <w:szCs w:val="20"/>
              </w:rPr>
              <w:t>……………………………………………………</w:t>
            </w:r>
          </w:p>
          <w:p w14:paraId="620ED295" w14:textId="77777777" w:rsidR="005067E7" w:rsidRPr="00A20531" w:rsidRDefault="005067E7" w:rsidP="00583417">
            <w:pPr>
              <w:tabs>
                <w:tab w:val="left" w:pos="360"/>
              </w:tabs>
              <w:rPr>
                <w:szCs w:val="20"/>
                <w:u w:val="single"/>
              </w:rPr>
            </w:pPr>
            <w:r w:rsidRPr="00A20531">
              <w:rPr>
                <w:bCs/>
                <w:szCs w:val="20"/>
              </w:rPr>
              <w:t>……………………………………………………</w:t>
            </w:r>
          </w:p>
        </w:tc>
        <w:tc>
          <w:tcPr>
            <w:tcW w:w="5038" w:type="dxa"/>
            <w:shd w:val="clear" w:color="auto" w:fill="auto"/>
          </w:tcPr>
          <w:p w14:paraId="6DB18BF9" w14:textId="77777777" w:rsidR="005067E7" w:rsidRPr="00A20531" w:rsidRDefault="005067E7" w:rsidP="00583417">
            <w:pPr>
              <w:jc w:val="center"/>
              <w:rPr>
                <w:i/>
                <w:sz w:val="16"/>
                <w:szCs w:val="16"/>
              </w:rPr>
            </w:pPr>
          </w:p>
        </w:tc>
      </w:tr>
      <w:tr w:rsidR="005067E7" w:rsidRPr="00A20531" w14:paraId="28831195" w14:textId="77777777" w:rsidTr="00845F7C">
        <w:tc>
          <w:tcPr>
            <w:tcW w:w="5166" w:type="dxa"/>
            <w:shd w:val="clear" w:color="auto" w:fill="auto"/>
          </w:tcPr>
          <w:p w14:paraId="59364779" w14:textId="77777777" w:rsidR="005067E7" w:rsidRPr="00A20531" w:rsidRDefault="005067E7" w:rsidP="00583417">
            <w:pPr>
              <w:tabs>
                <w:tab w:val="left" w:pos="360"/>
              </w:tabs>
              <w:rPr>
                <w:sz w:val="20"/>
                <w:szCs w:val="20"/>
                <w:u w:val="single"/>
              </w:rPr>
            </w:pPr>
            <w:r w:rsidRPr="00A20531">
              <w:rPr>
                <w:i/>
                <w:sz w:val="16"/>
                <w:szCs w:val="16"/>
              </w:rPr>
              <w:t>(imię, nazwisko, stanowisko/podstawa do reprezentacji)</w:t>
            </w:r>
          </w:p>
        </w:tc>
        <w:tc>
          <w:tcPr>
            <w:tcW w:w="5038" w:type="dxa"/>
            <w:shd w:val="clear" w:color="auto" w:fill="auto"/>
          </w:tcPr>
          <w:p w14:paraId="1260D975" w14:textId="77777777" w:rsidR="005067E7" w:rsidRPr="00A20531" w:rsidRDefault="005067E7" w:rsidP="00583417">
            <w:pPr>
              <w:jc w:val="center"/>
              <w:rPr>
                <w:i/>
                <w:sz w:val="16"/>
                <w:szCs w:val="16"/>
              </w:rPr>
            </w:pPr>
          </w:p>
        </w:tc>
      </w:tr>
    </w:tbl>
    <w:p w14:paraId="47463DD2" w14:textId="77777777" w:rsidR="005067E7" w:rsidRPr="00A20531" w:rsidRDefault="005067E7" w:rsidP="005067E7">
      <w:pPr>
        <w:tabs>
          <w:tab w:val="left" w:pos="360"/>
        </w:tabs>
        <w:jc w:val="both"/>
        <w:rPr>
          <w:bCs/>
          <w:sz w:val="20"/>
          <w:szCs w:val="20"/>
        </w:rPr>
      </w:pPr>
    </w:p>
    <w:p w14:paraId="6CBE8012" w14:textId="77777777" w:rsidR="005067E7" w:rsidRPr="00A20531" w:rsidRDefault="005067E7" w:rsidP="005067E7">
      <w:pPr>
        <w:ind w:right="5953"/>
        <w:jc w:val="both"/>
        <w:rPr>
          <w:sz w:val="20"/>
          <w:szCs w:val="20"/>
        </w:rPr>
      </w:pPr>
    </w:p>
    <w:p w14:paraId="63442A1F" w14:textId="77777777" w:rsidR="005067E7" w:rsidRPr="00A20531" w:rsidRDefault="005067E7" w:rsidP="005067E7">
      <w:pPr>
        <w:jc w:val="both"/>
        <w:rPr>
          <w:sz w:val="20"/>
          <w:szCs w:val="20"/>
          <w:u w:val="single"/>
        </w:rPr>
      </w:pPr>
    </w:p>
    <w:p w14:paraId="4910E391" w14:textId="77777777" w:rsidR="005067E7" w:rsidRPr="00A20531" w:rsidRDefault="005067E7" w:rsidP="005067E7">
      <w:pPr>
        <w:spacing w:line="360" w:lineRule="auto"/>
        <w:jc w:val="center"/>
        <w:rPr>
          <w:b/>
          <w:caps/>
        </w:rPr>
      </w:pPr>
      <w:r w:rsidRPr="00A20531">
        <w:rPr>
          <w:b/>
          <w:caps/>
        </w:rPr>
        <w:t>Oświadczenie Wykonawcy</w:t>
      </w:r>
    </w:p>
    <w:p w14:paraId="27F718A1" w14:textId="77777777" w:rsidR="005067E7" w:rsidRPr="00A20531" w:rsidRDefault="005067E7" w:rsidP="005067E7">
      <w:pPr>
        <w:spacing w:line="360" w:lineRule="auto"/>
        <w:jc w:val="center"/>
        <w:rPr>
          <w:b/>
        </w:rPr>
      </w:pPr>
      <w:r w:rsidRPr="00A20531">
        <w:rPr>
          <w:b/>
        </w:rPr>
        <w:t>składane na podstawie art. 25a ust. 1 ustawy z dnia 29 stycznia 2004 r.</w:t>
      </w:r>
    </w:p>
    <w:p w14:paraId="4D78A1FE" w14:textId="77777777" w:rsidR="005067E7" w:rsidRPr="00A20531" w:rsidRDefault="005067E7" w:rsidP="005067E7">
      <w:pPr>
        <w:spacing w:line="360" w:lineRule="auto"/>
        <w:jc w:val="center"/>
        <w:rPr>
          <w:b/>
        </w:rPr>
      </w:pPr>
      <w:r w:rsidRPr="00A20531">
        <w:rPr>
          <w:b/>
        </w:rPr>
        <w:t>Prawo zamówień publicznych (zwanej dalej Ustawą PZP),</w:t>
      </w:r>
    </w:p>
    <w:p w14:paraId="27EB6E62" w14:textId="77777777" w:rsidR="005067E7" w:rsidRPr="00A20531" w:rsidRDefault="005067E7" w:rsidP="005067E7">
      <w:pPr>
        <w:spacing w:line="360" w:lineRule="auto"/>
        <w:jc w:val="center"/>
        <w:rPr>
          <w:b/>
        </w:rPr>
      </w:pPr>
      <w:r w:rsidRPr="00A20531">
        <w:rPr>
          <w:b/>
        </w:rPr>
        <w:t>DOTYCZĄCE PRZESŁANEK WYKLUCZENIA Z POSTĘPOWANIA</w:t>
      </w:r>
    </w:p>
    <w:p w14:paraId="0DF668AA" w14:textId="77777777" w:rsidR="005067E7" w:rsidRPr="00A20531" w:rsidRDefault="005067E7" w:rsidP="005067E7">
      <w:pPr>
        <w:jc w:val="both"/>
        <w:rPr>
          <w:sz w:val="20"/>
          <w:szCs w:val="20"/>
        </w:rPr>
      </w:pPr>
    </w:p>
    <w:p w14:paraId="411A0B0A" w14:textId="77777777" w:rsidR="005067E7" w:rsidRPr="00A20531" w:rsidRDefault="005067E7" w:rsidP="005067E7">
      <w:pPr>
        <w:jc w:val="both"/>
        <w:rPr>
          <w:sz w:val="20"/>
          <w:szCs w:val="20"/>
        </w:rPr>
      </w:pPr>
    </w:p>
    <w:p w14:paraId="1F264AD6" w14:textId="77777777" w:rsidR="005067E7" w:rsidRPr="00A20531" w:rsidRDefault="005067E7" w:rsidP="005067E7">
      <w:pPr>
        <w:jc w:val="both"/>
        <w:rPr>
          <w:sz w:val="20"/>
          <w:szCs w:val="20"/>
        </w:rPr>
      </w:pPr>
    </w:p>
    <w:p w14:paraId="1B11C32B" w14:textId="77777777" w:rsidR="005067E7" w:rsidRPr="00A20531" w:rsidRDefault="005067E7" w:rsidP="008C7895">
      <w:pPr>
        <w:spacing w:line="360" w:lineRule="auto"/>
        <w:ind w:firstLine="708"/>
        <w:jc w:val="both"/>
      </w:pPr>
      <w:r w:rsidRPr="00A20531">
        <w:t>Na potrzeby postępowania o udzielenie zamówienia publicznego pn. „</w:t>
      </w:r>
      <w:r w:rsidR="00C03278" w:rsidRPr="00A20531">
        <w:t xml:space="preserve">Dostawy </w:t>
      </w:r>
      <w:r w:rsidR="004B6951" w:rsidRPr="00A20531">
        <w:t>wody</w:t>
      </w:r>
      <w:r w:rsidR="005B7B80" w:rsidRPr="00A20531">
        <w:t xml:space="preserve"> dla potrzeb SP ZOZ Państwowego Szpitala dla Nerwowo i Psychicznie Chorych w Rybniku</w:t>
      </w:r>
      <w:r w:rsidRPr="00A20531">
        <w:t>”, prowadzonego przez SP ZOZ Państwowy Szpital dla Nerwowo</w:t>
      </w:r>
      <w:r w:rsidR="007C7BA2" w:rsidRPr="00A20531">
        <w:t xml:space="preserve"> </w:t>
      </w:r>
      <w:r w:rsidRPr="00A20531">
        <w:t>i Psychicznie Chorych</w:t>
      </w:r>
      <w:r w:rsidR="004B6951" w:rsidRPr="00A20531">
        <w:t xml:space="preserve"> </w:t>
      </w:r>
      <w:r w:rsidRPr="00A20531">
        <w:t>w Rybniku,</w:t>
      </w:r>
      <w:r w:rsidRPr="00A20531">
        <w:rPr>
          <w:i/>
        </w:rPr>
        <w:t xml:space="preserve"> </w:t>
      </w:r>
      <w:r w:rsidRPr="00A20531">
        <w:t>oświadczam, co następuje:</w:t>
      </w:r>
    </w:p>
    <w:p w14:paraId="137910C8" w14:textId="77777777" w:rsidR="005067E7" w:rsidRPr="00A20531" w:rsidRDefault="005067E7" w:rsidP="005067E7">
      <w:pPr>
        <w:spacing w:line="360" w:lineRule="auto"/>
        <w:jc w:val="both"/>
        <w:rPr>
          <w:sz w:val="20"/>
          <w:szCs w:val="20"/>
        </w:rPr>
      </w:pPr>
    </w:p>
    <w:p w14:paraId="26857910" w14:textId="77777777" w:rsidR="005067E7" w:rsidRPr="00A20531" w:rsidRDefault="005067E7" w:rsidP="005067E7">
      <w:pPr>
        <w:shd w:val="clear" w:color="auto" w:fill="BFBFBF"/>
        <w:spacing w:line="360" w:lineRule="auto"/>
        <w:rPr>
          <w:b/>
        </w:rPr>
      </w:pPr>
      <w:r w:rsidRPr="00A20531">
        <w:rPr>
          <w:b/>
        </w:rPr>
        <w:t>OŚWIADCZENIA DOTYCZĄCE WYKONAWCY</w:t>
      </w:r>
      <w:r w:rsidRPr="00A20531">
        <w:t>:</w:t>
      </w:r>
    </w:p>
    <w:p w14:paraId="69821B53" w14:textId="77777777" w:rsidR="005067E7" w:rsidRPr="00A20531" w:rsidRDefault="005067E7" w:rsidP="005449DE">
      <w:pPr>
        <w:pStyle w:val="Akapitzlist"/>
        <w:numPr>
          <w:ilvl w:val="0"/>
          <w:numId w:val="29"/>
        </w:numPr>
        <w:suppressAutoHyphens w:val="0"/>
        <w:spacing w:after="0" w:line="360" w:lineRule="auto"/>
        <w:contextualSpacing/>
        <w:jc w:val="both"/>
        <w:rPr>
          <w:rFonts w:ascii="Times New Roman" w:hAnsi="Times New Roman"/>
          <w:sz w:val="24"/>
          <w:szCs w:val="24"/>
        </w:rPr>
      </w:pPr>
      <w:r w:rsidRPr="00A20531">
        <w:rPr>
          <w:rFonts w:ascii="Times New Roman" w:hAnsi="Times New Roman"/>
          <w:sz w:val="24"/>
          <w:szCs w:val="24"/>
        </w:rPr>
        <w:t>Oświadczam, że nie podlegam wykluczeniu z postępowania na podstawie art. 24 ust 1. pkt 12 - 23 Ustawy PZP.</w:t>
      </w:r>
    </w:p>
    <w:p w14:paraId="3F5F280D" w14:textId="77777777" w:rsidR="005067E7" w:rsidRPr="00A20531" w:rsidRDefault="005067E7" w:rsidP="005449DE">
      <w:pPr>
        <w:pStyle w:val="Akapitzlist"/>
        <w:numPr>
          <w:ilvl w:val="0"/>
          <w:numId w:val="29"/>
        </w:numPr>
        <w:suppressAutoHyphens w:val="0"/>
        <w:spacing w:after="0" w:line="360" w:lineRule="auto"/>
        <w:contextualSpacing/>
        <w:jc w:val="both"/>
        <w:rPr>
          <w:rFonts w:ascii="Times New Roman" w:hAnsi="Times New Roman"/>
          <w:sz w:val="20"/>
          <w:szCs w:val="20"/>
        </w:rPr>
      </w:pPr>
      <w:r w:rsidRPr="00A20531">
        <w:rPr>
          <w:rFonts w:ascii="Times New Roman" w:hAnsi="Times New Roman"/>
          <w:sz w:val="24"/>
          <w:szCs w:val="24"/>
        </w:rPr>
        <w:t>Oświadczam, że nie podlegam wykluczeniu z postępowania na podstawie art. 24 ust. 5 pkt 1 Ustawy PZP.</w:t>
      </w:r>
    </w:p>
    <w:p w14:paraId="40905FF3" w14:textId="77777777" w:rsidR="005067E7" w:rsidRPr="00A20531"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A20531" w14:paraId="31B2084B" w14:textId="77777777" w:rsidTr="00583417">
        <w:trPr>
          <w:jc w:val="center"/>
        </w:trPr>
        <w:tc>
          <w:tcPr>
            <w:tcW w:w="2835" w:type="dxa"/>
            <w:shd w:val="clear" w:color="auto" w:fill="auto"/>
          </w:tcPr>
          <w:p w14:paraId="7DBDD653" w14:textId="77777777" w:rsidR="005067E7" w:rsidRPr="00A20531" w:rsidRDefault="005067E7" w:rsidP="00583417">
            <w:pPr>
              <w:tabs>
                <w:tab w:val="left" w:pos="360"/>
              </w:tabs>
              <w:jc w:val="center"/>
              <w:rPr>
                <w:bCs/>
              </w:rPr>
            </w:pPr>
            <w:r w:rsidRPr="00A20531">
              <w:rPr>
                <w:bCs/>
              </w:rPr>
              <w:t>…………………………</w:t>
            </w:r>
          </w:p>
        </w:tc>
        <w:tc>
          <w:tcPr>
            <w:tcW w:w="1418" w:type="dxa"/>
            <w:shd w:val="clear" w:color="auto" w:fill="auto"/>
          </w:tcPr>
          <w:p w14:paraId="76D42150" w14:textId="77777777" w:rsidR="005067E7" w:rsidRPr="00A20531" w:rsidRDefault="005067E7" w:rsidP="00583417">
            <w:pPr>
              <w:tabs>
                <w:tab w:val="left" w:pos="360"/>
              </w:tabs>
              <w:jc w:val="center"/>
              <w:rPr>
                <w:bCs/>
              </w:rPr>
            </w:pPr>
            <w:r w:rsidRPr="00A20531">
              <w:rPr>
                <w:bCs/>
              </w:rPr>
              <w:t>……………</w:t>
            </w:r>
          </w:p>
        </w:tc>
        <w:tc>
          <w:tcPr>
            <w:tcW w:w="5670" w:type="dxa"/>
            <w:shd w:val="clear" w:color="auto" w:fill="auto"/>
          </w:tcPr>
          <w:p w14:paraId="430F014F" w14:textId="77777777" w:rsidR="005067E7" w:rsidRPr="00A20531" w:rsidRDefault="005067E7" w:rsidP="00583417">
            <w:pPr>
              <w:tabs>
                <w:tab w:val="left" w:pos="360"/>
              </w:tabs>
              <w:jc w:val="center"/>
              <w:rPr>
                <w:bCs/>
              </w:rPr>
            </w:pPr>
            <w:r w:rsidRPr="00A20531">
              <w:rPr>
                <w:szCs w:val="20"/>
              </w:rPr>
              <w:t>………………………………………</w:t>
            </w:r>
          </w:p>
        </w:tc>
      </w:tr>
      <w:tr w:rsidR="005067E7" w:rsidRPr="00A20531" w14:paraId="12FF4A0E" w14:textId="77777777" w:rsidTr="00583417">
        <w:trPr>
          <w:jc w:val="center"/>
        </w:trPr>
        <w:tc>
          <w:tcPr>
            <w:tcW w:w="2835" w:type="dxa"/>
            <w:shd w:val="clear" w:color="auto" w:fill="auto"/>
          </w:tcPr>
          <w:p w14:paraId="15F501DC" w14:textId="77777777" w:rsidR="005067E7" w:rsidRPr="00A20531" w:rsidRDefault="005067E7" w:rsidP="00583417">
            <w:pPr>
              <w:tabs>
                <w:tab w:val="left" w:pos="360"/>
              </w:tabs>
              <w:jc w:val="center"/>
              <w:rPr>
                <w:bCs/>
              </w:rPr>
            </w:pPr>
            <w:r w:rsidRPr="00A20531">
              <w:rPr>
                <w:bCs/>
                <w:i/>
                <w:sz w:val="16"/>
                <w:szCs w:val="16"/>
              </w:rPr>
              <w:t>miejscowość</w:t>
            </w:r>
          </w:p>
        </w:tc>
        <w:tc>
          <w:tcPr>
            <w:tcW w:w="1418" w:type="dxa"/>
            <w:shd w:val="clear" w:color="auto" w:fill="auto"/>
          </w:tcPr>
          <w:p w14:paraId="73551BE0" w14:textId="77777777" w:rsidR="005067E7" w:rsidRPr="00A20531" w:rsidRDefault="005067E7" w:rsidP="00583417">
            <w:pPr>
              <w:tabs>
                <w:tab w:val="left" w:pos="360"/>
              </w:tabs>
              <w:jc w:val="center"/>
              <w:rPr>
                <w:bCs/>
                <w:i/>
              </w:rPr>
            </w:pPr>
            <w:r w:rsidRPr="00A20531">
              <w:rPr>
                <w:bCs/>
                <w:i/>
                <w:sz w:val="16"/>
              </w:rPr>
              <w:t>data</w:t>
            </w:r>
          </w:p>
        </w:tc>
        <w:tc>
          <w:tcPr>
            <w:tcW w:w="5670" w:type="dxa"/>
            <w:shd w:val="clear" w:color="auto" w:fill="auto"/>
          </w:tcPr>
          <w:p w14:paraId="231B611B" w14:textId="77777777" w:rsidR="005067E7" w:rsidRPr="00A20531" w:rsidRDefault="005067E7" w:rsidP="00583417">
            <w:pPr>
              <w:tabs>
                <w:tab w:val="left" w:pos="5040"/>
              </w:tabs>
              <w:jc w:val="center"/>
              <w:rPr>
                <w:i/>
                <w:sz w:val="16"/>
                <w:szCs w:val="16"/>
              </w:rPr>
            </w:pPr>
            <w:r w:rsidRPr="00A20531">
              <w:rPr>
                <w:i/>
                <w:sz w:val="16"/>
                <w:szCs w:val="16"/>
              </w:rPr>
              <w:t>pieczątka i podpis osoby/ób upoważnionej/ych</w:t>
            </w:r>
          </w:p>
          <w:p w14:paraId="6C68FEAE" w14:textId="77777777" w:rsidR="005067E7" w:rsidRPr="00A20531" w:rsidRDefault="005067E7" w:rsidP="00583417">
            <w:pPr>
              <w:tabs>
                <w:tab w:val="left" w:pos="360"/>
              </w:tabs>
              <w:jc w:val="center"/>
              <w:rPr>
                <w:bCs/>
              </w:rPr>
            </w:pPr>
            <w:r w:rsidRPr="00A20531">
              <w:rPr>
                <w:i/>
                <w:sz w:val="16"/>
                <w:szCs w:val="16"/>
              </w:rPr>
              <w:t>do reprezentowania Wykonawcy</w:t>
            </w:r>
            <w:r w:rsidR="00944892" w:rsidRPr="00A20531">
              <w:rPr>
                <w:i/>
                <w:sz w:val="16"/>
                <w:szCs w:val="16"/>
              </w:rPr>
              <w:t xml:space="preserve"> (dotyczy formy pisemnej (papierowej))</w:t>
            </w:r>
          </w:p>
        </w:tc>
      </w:tr>
    </w:tbl>
    <w:p w14:paraId="66C8C3D7" w14:textId="77777777" w:rsidR="005067E7" w:rsidRPr="00A20531" w:rsidRDefault="005067E7" w:rsidP="005067E7">
      <w:pPr>
        <w:tabs>
          <w:tab w:val="left" w:pos="360"/>
        </w:tabs>
        <w:jc w:val="both"/>
        <w:rPr>
          <w:bCs/>
          <w:sz w:val="20"/>
        </w:rPr>
      </w:pPr>
    </w:p>
    <w:p w14:paraId="3F0DF742" w14:textId="77777777" w:rsidR="005067E7" w:rsidRPr="00A20531" w:rsidRDefault="005067E7" w:rsidP="005067E7">
      <w:pPr>
        <w:spacing w:line="360" w:lineRule="auto"/>
        <w:jc w:val="both"/>
        <w:rPr>
          <w:i/>
          <w:sz w:val="16"/>
          <w:szCs w:val="16"/>
        </w:rPr>
      </w:pPr>
      <w:r w:rsidRPr="00A20531">
        <w:t xml:space="preserve">Oświadczam, że zachodzą w stosunku do mnie podstawy wykluczenia z postępowania na podstawie art. ………… Ustawy PZP </w:t>
      </w:r>
      <w:r w:rsidRPr="00A20531">
        <w:rPr>
          <w:i/>
          <w:sz w:val="16"/>
          <w:szCs w:val="16"/>
        </w:rPr>
        <w:t>(podać mającą zastosowanie podstawę wykluczenia spośród wymienionych w art. 24 ust. 1 pkt 13</w:t>
      </w:r>
      <w:r w:rsidR="00A72DB1" w:rsidRPr="00A20531">
        <w:rPr>
          <w:i/>
          <w:sz w:val="16"/>
          <w:szCs w:val="16"/>
        </w:rPr>
        <w:t xml:space="preserve"> </w:t>
      </w:r>
      <w:r w:rsidRPr="00A20531">
        <w:rPr>
          <w:i/>
          <w:sz w:val="16"/>
          <w:szCs w:val="16"/>
        </w:rPr>
        <w:t>-</w:t>
      </w:r>
      <w:r w:rsidR="00A72DB1" w:rsidRPr="00A20531">
        <w:rPr>
          <w:i/>
          <w:sz w:val="16"/>
          <w:szCs w:val="16"/>
        </w:rPr>
        <w:t xml:space="preserve"> </w:t>
      </w:r>
      <w:r w:rsidRPr="00A20531">
        <w:rPr>
          <w:i/>
          <w:sz w:val="16"/>
          <w:szCs w:val="16"/>
        </w:rPr>
        <w:t>14, 16</w:t>
      </w:r>
      <w:r w:rsidR="00A72DB1" w:rsidRPr="00A20531">
        <w:rPr>
          <w:i/>
          <w:sz w:val="16"/>
          <w:szCs w:val="16"/>
        </w:rPr>
        <w:t xml:space="preserve"> </w:t>
      </w:r>
      <w:r w:rsidRPr="00A20531">
        <w:rPr>
          <w:i/>
          <w:sz w:val="16"/>
          <w:szCs w:val="16"/>
        </w:rPr>
        <w:t>-</w:t>
      </w:r>
      <w:r w:rsidR="00A72DB1" w:rsidRPr="00A20531">
        <w:rPr>
          <w:i/>
          <w:sz w:val="16"/>
          <w:szCs w:val="16"/>
        </w:rPr>
        <w:t xml:space="preserve"> </w:t>
      </w:r>
      <w:r w:rsidRPr="00A20531">
        <w:rPr>
          <w:i/>
          <w:sz w:val="16"/>
          <w:szCs w:val="16"/>
        </w:rPr>
        <w:t>20 lub art. 24 ust. 5 Ustawy PZP).</w:t>
      </w:r>
    </w:p>
    <w:p w14:paraId="15D364E3" w14:textId="77777777" w:rsidR="005067E7" w:rsidRPr="00A20531" w:rsidRDefault="005067E7" w:rsidP="005067E7">
      <w:pPr>
        <w:spacing w:line="360" w:lineRule="auto"/>
        <w:jc w:val="both"/>
      </w:pPr>
      <w:r w:rsidRPr="00A20531">
        <w:t>Jednocześnie oświadczam, że w związku z ww</w:t>
      </w:r>
      <w:r w:rsidR="00DC66E5" w:rsidRPr="00A20531">
        <w:t>.</w:t>
      </w:r>
      <w:r w:rsidRPr="00A20531">
        <w:t xml:space="preserve"> okolicznością, na podstawie art. 24 ust. 8 Ustawy PZP podjąłem następujące środki naprawcze: ……………………………………………………………………</w:t>
      </w:r>
    </w:p>
    <w:p w14:paraId="69D21DFF" w14:textId="77777777" w:rsidR="005067E7" w:rsidRPr="00A20531" w:rsidRDefault="005067E7" w:rsidP="005067E7">
      <w:pPr>
        <w:spacing w:line="360" w:lineRule="auto"/>
        <w:jc w:val="both"/>
      </w:pPr>
      <w:r w:rsidRPr="00A20531">
        <w:lastRenderedPageBreak/>
        <w:t>………………………………………………………………………………………………………………..</w:t>
      </w:r>
    </w:p>
    <w:p w14:paraId="3CD5AF0E" w14:textId="77777777" w:rsidR="005067E7" w:rsidRPr="00A20531" w:rsidRDefault="005067E7" w:rsidP="005067E7">
      <w:pPr>
        <w:spacing w:line="360" w:lineRule="auto"/>
        <w:jc w:val="both"/>
        <w:rPr>
          <w:sz w:val="21"/>
          <w:szCs w:val="21"/>
        </w:rPr>
      </w:pPr>
      <w:r w:rsidRPr="00A20531">
        <w:t>………………………………………………………………………………………………………………..</w:t>
      </w:r>
    </w:p>
    <w:p w14:paraId="6CA989BE" w14:textId="77777777" w:rsidR="005067E7" w:rsidRPr="00A20531"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A20531" w14:paraId="380E51E5" w14:textId="77777777" w:rsidTr="00583417">
        <w:trPr>
          <w:jc w:val="center"/>
        </w:trPr>
        <w:tc>
          <w:tcPr>
            <w:tcW w:w="2835" w:type="dxa"/>
            <w:shd w:val="clear" w:color="auto" w:fill="auto"/>
          </w:tcPr>
          <w:p w14:paraId="3F16402D" w14:textId="77777777" w:rsidR="005067E7" w:rsidRPr="00A20531" w:rsidRDefault="005067E7" w:rsidP="00583417">
            <w:pPr>
              <w:tabs>
                <w:tab w:val="left" w:pos="360"/>
              </w:tabs>
              <w:jc w:val="center"/>
              <w:rPr>
                <w:bCs/>
              </w:rPr>
            </w:pPr>
            <w:r w:rsidRPr="00A20531">
              <w:rPr>
                <w:bCs/>
              </w:rPr>
              <w:t>…………………………</w:t>
            </w:r>
          </w:p>
        </w:tc>
        <w:tc>
          <w:tcPr>
            <w:tcW w:w="1418" w:type="dxa"/>
            <w:shd w:val="clear" w:color="auto" w:fill="auto"/>
          </w:tcPr>
          <w:p w14:paraId="53A8C574" w14:textId="77777777" w:rsidR="005067E7" w:rsidRPr="00A20531" w:rsidRDefault="005067E7" w:rsidP="00583417">
            <w:pPr>
              <w:tabs>
                <w:tab w:val="left" w:pos="360"/>
              </w:tabs>
              <w:jc w:val="center"/>
              <w:rPr>
                <w:bCs/>
              </w:rPr>
            </w:pPr>
            <w:r w:rsidRPr="00A20531">
              <w:rPr>
                <w:bCs/>
              </w:rPr>
              <w:t>……………</w:t>
            </w:r>
          </w:p>
        </w:tc>
        <w:tc>
          <w:tcPr>
            <w:tcW w:w="5670" w:type="dxa"/>
            <w:shd w:val="clear" w:color="auto" w:fill="auto"/>
          </w:tcPr>
          <w:p w14:paraId="0CABDB72" w14:textId="77777777" w:rsidR="005067E7" w:rsidRPr="00A20531" w:rsidRDefault="005067E7" w:rsidP="00583417">
            <w:pPr>
              <w:tabs>
                <w:tab w:val="left" w:pos="360"/>
              </w:tabs>
              <w:jc w:val="center"/>
              <w:rPr>
                <w:bCs/>
              </w:rPr>
            </w:pPr>
            <w:r w:rsidRPr="00A20531">
              <w:rPr>
                <w:szCs w:val="20"/>
              </w:rPr>
              <w:t>………………………………………</w:t>
            </w:r>
          </w:p>
        </w:tc>
      </w:tr>
      <w:tr w:rsidR="005067E7" w:rsidRPr="00A20531" w14:paraId="4C31E608" w14:textId="77777777" w:rsidTr="00583417">
        <w:trPr>
          <w:jc w:val="center"/>
        </w:trPr>
        <w:tc>
          <w:tcPr>
            <w:tcW w:w="2835" w:type="dxa"/>
            <w:shd w:val="clear" w:color="auto" w:fill="auto"/>
          </w:tcPr>
          <w:p w14:paraId="1868A1D9" w14:textId="77777777" w:rsidR="005067E7" w:rsidRPr="00A20531" w:rsidRDefault="005067E7" w:rsidP="00583417">
            <w:pPr>
              <w:tabs>
                <w:tab w:val="left" w:pos="360"/>
              </w:tabs>
              <w:jc w:val="center"/>
              <w:rPr>
                <w:bCs/>
              </w:rPr>
            </w:pPr>
            <w:r w:rsidRPr="00A20531">
              <w:rPr>
                <w:bCs/>
                <w:i/>
                <w:sz w:val="16"/>
                <w:szCs w:val="16"/>
              </w:rPr>
              <w:t>miejscowość</w:t>
            </w:r>
          </w:p>
        </w:tc>
        <w:tc>
          <w:tcPr>
            <w:tcW w:w="1418" w:type="dxa"/>
            <w:shd w:val="clear" w:color="auto" w:fill="auto"/>
          </w:tcPr>
          <w:p w14:paraId="0115CBA4" w14:textId="77777777" w:rsidR="005067E7" w:rsidRPr="00A20531" w:rsidRDefault="005067E7" w:rsidP="00583417">
            <w:pPr>
              <w:tabs>
                <w:tab w:val="left" w:pos="360"/>
              </w:tabs>
              <w:jc w:val="center"/>
              <w:rPr>
                <w:bCs/>
                <w:i/>
              </w:rPr>
            </w:pPr>
            <w:r w:rsidRPr="00A20531">
              <w:rPr>
                <w:bCs/>
                <w:i/>
                <w:sz w:val="16"/>
              </w:rPr>
              <w:t>data</w:t>
            </w:r>
          </w:p>
        </w:tc>
        <w:tc>
          <w:tcPr>
            <w:tcW w:w="5670" w:type="dxa"/>
            <w:shd w:val="clear" w:color="auto" w:fill="auto"/>
          </w:tcPr>
          <w:p w14:paraId="3C3202D5" w14:textId="77777777" w:rsidR="005067E7" w:rsidRPr="00A20531" w:rsidRDefault="005067E7" w:rsidP="00583417">
            <w:pPr>
              <w:tabs>
                <w:tab w:val="left" w:pos="5040"/>
              </w:tabs>
              <w:jc w:val="center"/>
              <w:rPr>
                <w:i/>
                <w:sz w:val="16"/>
                <w:szCs w:val="16"/>
              </w:rPr>
            </w:pPr>
            <w:r w:rsidRPr="00A20531">
              <w:rPr>
                <w:i/>
                <w:sz w:val="16"/>
                <w:szCs w:val="16"/>
              </w:rPr>
              <w:t>pieczątka i podpis osoby/ób upoważnionej/ych</w:t>
            </w:r>
          </w:p>
          <w:p w14:paraId="65A37E51" w14:textId="77777777" w:rsidR="005067E7" w:rsidRPr="00A20531" w:rsidRDefault="005067E7" w:rsidP="00583417">
            <w:pPr>
              <w:tabs>
                <w:tab w:val="left" w:pos="360"/>
              </w:tabs>
              <w:jc w:val="center"/>
              <w:rPr>
                <w:bCs/>
              </w:rPr>
            </w:pPr>
            <w:r w:rsidRPr="00A20531">
              <w:rPr>
                <w:i/>
                <w:sz w:val="16"/>
                <w:szCs w:val="16"/>
              </w:rPr>
              <w:t>do reprezentowania Wykonawcy</w:t>
            </w:r>
            <w:r w:rsidR="00944892" w:rsidRPr="00A20531">
              <w:rPr>
                <w:i/>
                <w:sz w:val="16"/>
                <w:szCs w:val="16"/>
              </w:rPr>
              <w:t xml:space="preserve"> (dotyczy formy pisemnej (papierowej))</w:t>
            </w:r>
          </w:p>
        </w:tc>
      </w:tr>
    </w:tbl>
    <w:p w14:paraId="31529D5E" w14:textId="77777777" w:rsidR="005067E7" w:rsidRPr="00A20531" w:rsidRDefault="005067E7" w:rsidP="005067E7">
      <w:pPr>
        <w:tabs>
          <w:tab w:val="left" w:pos="360"/>
        </w:tabs>
        <w:jc w:val="both"/>
        <w:rPr>
          <w:bCs/>
          <w:sz w:val="20"/>
        </w:rPr>
      </w:pPr>
    </w:p>
    <w:p w14:paraId="496BFE88" w14:textId="77777777" w:rsidR="005067E7" w:rsidRPr="00A20531" w:rsidRDefault="005067E7" w:rsidP="005067E7">
      <w:pPr>
        <w:shd w:val="clear" w:color="auto" w:fill="BFBFBF"/>
        <w:spacing w:line="360" w:lineRule="auto"/>
        <w:jc w:val="both"/>
        <w:rPr>
          <w:b/>
        </w:rPr>
      </w:pPr>
      <w:r w:rsidRPr="00A20531">
        <w:rPr>
          <w:b/>
        </w:rPr>
        <w:t>OŚWIADCZENIE DOTYCZĄCE PODMIOTU/ÓW, NA KTÓREGO/YCH ZASOBY POWOŁUJE SIĘ WYKONAWCA</w:t>
      </w:r>
      <w:r w:rsidRPr="00A20531">
        <w:t>:</w:t>
      </w:r>
    </w:p>
    <w:p w14:paraId="4F108A03" w14:textId="77777777" w:rsidR="005067E7" w:rsidRPr="00A20531" w:rsidRDefault="005067E7" w:rsidP="005067E7">
      <w:pPr>
        <w:spacing w:line="360" w:lineRule="auto"/>
        <w:jc w:val="both"/>
        <w:rPr>
          <w:sz w:val="21"/>
          <w:szCs w:val="21"/>
        </w:rPr>
      </w:pPr>
      <w:r w:rsidRPr="00A20531">
        <w:t xml:space="preserve">Oświadczam, że następujący/e podmiot/y, na którego/ych zasoby powołuję się w postępowaniu, tj.: …………………………………………………… </w:t>
      </w:r>
      <w:r w:rsidRPr="00A20531">
        <w:rPr>
          <w:i/>
          <w:sz w:val="16"/>
          <w:szCs w:val="16"/>
        </w:rPr>
        <w:t>(podać pełną nazwę/y / firmę/y, adres/y, a także w zależności od podmiotu: NIP/PESEL, KRS/CEiDG)</w:t>
      </w:r>
      <w:r w:rsidRPr="00A20531">
        <w:t xml:space="preserve"> nie podlega/ją wykluczeniu z postępowania o udzielenie zamówienia.</w:t>
      </w:r>
    </w:p>
    <w:p w14:paraId="488B706D" w14:textId="77777777" w:rsidR="005067E7" w:rsidRPr="00A20531"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A20531" w14:paraId="1D1C7463" w14:textId="77777777" w:rsidTr="00583417">
        <w:trPr>
          <w:jc w:val="center"/>
        </w:trPr>
        <w:tc>
          <w:tcPr>
            <w:tcW w:w="2835" w:type="dxa"/>
            <w:shd w:val="clear" w:color="auto" w:fill="auto"/>
          </w:tcPr>
          <w:p w14:paraId="2864EF8C" w14:textId="77777777" w:rsidR="005067E7" w:rsidRPr="00A20531" w:rsidRDefault="005067E7" w:rsidP="00583417">
            <w:pPr>
              <w:tabs>
                <w:tab w:val="left" w:pos="360"/>
              </w:tabs>
              <w:jc w:val="center"/>
              <w:rPr>
                <w:bCs/>
              </w:rPr>
            </w:pPr>
            <w:r w:rsidRPr="00A20531">
              <w:rPr>
                <w:bCs/>
              </w:rPr>
              <w:t>…………………………</w:t>
            </w:r>
          </w:p>
        </w:tc>
        <w:tc>
          <w:tcPr>
            <w:tcW w:w="1418" w:type="dxa"/>
            <w:shd w:val="clear" w:color="auto" w:fill="auto"/>
          </w:tcPr>
          <w:p w14:paraId="4346A18E" w14:textId="77777777" w:rsidR="005067E7" w:rsidRPr="00A20531" w:rsidRDefault="005067E7" w:rsidP="00583417">
            <w:pPr>
              <w:tabs>
                <w:tab w:val="left" w:pos="360"/>
              </w:tabs>
              <w:jc w:val="center"/>
              <w:rPr>
                <w:bCs/>
              </w:rPr>
            </w:pPr>
            <w:r w:rsidRPr="00A20531">
              <w:rPr>
                <w:bCs/>
              </w:rPr>
              <w:t>……………</w:t>
            </w:r>
          </w:p>
        </w:tc>
        <w:tc>
          <w:tcPr>
            <w:tcW w:w="5670" w:type="dxa"/>
            <w:shd w:val="clear" w:color="auto" w:fill="auto"/>
          </w:tcPr>
          <w:p w14:paraId="07B09A4F" w14:textId="77777777" w:rsidR="005067E7" w:rsidRPr="00A20531" w:rsidRDefault="005067E7" w:rsidP="00583417">
            <w:pPr>
              <w:tabs>
                <w:tab w:val="left" w:pos="360"/>
              </w:tabs>
              <w:jc w:val="center"/>
              <w:rPr>
                <w:bCs/>
              </w:rPr>
            </w:pPr>
            <w:r w:rsidRPr="00A20531">
              <w:rPr>
                <w:szCs w:val="20"/>
              </w:rPr>
              <w:t>………………………………………</w:t>
            </w:r>
          </w:p>
        </w:tc>
      </w:tr>
      <w:tr w:rsidR="005067E7" w:rsidRPr="00A20531" w14:paraId="25F6C866" w14:textId="77777777" w:rsidTr="00583417">
        <w:trPr>
          <w:jc w:val="center"/>
        </w:trPr>
        <w:tc>
          <w:tcPr>
            <w:tcW w:w="2835" w:type="dxa"/>
            <w:shd w:val="clear" w:color="auto" w:fill="auto"/>
          </w:tcPr>
          <w:p w14:paraId="67A9A978" w14:textId="77777777" w:rsidR="005067E7" w:rsidRPr="00A20531" w:rsidRDefault="005067E7" w:rsidP="00583417">
            <w:pPr>
              <w:tabs>
                <w:tab w:val="left" w:pos="360"/>
              </w:tabs>
              <w:jc w:val="center"/>
              <w:rPr>
                <w:bCs/>
              </w:rPr>
            </w:pPr>
            <w:r w:rsidRPr="00A20531">
              <w:rPr>
                <w:bCs/>
                <w:i/>
                <w:sz w:val="16"/>
                <w:szCs w:val="16"/>
              </w:rPr>
              <w:t>miejscowość</w:t>
            </w:r>
          </w:p>
        </w:tc>
        <w:tc>
          <w:tcPr>
            <w:tcW w:w="1418" w:type="dxa"/>
            <w:shd w:val="clear" w:color="auto" w:fill="auto"/>
          </w:tcPr>
          <w:p w14:paraId="72D74093" w14:textId="77777777" w:rsidR="005067E7" w:rsidRPr="00A20531" w:rsidRDefault="005067E7" w:rsidP="00583417">
            <w:pPr>
              <w:tabs>
                <w:tab w:val="left" w:pos="360"/>
              </w:tabs>
              <w:jc w:val="center"/>
              <w:rPr>
                <w:bCs/>
                <w:i/>
              </w:rPr>
            </w:pPr>
            <w:r w:rsidRPr="00A20531">
              <w:rPr>
                <w:bCs/>
                <w:i/>
                <w:sz w:val="16"/>
              </w:rPr>
              <w:t>data</w:t>
            </w:r>
          </w:p>
        </w:tc>
        <w:tc>
          <w:tcPr>
            <w:tcW w:w="5670" w:type="dxa"/>
            <w:shd w:val="clear" w:color="auto" w:fill="auto"/>
          </w:tcPr>
          <w:p w14:paraId="46D53B64" w14:textId="77777777" w:rsidR="005067E7" w:rsidRPr="00A20531" w:rsidRDefault="005067E7" w:rsidP="00583417">
            <w:pPr>
              <w:tabs>
                <w:tab w:val="left" w:pos="5040"/>
              </w:tabs>
              <w:jc w:val="center"/>
              <w:rPr>
                <w:i/>
                <w:sz w:val="16"/>
                <w:szCs w:val="16"/>
              </w:rPr>
            </w:pPr>
            <w:r w:rsidRPr="00A20531">
              <w:rPr>
                <w:i/>
                <w:sz w:val="16"/>
                <w:szCs w:val="16"/>
              </w:rPr>
              <w:t>pieczątka i podpis osoby/ób upoważnionej/ych</w:t>
            </w:r>
          </w:p>
          <w:p w14:paraId="7D544C0F" w14:textId="77777777" w:rsidR="005067E7" w:rsidRPr="00A20531" w:rsidRDefault="005067E7" w:rsidP="00583417">
            <w:pPr>
              <w:tabs>
                <w:tab w:val="left" w:pos="360"/>
              </w:tabs>
              <w:jc w:val="center"/>
              <w:rPr>
                <w:bCs/>
              </w:rPr>
            </w:pPr>
            <w:r w:rsidRPr="00A20531">
              <w:rPr>
                <w:i/>
                <w:sz w:val="16"/>
                <w:szCs w:val="16"/>
              </w:rPr>
              <w:t>do reprezentowania Wykonawcy</w:t>
            </w:r>
          </w:p>
        </w:tc>
      </w:tr>
    </w:tbl>
    <w:p w14:paraId="0772A8BB" w14:textId="77777777" w:rsidR="005067E7" w:rsidRPr="00A20531" w:rsidRDefault="005067E7" w:rsidP="005067E7">
      <w:pPr>
        <w:tabs>
          <w:tab w:val="left" w:pos="360"/>
        </w:tabs>
        <w:jc w:val="both"/>
        <w:rPr>
          <w:bCs/>
          <w:sz w:val="20"/>
        </w:rPr>
      </w:pPr>
    </w:p>
    <w:p w14:paraId="54BFBFD6" w14:textId="77777777" w:rsidR="005067E7" w:rsidRPr="00A20531" w:rsidRDefault="005067E7" w:rsidP="005067E7">
      <w:pPr>
        <w:shd w:val="clear" w:color="auto" w:fill="BFBFBF"/>
        <w:spacing w:line="360" w:lineRule="auto"/>
        <w:jc w:val="both"/>
        <w:rPr>
          <w:sz w:val="16"/>
          <w:szCs w:val="16"/>
        </w:rPr>
      </w:pPr>
      <w:r w:rsidRPr="00A20531">
        <w:rPr>
          <w:i/>
          <w:sz w:val="16"/>
          <w:szCs w:val="16"/>
        </w:rPr>
        <w:t>[UWAGA: zastosować tylko wtedy, gdy Zamawiający przewidział możliwość, o której mowa w art. 25a ust. 5 pkt 2 Ustawy PZP]</w:t>
      </w:r>
    </w:p>
    <w:p w14:paraId="5B2F4D88" w14:textId="77777777" w:rsidR="005067E7" w:rsidRPr="00A20531" w:rsidRDefault="005067E7" w:rsidP="005067E7">
      <w:pPr>
        <w:shd w:val="clear" w:color="auto" w:fill="BFBFBF"/>
        <w:spacing w:line="360" w:lineRule="auto"/>
        <w:jc w:val="both"/>
        <w:rPr>
          <w:b/>
        </w:rPr>
      </w:pPr>
      <w:r w:rsidRPr="00A20531">
        <w:rPr>
          <w:b/>
        </w:rPr>
        <w:t>OŚWIADCZENIE DOTYCZĄCE PODWYKONAWCY/ÓW NIEBĘDĄCEGO/YCH PODMIOTEM, NA KTÓREGO ZASOBY POWOŁUJE SIĘ WYKONAWCA</w:t>
      </w:r>
      <w:r w:rsidRPr="00A20531">
        <w:t>:</w:t>
      </w:r>
    </w:p>
    <w:p w14:paraId="40BE3D9D" w14:textId="77777777" w:rsidR="005067E7" w:rsidRPr="00A20531" w:rsidRDefault="005067E7" w:rsidP="005067E7">
      <w:pPr>
        <w:spacing w:line="360" w:lineRule="auto"/>
        <w:jc w:val="both"/>
        <w:rPr>
          <w:sz w:val="21"/>
          <w:szCs w:val="21"/>
        </w:rPr>
      </w:pPr>
      <w:r w:rsidRPr="00A20531">
        <w:t>Oświadczam, że następujący/e podmiot/y, będący/e Podwykonawcą/ami: ……………………………………………………………………..….……</w:t>
      </w:r>
      <w:r w:rsidRPr="00A20531">
        <w:rPr>
          <w:sz w:val="20"/>
          <w:szCs w:val="20"/>
        </w:rPr>
        <w:t xml:space="preserve"> </w:t>
      </w:r>
      <w:r w:rsidRPr="00A20531">
        <w:rPr>
          <w:i/>
          <w:sz w:val="16"/>
          <w:szCs w:val="16"/>
        </w:rPr>
        <w:t>(podać pełną nazwę/y / firmę/y, adres/y,</w:t>
      </w:r>
      <w:r w:rsidRPr="00A20531">
        <w:rPr>
          <w:i/>
          <w:sz w:val="16"/>
          <w:szCs w:val="16"/>
        </w:rPr>
        <w:br/>
        <w:t>a także w zależności od podmiotu: NIP/PESEL, KRS/CEiDG)</w:t>
      </w:r>
      <w:r w:rsidRPr="00A20531">
        <w:t>, nie podlega/ją wykluczeniu z postępowania o udzielenie zamówienia.</w:t>
      </w:r>
    </w:p>
    <w:p w14:paraId="5D4E7664" w14:textId="77777777" w:rsidR="005067E7" w:rsidRPr="00A20531"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A20531" w14:paraId="579142A2" w14:textId="77777777" w:rsidTr="00583417">
        <w:trPr>
          <w:jc w:val="center"/>
        </w:trPr>
        <w:tc>
          <w:tcPr>
            <w:tcW w:w="2835" w:type="dxa"/>
            <w:shd w:val="clear" w:color="auto" w:fill="auto"/>
          </w:tcPr>
          <w:p w14:paraId="2620C9AC" w14:textId="77777777" w:rsidR="005067E7" w:rsidRPr="00A20531" w:rsidRDefault="005067E7" w:rsidP="00583417">
            <w:pPr>
              <w:tabs>
                <w:tab w:val="left" w:pos="360"/>
              </w:tabs>
              <w:jc w:val="center"/>
              <w:rPr>
                <w:bCs/>
              </w:rPr>
            </w:pPr>
            <w:r w:rsidRPr="00A20531">
              <w:rPr>
                <w:bCs/>
              </w:rPr>
              <w:t>…………………………</w:t>
            </w:r>
          </w:p>
        </w:tc>
        <w:tc>
          <w:tcPr>
            <w:tcW w:w="1418" w:type="dxa"/>
            <w:shd w:val="clear" w:color="auto" w:fill="auto"/>
          </w:tcPr>
          <w:p w14:paraId="52E5A22D" w14:textId="77777777" w:rsidR="005067E7" w:rsidRPr="00A20531" w:rsidRDefault="005067E7" w:rsidP="00583417">
            <w:pPr>
              <w:tabs>
                <w:tab w:val="left" w:pos="360"/>
              </w:tabs>
              <w:jc w:val="center"/>
              <w:rPr>
                <w:bCs/>
              </w:rPr>
            </w:pPr>
            <w:r w:rsidRPr="00A20531">
              <w:rPr>
                <w:bCs/>
              </w:rPr>
              <w:t>……………</w:t>
            </w:r>
          </w:p>
        </w:tc>
        <w:tc>
          <w:tcPr>
            <w:tcW w:w="5670" w:type="dxa"/>
            <w:shd w:val="clear" w:color="auto" w:fill="auto"/>
          </w:tcPr>
          <w:p w14:paraId="4E8B7841" w14:textId="77777777" w:rsidR="005067E7" w:rsidRPr="00A20531" w:rsidRDefault="005067E7" w:rsidP="00583417">
            <w:pPr>
              <w:tabs>
                <w:tab w:val="left" w:pos="360"/>
              </w:tabs>
              <w:jc w:val="center"/>
              <w:rPr>
                <w:bCs/>
              </w:rPr>
            </w:pPr>
            <w:r w:rsidRPr="00A20531">
              <w:rPr>
                <w:szCs w:val="20"/>
              </w:rPr>
              <w:t>………………………………………</w:t>
            </w:r>
          </w:p>
        </w:tc>
      </w:tr>
      <w:tr w:rsidR="005067E7" w:rsidRPr="00A20531" w14:paraId="16FF6556" w14:textId="77777777" w:rsidTr="00583417">
        <w:trPr>
          <w:jc w:val="center"/>
        </w:trPr>
        <w:tc>
          <w:tcPr>
            <w:tcW w:w="2835" w:type="dxa"/>
            <w:shd w:val="clear" w:color="auto" w:fill="auto"/>
          </w:tcPr>
          <w:p w14:paraId="7AB625B4" w14:textId="77777777" w:rsidR="005067E7" w:rsidRPr="00A20531" w:rsidRDefault="005067E7" w:rsidP="00583417">
            <w:pPr>
              <w:tabs>
                <w:tab w:val="left" w:pos="360"/>
              </w:tabs>
              <w:jc w:val="center"/>
              <w:rPr>
                <w:bCs/>
              </w:rPr>
            </w:pPr>
            <w:r w:rsidRPr="00A20531">
              <w:rPr>
                <w:bCs/>
                <w:i/>
                <w:sz w:val="16"/>
                <w:szCs w:val="16"/>
              </w:rPr>
              <w:t>miejscowość</w:t>
            </w:r>
          </w:p>
        </w:tc>
        <w:tc>
          <w:tcPr>
            <w:tcW w:w="1418" w:type="dxa"/>
            <w:shd w:val="clear" w:color="auto" w:fill="auto"/>
          </w:tcPr>
          <w:p w14:paraId="38D156F6" w14:textId="77777777" w:rsidR="005067E7" w:rsidRPr="00A20531" w:rsidRDefault="005067E7" w:rsidP="00583417">
            <w:pPr>
              <w:tabs>
                <w:tab w:val="left" w:pos="360"/>
              </w:tabs>
              <w:jc w:val="center"/>
              <w:rPr>
                <w:bCs/>
                <w:i/>
              </w:rPr>
            </w:pPr>
            <w:r w:rsidRPr="00A20531">
              <w:rPr>
                <w:bCs/>
                <w:i/>
                <w:sz w:val="16"/>
              </w:rPr>
              <w:t>data</w:t>
            </w:r>
          </w:p>
        </w:tc>
        <w:tc>
          <w:tcPr>
            <w:tcW w:w="5670" w:type="dxa"/>
            <w:shd w:val="clear" w:color="auto" w:fill="auto"/>
          </w:tcPr>
          <w:p w14:paraId="5201FCD9" w14:textId="77777777" w:rsidR="005067E7" w:rsidRPr="00A20531" w:rsidRDefault="005067E7" w:rsidP="00583417">
            <w:pPr>
              <w:tabs>
                <w:tab w:val="left" w:pos="5040"/>
              </w:tabs>
              <w:jc w:val="center"/>
              <w:rPr>
                <w:i/>
                <w:sz w:val="16"/>
                <w:szCs w:val="16"/>
              </w:rPr>
            </w:pPr>
            <w:r w:rsidRPr="00A20531">
              <w:rPr>
                <w:i/>
                <w:sz w:val="16"/>
                <w:szCs w:val="16"/>
              </w:rPr>
              <w:t>pieczątka i podpis osoby/ób upoważnionej/ych</w:t>
            </w:r>
          </w:p>
          <w:p w14:paraId="314DF6BC" w14:textId="77777777" w:rsidR="005067E7" w:rsidRPr="00A20531" w:rsidRDefault="005067E7" w:rsidP="00583417">
            <w:pPr>
              <w:tabs>
                <w:tab w:val="left" w:pos="360"/>
              </w:tabs>
              <w:jc w:val="center"/>
              <w:rPr>
                <w:bCs/>
              </w:rPr>
            </w:pPr>
            <w:r w:rsidRPr="00A20531">
              <w:rPr>
                <w:i/>
                <w:sz w:val="16"/>
                <w:szCs w:val="16"/>
              </w:rPr>
              <w:t>do reprezentowania Wykonawcy</w:t>
            </w:r>
            <w:r w:rsidR="00944892" w:rsidRPr="00A20531">
              <w:rPr>
                <w:i/>
                <w:sz w:val="16"/>
                <w:szCs w:val="16"/>
              </w:rPr>
              <w:t xml:space="preserve"> (dotyczy formy pisemnej (papierowej))</w:t>
            </w:r>
          </w:p>
        </w:tc>
      </w:tr>
    </w:tbl>
    <w:p w14:paraId="5EDF6251" w14:textId="77777777" w:rsidR="0007482B" w:rsidRPr="00A20531" w:rsidRDefault="0007482B" w:rsidP="005067E7">
      <w:pPr>
        <w:tabs>
          <w:tab w:val="left" w:pos="360"/>
        </w:tabs>
        <w:jc w:val="both"/>
        <w:rPr>
          <w:bCs/>
          <w:sz w:val="20"/>
        </w:rPr>
      </w:pPr>
    </w:p>
    <w:p w14:paraId="3ACBA19B" w14:textId="77777777" w:rsidR="005067E7" w:rsidRPr="00A20531" w:rsidRDefault="005067E7" w:rsidP="005067E7">
      <w:pPr>
        <w:shd w:val="clear" w:color="auto" w:fill="BFBFBF"/>
        <w:spacing w:line="360" w:lineRule="auto"/>
        <w:jc w:val="both"/>
        <w:rPr>
          <w:b/>
        </w:rPr>
      </w:pPr>
      <w:r w:rsidRPr="00A20531">
        <w:rPr>
          <w:b/>
        </w:rPr>
        <w:t>OŚWIADCZENIE DOTYCZĄCE PODANYCH INFORMACJI:</w:t>
      </w:r>
    </w:p>
    <w:p w14:paraId="31038B87" w14:textId="77777777" w:rsidR="005067E7" w:rsidRPr="00A20531" w:rsidRDefault="005067E7" w:rsidP="005067E7">
      <w:pPr>
        <w:spacing w:line="360" w:lineRule="auto"/>
        <w:jc w:val="both"/>
        <w:rPr>
          <w:sz w:val="21"/>
          <w:szCs w:val="21"/>
        </w:rPr>
      </w:pPr>
      <w:r w:rsidRPr="00A20531">
        <w:t>Oświadczam, że wszystkie informacje podane w powyższych oświadczeniach są aktualne i zgodne</w:t>
      </w:r>
      <w:r w:rsidRPr="00A20531">
        <w:br/>
        <w:t>z prawdą oraz zostały przedstawione z pełną świadomością konsekwencji wprowadzenia Zamawiającego w błąd przy przedstawianiu informacji.</w:t>
      </w:r>
    </w:p>
    <w:p w14:paraId="700C9A2C" w14:textId="77777777" w:rsidR="005067E7" w:rsidRPr="00A20531"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A20531" w14:paraId="50AC76FB" w14:textId="77777777" w:rsidTr="00583417">
        <w:trPr>
          <w:jc w:val="center"/>
        </w:trPr>
        <w:tc>
          <w:tcPr>
            <w:tcW w:w="2835" w:type="dxa"/>
            <w:shd w:val="clear" w:color="auto" w:fill="auto"/>
          </w:tcPr>
          <w:p w14:paraId="2E838BE9" w14:textId="77777777" w:rsidR="005067E7" w:rsidRPr="00A20531" w:rsidRDefault="005067E7" w:rsidP="00583417">
            <w:pPr>
              <w:tabs>
                <w:tab w:val="left" w:pos="360"/>
              </w:tabs>
              <w:jc w:val="center"/>
              <w:rPr>
                <w:bCs/>
              </w:rPr>
            </w:pPr>
            <w:r w:rsidRPr="00A20531">
              <w:rPr>
                <w:bCs/>
              </w:rPr>
              <w:t>…………………………</w:t>
            </w:r>
          </w:p>
        </w:tc>
        <w:tc>
          <w:tcPr>
            <w:tcW w:w="1418" w:type="dxa"/>
            <w:shd w:val="clear" w:color="auto" w:fill="auto"/>
          </w:tcPr>
          <w:p w14:paraId="079B424A" w14:textId="77777777" w:rsidR="005067E7" w:rsidRPr="00A20531" w:rsidRDefault="005067E7" w:rsidP="00583417">
            <w:pPr>
              <w:tabs>
                <w:tab w:val="left" w:pos="360"/>
              </w:tabs>
              <w:jc w:val="center"/>
              <w:rPr>
                <w:bCs/>
              </w:rPr>
            </w:pPr>
            <w:r w:rsidRPr="00A20531">
              <w:rPr>
                <w:bCs/>
              </w:rPr>
              <w:t>……………</w:t>
            </w:r>
          </w:p>
        </w:tc>
        <w:tc>
          <w:tcPr>
            <w:tcW w:w="5670" w:type="dxa"/>
            <w:shd w:val="clear" w:color="auto" w:fill="auto"/>
          </w:tcPr>
          <w:p w14:paraId="6A4ABFC9" w14:textId="77777777" w:rsidR="005067E7" w:rsidRPr="00A20531" w:rsidRDefault="005067E7" w:rsidP="00583417">
            <w:pPr>
              <w:tabs>
                <w:tab w:val="left" w:pos="360"/>
              </w:tabs>
              <w:jc w:val="center"/>
              <w:rPr>
                <w:bCs/>
              </w:rPr>
            </w:pPr>
            <w:r w:rsidRPr="00A20531">
              <w:rPr>
                <w:szCs w:val="20"/>
              </w:rPr>
              <w:t>………………………………………</w:t>
            </w:r>
          </w:p>
        </w:tc>
      </w:tr>
      <w:tr w:rsidR="005067E7" w:rsidRPr="00A20531" w14:paraId="4C852BCF" w14:textId="77777777" w:rsidTr="00583417">
        <w:trPr>
          <w:jc w:val="center"/>
        </w:trPr>
        <w:tc>
          <w:tcPr>
            <w:tcW w:w="2835" w:type="dxa"/>
            <w:shd w:val="clear" w:color="auto" w:fill="auto"/>
          </w:tcPr>
          <w:p w14:paraId="035D69C8" w14:textId="77777777" w:rsidR="005067E7" w:rsidRPr="00A20531" w:rsidRDefault="005067E7" w:rsidP="00583417">
            <w:pPr>
              <w:tabs>
                <w:tab w:val="left" w:pos="360"/>
              </w:tabs>
              <w:jc w:val="center"/>
              <w:rPr>
                <w:bCs/>
              </w:rPr>
            </w:pPr>
            <w:r w:rsidRPr="00A20531">
              <w:rPr>
                <w:bCs/>
                <w:i/>
                <w:sz w:val="16"/>
                <w:szCs w:val="16"/>
              </w:rPr>
              <w:t>miejscowość</w:t>
            </w:r>
          </w:p>
        </w:tc>
        <w:tc>
          <w:tcPr>
            <w:tcW w:w="1418" w:type="dxa"/>
            <w:shd w:val="clear" w:color="auto" w:fill="auto"/>
          </w:tcPr>
          <w:p w14:paraId="31AFD508" w14:textId="77777777" w:rsidR="005067E7" w:rsidRPr="00A20531" w:rsidRDefault="005067E7" w:rsidP="00583417">
            <w:pPr>
              <w:tabs>
                <w:tab w:val="left" w:pos="360"/>
              </w:tabs>
              <w:jc w:val="center"/>
              <w:rPr>
                <w:bCs/>
                <w:i/>
              </w:rPr>
            </w:pPr>
            <w:r w:rsidRPr="00A20531">
              <w:rPr>
                <w:bCs/>
                <w:i/>
                <w:sz w:val="16"/>
              </w:rPr>
              <w:t>data</w:t>
            </w:r>
          </w:p>
        </w:tc>
        <w:tc>
          <w:tcPr>
            <w:tcW w:w="5670" w:type="dxa"/>
            <w:shd w:val="clear" w:color="auto" w:fill="auto"/>
          </w:tcPr>
          <w:p w14:paraId="418C504C" w14:textId="77777777" w:rsidR="005067E7" w:rsidRPr="00A20531" w:rsidRDefault="005067E7" w:rsidP="00583417">
            <w:pPr>
              <w:tabs>
                <w:tab w:val="left" w:pos="5040"/>
              </w:tabs>
              <w:jc w:val="center"/>
              <w:rPr>
                <w:i/>
                <w:sz w:val="16"/>
                <w:szCs w:val="16"/>
              </w:rPr>
            </w:pPr>
            <w:r w:rsidRPr="00A20531">
              <w:rPr>
                <w:i/>
                <w:sz w:val="16"/>
                <w:szCs w:val="16"/>
              </w:rPr>
              <w:t>pieczątka i podpis osoby/ób upoważnionej/ych</w:t>
            </w:r>
          </w:p>
          <w:p w14:paraId="3EF15CE2" w14:textId="77777777" w:rsidR="005067E7" w:rsidRPr="00A20531" w:rsidRDefault="005067E7" w:rsidP="00583417">
            <w:pPr>
              <w:tabs>
                <w:tab w:val="left" w:pos="360"/>
              </w:tabs>
              <w:jc w:val="center"/>
              <w:rPr>
                <w:bCs/>
              </w:rPr>
            </w:pPr>
            <w:r w:rsidRPr="00A20531">
              <w:rPr>
                <w:i/>
                <w:sz w:val="16"/>
                <w:szCs w:val="16"/>
              </w:rPr>
              <w:t>do reprezentowania Wykonawcy</w:t>
            </w:r>
            <w:r w:rsidR="00944892" w:rsidRPr="00A20531">
              <w:rPr>
                <w:i/>
                <w:sz w:val="16"/>
                <w:szCs w:val="16"/>
              </w:rPr>
              <w:t xml:space="preserve"> (dotyczy formy pisemnej (papierowej))</w:t>
            </w:r>
          </w:p>
        </w:tc>
      </w:tr>
    </w:tbl>
    <w:p w14:paraId="2BEE78A5" w14:textId="77777777" w:rsidR="005067E7" w:rsidRPr="00A20531" w:rsidRDefault="005067E7" w:rsidP="00843BE9">
      <w:pPr>
        <w:tabs>
          <w:tab w:val="left" w:pos="360"/>
        </w:tabs>
        <w:jc w:val="both"/>
        <w:rPr>
          <w:bCs/>
          <w:sz w:val="20"/>
        </w:rPr>
      </w:pPr>
    </w:p>
    <w:p w14:paraId="7697209D" w14:textId="77777777" w:rsidR="005067E7" w:rsidRPr="00A20531" w:rsidRDefault="000E53AA" w:rsidP="000E53AA">
      <w:pPr>
        <w:jc w:val="both"/>
      </w:pPr>
      <w:r w:rsidRPr="00A20531">
        <w:rPr>
          <w:sz w:val="20"/>
          <w:szCs w:val="20"/>
        </w:rPr>
        <w:t xml:space="preserve">Uwaga: </w:t>
      </w:r>
      <w:r w:rsidR="005067E7" w:rsidRPr="00A20531">
        <w:rPr>
          <w:sz w:val="20"/>
          <w:szCs w:val="20"/>
        </w:rPr>
        <w:t>W przypadku Wykonawców wspólnie ubiegających się o zamówienie, oświadczenie wypełnia i dołącza do oferty każdy</w:t>
      </w:r>
      <w:r w:rsidRPr="00A20531">
        <w:rPr>
          <w:sz w:val="20"/>
          <w:szCs w:val="20"/>
        </w:rPr>
        <w:t xml:space="preserve"> </w:t>
      </w:r>
      <w:r w:rsidR="005067E7" w:rsidRPr="00A20531">
        <w:rPr>
          <w:sz w:val="20"/>
          <w:szCs w:val="20"/>
        </w:rPr>
        <w:t>z Wykonawców.</w:t>
      </w:r>
    </w:p>
    <w:p w14:paraId="1ECB1C9A" w14:textId="77777777" w:rsidR="005067E7" w:rsidRPr="00A20531" w:rsidRDefault="005067E7" w:rsidP="005067E7">
      <w:pPr>
        <w:rPr>
          <w:sz w:val="20"/>
          <w:szCs w:val="20"/>
        </w:rPr>
      </w:pPr>
    </w:p>
    <w:p w14:paraId="7114F345" w14:textId="77777777" w:rsidR="00EF4DA8" w:rsidRPr="00A20531" w:rsidRDefault="00EF4DA8" w:rsidP="005067E7">
      <w:pPr>
        <w:rPr>
          <w:sz w:val="20"/>
          <w:szCs w:val="20"/>
        </w:rPr>
      </w:pPr>
    </w:p>
    <w:p w14:paraId="4BC5882A" w14:textId="77777777" w:rsidR="00EF4DA8" w:rsidRPr="00A20531" w:rsidRDefault="00EF4DA8" w:rsidP="005067E7">
      <w:pPr>
        <w:rPr>
          <w:sz w:val="20"/>
          <w:szCs w:val="20"/>
        </w:rPr>
      </w:pPr>
    </w:p>
    <w:p w14:paraId="740594E3" w14:textId="77777777" w:rsidR="00944892" w:rsidRPr="00A20531" w:rsidRDefault="00D027EF" w:rsidP="00944892">
      <w:pPr>
        <w:tabs>
          <w:tab w:val="left" w:pos="6198"/>
        </w:tabs>
        <w:jc w:val="both"/>
        <w:rPr>
          <w:sz w:val="16"/>
          <w:szCs w:val="16"/>
        </w:rPr>
      </w:pPr>
      <w:r w:rsidRPr="00A20531">
        <w:rPr>
          <w:sz w:val="16"/>
          <w:szCs w:val="16"/>
        </w:rPr>
        <w:t>Podpis kwalifikowany</w:t>
      </w:r>
    </w:p>
    <w:p w14:paraId="152DBC4F" w14:textId="77777777" w:rsidR="00944892" w:rsidRPr="00A20531" w:rsidRDefault="00944892" w:rsidP="00944892">
      <w:pPr>
        <w:tabs>
          <w:tab w:val="left" w:pos="6198"/>
        </w:tabs>
        <w:jc w:val="both"/>
        <w:rPr>
          <w:sz w:val="16"/>
          <w:szCs w:val="16"/>
        </w:rPr>
      </w:pPr>
      <w:r w:rsidRPr="00A20531">
        <w:rPr>
          <w:sz w:val="16"/>
          <w:szCs w:val="16"/>
        </w:rPr>
        <w:t>osoby/ób uprawnionej/ych</w:t>
      </w:r>
    </w:p>
    <w:p w14:paraId="169DCF49" w14:textId="77777777" w:rsidR="00944892" w:rsidRPr="00A20531" w:rsidRDefault="00944892" w:rsidP="00944892">
      <w:pPr>
        <w:tabs>
          <w:tab w:val="left" w:pos="6198"/>
        </w:tabs>
        <w:jc w:val="both"/>
        <w:rPr>
          <w:b/>
          <w:sz w:val="20"/>
          <w:szCs w:val="20"/>
        </w:rPr>
      </w:pPr>
      <w:r w:rsidRPr="00A20531">
        <w:rPr>
          <w:sz w:val="16"/>
          <w:szCs w:val="16"/>
        </w:rPr>
        <w:t>do reprezentowania Wykonawcy</w:t>
      </w:r>
    </w:p>
    <w:p w14:paraId="3F25D9EB" w14:textId="77777777" w:rsidR="00944892" w:rsidRPr="00A20531" w:rsidRDefault="00944892" w:rsidP="00944892">
      <w:pPr>
        <w:tabs>
          <w:tab w:val="left" w:pos="6198"/>
        </w:tabs>
        <w:jc w:val="both"/>
        <w:rPr>
          <w:sz w:val="20"/>
          <w:szCs w:val="20"/>
        </w:rPr>
      </w:pPr>
    </w:p>
    <w:p w14:paraId="2A25E144" w14:textId="77777777" w:rsidR="00944892" w:rsidRPr="00A20531" w:rsidRDefault="00944892" w:rsidP="00944892">
      <w:pPr>
        <w:tabs>
          <w:tab w:val="left" w:pos="6198"/>
        </w:tabs>
        <w:jc w:val="both"/>
        <w:rPr>
          <w:sz w:val="20"/>
          <w:szCs w:val="20"/>
        </w:rPr>
      </w:pPr>
    </w:p>
    <w:p w14:paraId="0A3FBFD4" w14:textId="77777777" w:rsidR="00944892" w:rsidRPr="00A20531" w:rsidRDefault="00944892" w:rsidP="00944892">
      <w:pPr>
        <w:tabs>
          <w:tab w:val="left" w:pos="6198"/>
        </w:tabs>
        <w:jc w:val="both"/>
        <w:rPr>
          <w:sz w:val="20"/>
          <w:szCs w:val="20"/>
        </w:rPr>
      </w:pPr>
    </w:p>
    <w:p w14:paraId="4AAEDE7D" w14:textId="77777777" w:rsidR="00944892" w:rsidRPr="00A20531" w:rsidRDefault="00944892" w:rsidP="00944892">
      <w:pPr>
        <w:tabs>
          <w:tab w:val="left" w:pos="6198"/>
        </w:tabs>
        <w:jc w:val="both"/>
        <w:rPr>
          <w:sz w:val="20"/>
          <w:szCs w:val="20"/>
        </w:rPr>
      </w:pPr>
      <w:r w:rsidRPr="00A20531">
        <w:rPr>
          <w:sz w:val="20"/>
          <w:szCs w:val="20"/>
        </w:rPr>
        <w:t>………………………………………………</w:t>
      </w:r>
      <w:r w:rsidR="00CE2697" w:rsidRPr="00A20531">
        <w:rPr>
          <w:sz w:val="20"/>
          <w:szCs w:val="20"/>
        </w:rPr>
        <w:t>……</w:t>
      </w:r>
    </w:p>
    <w:tbl>
      <w:tblPr>
        <w:tblW w:w="0" w:type="auto"/>
        <w:tblLook w:val="04A0" w:firstRow="1" w:lastRow="0" w:firstColumn="1" w:lastColumn="0" w:noHBand="0" w:noVBand="1"/>
      </w:tblPr>
      <w:tblGrid>
        <w:gridCol w:w="5121"/>
        <w:gridCol w:w="5083"/>
      </w:tblGrid>
      <w:tr w:rsidR="004B6951" w:rsidRPr="00A20531" w14:paraId="0ACB8281" w14:textId="77777777" w:rsidTr="00B111FF">
        <w:tc>
          <w:tcPr>
            <w:tcW w:w="5172" w:type="dxa"/>
            <w:shd w:val="clear" w:color="auto" w:fill="auto"/>
          </w:tcPr>
          <w:p w14:paraId="319A3D46" w14:textId="77777777" w:rsidR="00845F7C" w:rsidRPr="00A20531" w:rsidRDefault="00845F7C" w:rsidP="004B6951"/>
          <w:p w14:paraId="052D746F" w14:textId="77777777" w:rsidR="00845F7C" w:rsidRPr="00A20531" w:rsidRDefault="00845F7C" w:rsidP="004B6951"/>
          <w:p w14:paraId="3BD87D2C" w14:textId="77777777" w:rsidR="00845F7C" w:rsidRPr="00A20531" w:rsidRDefault="00845F7C" w:rsidP="004B6951"/>
          <w:p w14:paraId="7B46D952" w14:textId="77777777" w:rsidR="004B6951" w:rsidRPr="00A20531" w:rsidRDefault="004B6951" w:rsidP="004B6951">
            <w:r w:rsidRPr="00A20531">
              <w:lastRenderedPageBreak/>
              <w:t>DZz.380.3.9.2020.DTg.157</w:t>
            </w:r>
          </w:p>
          <w:p w14:paraId="680C24E9" w14:textId="77777777" w:rsidR="004B6951" w:rsidRPr="00A20531" w:rsidRDefault="004B6951" w:rsidP="00B111FF"/>
        </w:tc>
        <w:tc>
          <w:tcPr>
            <w:tcW w:w="5172" w:type="dxa"/>
            <w:shd w:val="clear" w:color="auto" w:fill="auto"/>
          </w:tcPr>
          <w:p w14:paraId="34F0DDE1" w14:textId="77777777" w:rsidR="00845F7C" w:rsidRPr="00A20531" w:rsidRDefault="00845F7C" w:rsidP="00B111FF">
            <w:pPr>
              <w:jc w:val="right"/>
            </w:pPr>
          </w:p>
          <w:p w14:paraId="177CD569" w14:textId="77777777" w:rsidR="00845F7C" w:rsidRPr="00A20531" w:rsidRDefault="00845F7C" w:rsidP="00B111FF">
            <w:pPr>
              <w:jc w:val="right"/>
            </w:pPr>
          </w:p>
          <w:p w14:paraId="2B13DA5D" w14:textId="77777777" w:rsidR="00845F7C" w:rsidRPr="00A20531" w:rsidRDefault="00845F7C" w:rsidP="00B111FF">
            <w:pPr>
              <w:jc w:val="right"/>
            </w:pPr>
          </w:p>
          <w:p w14:paraId="33ACE49F" w14:textId="77777777" w:rsidR="004B6951" w:rsidRPr="00A20531" w:rsidRDefault="004B6951" w:rsidP="00B111FF">
            <w:pPr>
              <w:jc w:val="right"/>
            </w:pPr>
            <w:r w:rsidRPr="00A20531">
              <w:lastRenderedPageBreak/>
              <w:t xml:space="preserve">Załącznik nr </w:t>
            </w:r>
            <w:r w:rsidR="00845F7C" w:rsidRPr="00A20531">
              <w:t>5</w:t>
            </w:r>
            <w:r w:rsidRPr="00A20531">
              <w:t xml:space="preserve"> do SIWZ</w:t>
            </w:r>
          </w:p>
        </w:tc>
      </w:tr>
    </w:tbl>
    <w:p w14:paraId="3C5A4111" w14:textId="77777777" w:rsidR="004B6951" w:rsidRPr="00A20531" w:rsidRDefault="004B6951" w:rsidP="004B6951">
      <w:pPr>
        <w:tabs>
          <w:tab w:val="left" w:pos="360"/>
        </w:tabs>
        <w:jc w:val="both"/>
        <w:rPr>
          <w:bCs/>
          <w:sz w:val="20"/>
          <w:szCs w:val="20"/>
        </w:rPr>
      </w:pPr>
    </w:p>
    <w:p w14:paraId="6D7EF779" w14:textId="77777777" w:rsidR="004B6951" w:rsidRPr="00A20531" w:rsidRDefault="004B6951" w:rsidP="004B6951">
      <w:pPr>
        <w:tabs>
          <w:tab w:val="left" w:pos="360"/>
        </w:tabs>
        <w:jc w:val="both"/>
        <w:rPr>
          <w:bCs/>
          <w:sz w:val="20"/>
          <w:szCs w:val="20"/>
        </w:rPr>
      </w:pPr>
    </w:p>
    <w:tbl>
      <w:tblPr>
        <w:tblW w:w="0" w:type="auto"/>
        <w:tblLook w:val="04A0" w:firstRow="1" w:lastRow="0" w:firstColumn="1" w:lastColumn="0" w:noHBand="0" w:noVBand="1"/>
      </w:tblPr>
      <w:tblGrid>
        <w:gridCol w:w="5166"/>
        <w:gridCol w:w="5038"/>
      </w:tblGrid>
      <w:tr w:rsidR="004B6951" w:rsidRPr="00A20531" w14:paraId="64672B73" w14:textId="77777777" w:rsidTr="00B111FF">
        <w:tc>
          <w:tcPr>
            <w:tcW w:w="5172" w:type="dxa"/>
            <w:shd w:val="clear" w:color="auto" w:fill="auto"/>
          </w:tcPr>
          <w:p w14:paraId="3AE8D60B" w14:textId="77777777" w:rsidR="004B6951" w:rsidRPr="00A20531" w:rsidRDefault="004B6951" w:rsidP="00B111FF">
            <w:pPr>
              <w:tabs>
                <w:tab w:val="left" w:pos="360"/>
              </w:tabs>
              <w:jc w:val="both"/>
              <w:rPr>
                <w:bCs/>
                <w:sz w:val="20"/>
                <w:szCs w:val="20"/>
              </w:rPr>
            </w:pPr>
          </w:p>
        </w:tc>
        <w:tc>
          <w:tcPr>
            <w:tcW w:w="5172" w:type="dxa"/>
            <w:shd w:val="clear" w:color="auto" w:fill="auto"/>
          </w:tcPr>
          <w:p w14:paraId="11682BDB" w14:textId="77777777" w:rsidR="004B6951" w:rsidRPr="00A20531" w:rsidRDefault="004B6951" w:rsidP="00B111FF">
            <w:pPr>
              <w:tabs>
                <w:tab w:val="left" w:pos="360"/>
              </w:tabs>
              <w:jc w:val="both"/>
              <w:rPr>
                <w:bCs/>
              </w:rPr>
            </w:pPr>
            <w:r w:rsidRPr="00A20531">
              <w:rPr>
                <w:b/>
              </w:rPr>
              <w:t>Zamawiający</w:t>
            </w:r>
            <w:r w:rsidRPr="00A20531">
              <w:t>:</w:t>
            </w:r>
          </w:p>
        </w:tc>
      </w:tr>
      <w:tr w:rsidR="004B6951" w:rsidRPr="00A20531" w14:paraId="44E02C6A" w14:textId="77777777" w:rsidTr="00B111FF">
        <w:tc>
          <w:tcPr>
            <w:tcW w:w="5172" w:type="dxa"/>
            <w:shd w:val="clear" w:color="auto" w:fill="auto"/>
          </w:tcPr>
          <w:p w14:paraId="64FAD223" w14:textId="77777777" w:rsidR="004B6951" w:rsidRPr="00A20531" w:rsidRDefault="004B6951" w:rsidP="00B111FF">
            <w:pPr>
              <w:tabs>
                <w:tab w:val="left" w:pos="360"/>
              </w:tabs>
              <w:jc w:val="both"/>
              <w:rPr>
                <w:bCs/>
                <w:sz w:val="20"/>
                <w:szCs w:val="20"/>
              </w:rPr>
            </w:pPr>
          </w:p>
          <w:p w14:paraId="055C701F" w14:textId="77777777" w:rsidR="004B6951" w:rsidRPr="00A20531" w:rsidRDefault="004B6951" w:rsidP="00B111FF">
            <w:pPr>
              <w:jc w:val="center"/>
              <w:rPr>
                <w:sz w:val="20"/>
                <w:szCs w:val="20"/>
              </w:rPr>
            </w:pPr>
          </w:p>
        </w:tc>
        <w:tc>
          <w:tcPr>
            <w:tcW w:w="5172" w:type="dxa"/>
            <w:shd w:val="clear" w:color="auto" w:fill="auto"/>
          </w:tcPr>
          <w:p w14:paraId="4645FBDA" w14:textId="77777777" w:rsidR="004B6951" w:rsidRPr="00A20531" w:rsidRDefault="004B6951" w:rsidP="00B111FF">
            <w:r w:rsidRPr="00A20531">
              <w:t>SP ZOZ Państwowy Szpital dla Nerwowo</w:t>
            </w:r>
            <w:r w:rsidRPr="00A20531">
              <w:br/>
              <w:t>i Psychicznie Chorych w Rybniku</w:t>
            </w:r>
          </w:p>
          <w:p w14:paraId="05DBA294" w14:textId="77777777" w:rsidR="004B6951" w:rsidRPr="00A20531" w:rsidRDefault="004B6951" w:rsidP="00B111FF">
            <w:pPr>
              <w:tabs>
                <w:tab w:val="left" w:pos="360"/>
              </w:tabs>
              <w:jc w:val="both"/>
              <w:rPr>
                <w:lang w:val="de-DE"/>
              </w:rPr>
            </w:pPr>
            <w:r w:rsidRPr="00A20531">
              <w:t xml:space="preserve">ul. </w:t>
            </w:r>
            <w:r w:rsidRPr="00A20531">
              <w:rPr>
                <w:lang w:val="de-DE"/>
              </w:rPr>
              <w:t>Gliwicka 33</w:t>
            </w:r>
          </w:p>
          <w:p w14:paraId="55F8CD13" w14:textId="77777777" w:rsidR="004B6951" w:rsidRPr="00A20531" w:rsidRDefault="004B6951" w:rsidP="00B111FF">
            <w:pPr>
              <w:tabs>
                <w:tab w:val="left" w:pos="360"/>
              </w:tabs>
              <w:jc w:val="both"/>
              <w:rPr>
                <w:bCs/>
              </w:rPr>
            </w:pPr>
            <w:r w:rsidRPr="00A20531">
              <w:rPr>
                <w:lang w:val="de-DE"/>
              </w:rPr>
              <w:t>44 - 201 Rybnik</w:t>
            </w:r>
          </w:p>
        </w:tc>
      </w:tr>
      <w:tr w:rsidR="004B6951" w:rsidRPr="00A20531" w14:paraId="6F590922" w14:textId="77777777" w:rsidTr="00B111FF">
        <w:tc>
          <w:tcPr>
            <w:tcW w:w="5172" w:type="dxa"/>
            <w:shd w:val="clear" w:color="auto" w:fill="auto"/>
          </w:tcPr>
          <w:p w14:paraId="6714C887" w14:textId="77777777" w:rsidR="004B6951" w:rsidRPr="00A20531" w:rsidRDefault="004B6951" w:rsidP="00B111FF">
            <w:pPr>
              <w:tabs>
                <w:tab w:val="left" w:pos="360"/>
              </w:tabs>
              <w:jc w:val="both"/>
              <w:rPr>
                <w:bCs/>
                <w:sz w:val="20"/>
                <w:szCs w:val="20"/>
              </w:rPr>
            </w:pPr>
          </w:p>
          <w:p w14:paraId="235DE412" w14:textId="77777777" w:rsidR="004B6951" w:rsidRPr="00A20531" w:rsidRDefault="004B6951" w:rsidP="00B111FF">
            <w:pPr>
              <w:tabs>
                <w:tab w:val="left" w:pos="360"/>
              </w:tabs>
              <w:jc w:val="both"/>
              <w:rPr>
                <w:bCs/>
                <w:sz w:val="20"/>
                <w:szCs w:val="20"/>
              </w:rPr>
            </w:pPr>
          </w:p>
        </w:tc>
        <w:tc>
          <w:tcPr>
            <w:tcW w:w="5172" w:type="dxa"/>
            <w:shd w:val="clear" w:color="auto" w:fill="auto"/>
          </w:tcPr>
          <w:p w14:paraId="64035822" w14:textId="77777777" w:rsidR="004B6951" w:rsidRPr="00A20531" w:rsidRDefault="004B6951" w:rsidP="00B111FF">
            <w:pPr>
              <w:jc w:val="center"/>
              <w:rPr>
                <w:i/>
                <w:sz w:val="16"/>
                <w:szCs w:val="16"/>
              </w:rPr>
            </w:pPr>
          </w:p>
        </w:tc>
      </w:tr>
      <w:tr w:rsidR="004B6951" w:rsidRPr="00A20531" w14:paraId="1E635A2C" w14:textId="77777777" w:rsidTr="00B111FF">
        <w:tc>
          <w:tcPr>
            <w:tcW w:w="5172" w:type="dxa"/>
            <w:shd w:val="clear" w:color="auto" w:fill="auto"/>
          </w:tcPr>
          <w:p w14:paraId="45C05610" w14:textId="77777777" w:rsidR="004B6951" w:rsidRPr="00A20531" w:rsidRDefault="004B6951" w:rsidP="00B111FF">
            <w:pPr>
              <w:tabs>
                <w:tab w:val="left" w:pos="360"/>
              </w:tabs>
              <w:jc w:val="both"/>
              <w:rPr>
                <w:bCs/>
                <w:szCs w:val="20"/>
              </w:rPr>
            </w:pPr>
            <w:r w:rsidRPr="00A20531">
              <w:rPr>
                <w:b/>
                <w:szCs w:val="20"/>
              </w:rPr>
              <w:t>Wykonawca</w:t>
            </w:r>
            <w:r w:rsidRPr="00A20531">
              <w:rPr>
                <w:szCs w:val="20"/>
              </w:rPr>
              <w:t>:</w:t>
            </w:r>
          </w:p>
        </w:tc>
        <w:tc>
          <w:tcPr>
            <w:tcW w:w="5172" w:type="dxa"/>
            <w:shd w:val="clear" w:color="auto" w:fill="auto"/>
          </w:tcPr>
          <w:p w14:paraId="7EB26F43" w14:textId="77777777" w:rsidR="004B6951" w:rsidRPr="00A20531" w:rsidRDefault="004B6951" w:rsidP="00B111FF">
            <w:pPr>
              <w:jc w:val="center"/>
              <w:rPr>
                <w:i/>
                <w:sz w:val="16"/>
                <w:szCs w:val="16"/>
              </w:rPr>
            </w:pPr>
          </w:p>
        </w:tc>
      </w:tr>
      <w:tr w:rsidR="004B6951" w:rsidRPr="00A20531" w14:paraId="2ACD8EA3" w14:textId="77777777" w:rsidTr="00B111FF">
        <w:tc>
          <w:tcPr>
            <w:tcW w:w="5172" w:type="dxa"/>
            <w:shd w:val="clear" w:color="auto" w:fill="auto"/>
          </w:tcPr>
          <w:p w14:paraId="64871523" w14:textId="77777777" w:rsidR="004B6951" w:rsidRPr="00A20531" w:rsidRDefault="004B6951" w:rsidP="00B111FF">
            <w:pPr>
              <w:tabs>
                <w:tab w:val="left" w:pos="360"/>
              </w:tabs>
              <w:jc w:val="both"/>
              <w:rPr>
                <w:bCs/>
                <w:szCs w:val="20"/>
              </w:rPr>
            </w:pPr>
            <w:r w:rsidRPr="00A20531">
              <w:rPr>
                <w:bCs/>
                <w:szCs w:val="20"/>
              </w:rPr>
              <w:t>……………………………………………………</w:t>
            </w:r>
          </w:p>
          <w:p w14:paraId="2D42C0AC" w14:textId="77777777" w:rsidR="004B6951" w:rsidRPr="00A20531" w:rsidRDefault="004B6951" w:rsidP="00B111FF">
            <w:pPr>
              <w:tabs>
                <w:tab w:val="left" w:pos="360"/>
              </w:tabs>
              <w:jc w:val="both"/>
              <w:rPr>
                <w:bCs/>
                <w:szCs w:val="20"/>
              </w:rPr>
            </w:pPr>
            <w:r w:rsidRPr="00A20531">
              <w:rPr>
                <w:bCs/>
                <w:szCs w:val="20"/>
              </w:rPr>
              <w:t>……………………………………………………</w:t>
            </w:r>
          </w:p>
          <w:p w14:paraId="74E661F8" w14:textId="77777777" w:rsidR="004B6951" w:rsidRPr="00A20531" w:rsidRDefault="004B6951" w:rsidP="00B111FF">
            <w:pPr>
              <w:tabs>
                <w:tab w:val="left" w:pos="360"/>
              </w:tabs>
              <w:jc w:val="both"/>
              <w:rPr>
                <w:bCs/>
                <w:szCs w:val="20"/>
              </w:rPr>
            </w:pPr>
            <w:r w:rsidRPr="00A20531">
              <w:rPr>
                <w:bCs/>
                <w:szCs w:val="20"/>
              </w:rPr>
              <w:t>……………………………………………………</w:t>
            </w:r>
          </w:p>
        </w:tc>
        <w:tc>
          <w:tcPr>
            <w:tcW w:w="5172" w:type="dxa"/>
            <w:shd w:val="clear" w:color="auto" w:fill="auto"/>
          </w:tcPr>
          <w:p w14:paraId="45495EFB" w14:textId="77777777" w:rsidR="004B6951" w:rsidRPr="00A20531" w:rsidRDefault="004B6951" w:rsidP="00B111FF">
            <w:pPr>
              <w:jc w:val="center"/>
              <w:rPr>
                <w:i/>
                <w:sz w:val="16"/>
                <w:szCs w:val="16"/>
              </w:rPr>
            </w:pPr>
          </w:p>
        </w:tc>
      </w:tr>
      <w:tr w:rsidR="004B6951" w:rsidRPr="00A20531" w14:paraId="0993D5CA" w14:textId="77777777" w:rsidTr="00B111FF">
        <w:tc>
          <w:tcPr>
            <w:tcW w:w="5172" w:type="dxa"/>
            <w:shd w:val="clear" w:color="auto" w:fill="auto"/>
          </w:tcPr>
          <w:p w14:paraId="2AE5D9AF" w14:textId="77777777" w:rsidR="004B6951" w:rsidRPr="00A20531" w:rsidRDefault="004B6951" w:rsidP="00B111FF">
            <w:pPr>
              <w:tabs>
                <w:tab w:val="left" w:pos="360"/>
              </w:tabs>
              <w:rPr>
                <w:bCs/>
                <w:sz w:val="20"/>
                <w:szCs w:val="20"/>
              </w:rPr>
            </w:pPr>
            <w:r w:rsidRPr="00A20531">
              <w:rPr>
                <w:i/>
                <w:sz w:val="16"/>
                <w:szCs w:val="16"/>
              </w:rPr>
              <w:t>(pełna nazwa/firma, adres, w zależności od podmiotu: NIP/PESEL, KRS/CEiDG)</w:t>
            </w:r>
          </w:p>
        </w:tc>
        <w:tc>
          <w:tcPr>
            <w:tcW w:w="5172" w:type="dxa"/>
            <w:shd w:val="clear" w:color="auto" w:fill="auto"/>
          </w:tcPr>
          <w:p w14:paraId="4EDCD994" w14:textId="77777777" w:rsidR="004B6951" w:rsidRPr="00A20531" w:rsidRDefault="004B6951" w:rsidP="00B111FF">
            <w:pPr>
              <w:jc w:val="center"/>
              <w:rPr>
                <w:i/>
                <w:sz w:val="16"/>
                <w:szCs w:val="16"/>
              </w:rPr>
            </w:pPr>
          </w:p>
        </w:tc>
      </w:tr>
      <w:tr w:rsidR="004B6951" w:rsidRPr="00A20531" w14:paraId="760A202C" w14:textId="77777777" w:rsidTr="00B111FF">
        <w:tc>
          <w:tcPr>
            <w:tcW w:w="5172" w:type="dxa"/>
            <w:shd w:val="clear" w:color="auto" w:fill="auto"/>
          </w:tcPr>
          <w:p w14:paraId="077D63C1" w14:textId="77777777" w:rsidR="004B6951" w:rsidRPr="00A20531" w:rsidRDefault="004B6951" w:rsidP="00B111FF">
            <w:pPr>
              <w:tabs>
                <w:tab w:val="left" w:pos="360"/>
              </w:tabs>
              <w:rPr>
                <w:i/>
                <w:szCs w:val="16"/>
              </w:rPr>
            </w:pPr>
            <w:r w:rsidRPr="00A20531">
              <w:rPr>
                <w:szCs w:val="20"/>
                <w:u w:val="single"/>
              </w:rPr>
              <w:t>reprezentowany przez</w:t>
            </w:r>
            <w:r w:rsidRPr="00A20531">
              <w:rPr>
                <w:szCs w:val="20"/>
              </w:rPr>
              <w:t>:</w:t>
            </w:r>
          </w:p>
        </w:tc>
        <w:tc>
          <w:tcPr>
            <w:tcW w:w="5172" w:type="dxa"/>
            <w:shd w:val="clear" w:color="auto" w:fill="auto"/>
          </w:tcPr>
          <w:p w14:paraId="70688D85" w14:textId="77777777" w:rsidR="004B6951" w:rsidRPr="00A20531" w:rsidRDefault="004B6951" w:rsidP="00B111FF">
            <w:pPr>
              <w:jc w:val="center"/>
              <w:rPr>
                <w:i/>
                <w:sz w:val="16"/>
                <w:szCs w:val="16"/>
              </w:rPr>
            </w:pPr>
          </w:p>
        </w:tc>
      </w:tr>
      <w:tr w:rsidR="004B6951" w:rsidRPr="00A20531" w14:paraId="27A83D16" w14:textId="77777777" w:rsidTr="00B111FF">
        <w:tc>
          <w:tcPr>
            <w:tcW w:w="5172" w:type="dxa"/>
            <w:shd w:val="clear" w:color="auto" w:fill="auto"/>
          </w:tcPr>
          <w:p w14:paraId="7D8137BC" w14:textId="77777777" w:rsidR="004B6951" w:rsidRPr="00A20531" w:rsidRDefault="004B6951" w:rsidP="00B111FF">
            <w:pPr>
              <w:tabs>
                <w:tab w:val="left" w:pos="360"/>
              </w:tabs>
              <w:jc w:val="both"/>
              <w:rPr>
                <w:bCs/>
                <w:szCs w:val="20"/>
              </w:rPr>
            </w:pPr>
            <w:r w:rsidRPr="00A20531">
              <w:rPr>
                <w:bCs/>
                <w:szCs w:val="20"/>
              </w:rPr>
              <w:t>……………………………………………………</w:t>
            </w:r>
          </w:p>
          <w:p w14:paraId="61441BF5" w14:textId="77777777" w:rsidR="004B6951" w:rsidRPr="00A20531" w:rsidRDefault="004B6951" w:rsidP="00B111FF">
            <w:pPr>
              <w:tabs>
                <w:tab w:val="left" w:pos="360"/>
              </w:tabs>
              <w:rPr>
                <w:szCs w:val="20"/>
                <w:u w:val="single"/>
              </w:rPr>
            </w:pPr>
            <w:r w:rsidRPr="00A20531">
              <w:rPr>
                <w:bCs/>
                <w:szCs w:val="20"/>
              </w:rPr>
              <w:t>……………………………………………………</w:t>
            </w:r>
          </w:p>
        </w:tc>
        <w:tc>
          <w:tcPr>
            <w:tcW w:w="5172" w:type="dxa"/>
            <w:shd w:val="clear" w:color="auto" w:fill="auto"/>
          </w:tcPr>
          <w:p w14:paraId="0CF17F2B" w14:textId="77777777" w:rsidR="004B6951" w:rsidRPr="00A20531" w:rsidRDefault="004B6951" w:rsidP="00B111FF">
            <w:pPr>
              <w:jc w:val="center"/>
              <w:rPr>
                <w:i/>
                <w:sz w:val="16"/>
                <w:szCs w:val="16"/>
              </w:rPr>
            </w:pPr>
          </w:p>
        </w:tc>
      </w:tr>
      <w:tr w:rsidR="004B6951" w:rsidRPr="00A20531" w14:paraId="48931E6E" w14:textId="77777777" w:rsidTr="00B111FF">
        <w:tc>
          <w:tcPr>
            <w:tcW w:w="5172" w:type="dxa"/>
            <w:shd w:val="clear" w:color="auto" w:fill="auto"/>
          </w:tcPr>
          <w:p w14:paraId="7C3C2BC3" w14:textId="77777777" w:rsidR="004B6951" w:rsidRPr="00A20531" w:rsidRDefault="004B6951" w:rsidP="00B111FF">
            <w:pPr>
              <w:tabs>
                <w:tab w:val="left" w:pos="360"/>
              </w:tabs>
              <w:rPr>
                <w:sz w:val="20"/>
                <w:szCs w:val="20"/>
                <w:u w:val="single"/>
              </w:rPr>
            </w:pPr>
            <w:r w:rsidRPr="00A20531">
              <w:rPr>
                <w:i/>
                <w:sz w:val="16"/>
                <w:szCs w:val="16"/>
              </w:rPr>
              <w:t>(imię, nazwisko, stanowisko/podstawa do reprezentacji)</w:t>
            </w:r>
          </w:p>
        </w:tc>
        <w:tc>
          <w:tcPr>
            <w:tcW w:w="5172" w:type="dxa"/>
            <w:shd w:val="clear" w:color="auto" w:fill="auto"/>
          </w:tcPr>
          <w:p w14:paraId="2B67CF94" w14:textId="77777777" w:rsidR="004B6951" w:rsidRPr="00A20531" w:rsidRDefault="004B6951" w:rsidP="00B111FF">
            <w:pPr>
              <w:jc w:val="center"/>
              <w:rPr>
                <w:i/>
                <w:sz w:val="16"/>
                <w:szCs w:val="16"/>
              </w:rPr>
            </w:pPr>
          </w:p>
        </w:tc>
      </w:tr>
    </w:tbl>
    <w:p w14:paraId="4F034E9B" w14:textId="77777777" w:rsidR="004B6951" w:rsidRPr="00A20531" w:rsidRDefault="004B6951" w:rsidP="004B6951">
      <w:pPr>
        <w:tabs>
          <w:tab w:val="left" w:pos="360"/>
        </w:tabs>
        <w:jc w:val="both"/>
        <w:rPr>
          <w:bCs/>
          <w:sz w:val="20"/>
          <w:szCs w:val="20"/>
        </w:rPr>
      </w:pPr>
    </w:p>
    <w:p w14:paraId="4CEB78AF" w14:textId="77777777" w:rsidR="004B6951" w:rsidRPr="00A20531" w:rsidRDefault="004B6951" w:rsidP="004B6951">
      <w:pPr>
        <w:ind w:right="5953"/>
        <w:jc w:val="both"/>
        <w:rPr>
          <w:sz w:val="20"/>
          <w:szCs w:val="20"/>
        </w:rPr>
      </w:pPr>
    </w:p>
    <w:p w14:paraId="0081AC64" w14:textId="77777777" w:rsidR="004B6951" w:rsidRPr="00A20531" w:rsidRDefault="004B6951" w:rsidP="004B6951">
      <w:pPr>
        <w:jc w:val="both"/>
        <w:rPr>
          <w:sz w:val="20"/>
          <w:szCs w:val="20"/>
          <w:u w:val="single"/>
        </w:rPr>
      </w:pPr>
    </w:p>
    <w:p w14:paraId="09BF3181" w14:textId="77777777" w:rsidR="004B6951" w:rsidRPr="00A20531" w:rsidRDefault="004B6951" w:rsidP="004B6951">
      <w:pPr>
        <w:spacing w:line="360" w:lineRule="auto"/>
        <w:jc w:val="center"/>
        <w:rPr>
          <w:b/>
          <w:caps/>
        </w:rPr>
      </w:pPr>
      <w:r w:rsidRPr="00A20531">
        <w:rPr>
          <w:b/>
          <w:caps/>
        </w:rPr>
        <w:t>Oświadczenie Wykonawcy</w:t>
      </w:r>
    </w:p>
    <w:p w14:paraId="06DAC5AF" w14:textId="77777777" w:rsidR="004B6951" w:rsidRPr="00A20531" w:rsidRDefault="004B6951" w:rsidP="004B6951">
      <w:pPr>
        <w:spacing w:line="360" w:lineRule="auto"/>
        <w:jc w:val="center"/>
        <w:rPr>
          <w:b/>
        </w:rPr>
      </w:pPr>
      <w:r w:rsidRPr="00A20531">
        <w:rPr>
          <w:b/>
        </w:rPr>
        <w:t>składane na podstawie art. 25a ust. 1 ustawy z dnia 29 stycznia 2004 r.</w:t>
      </w:r>
    </w:p>
    <w:p w14:paraId="11DE82D0" w14:textId="77777777" w:rsidR="004B6951" w:rsidRPr="00A20531" w:rsidRDefault="004B6951" w:rsidP="004B6951">
      <w:pPr>
        <w:spacing w:line="360" w:lineRule="auto"/>
        <w:jc w:val="center"/>
        <w:rPr>
          <w:b/>
        </w:rPr>
      </w:pPr>
      <w:r w:rsidRPr="00A20531">
        <w:rPr>
          <w:b/>
        </w:rPr>
        <w:t>Prawo zamówień publicznych (zwanej dalej Ustawą PZP),</w:t>
      </w:r>
    </w:p>
    <w:p w14:paraId="204D122F" w14:textId="77777777" w:rsidR="004B6951" w:rsidRPr="00A20531" w:rsidRDefault="004B6951" w:rsidP="004B6951">
      <w:pPr>
        <w:spacing w:line="360" w:lineRule="auto"/>
        <w:jc w:val="center"/>
        <w:rPr>
          <w:b/>
        </w:rPr>
      </w:pPr>
      <w:r w:rsidRPr="00A20531">
        <w:rPr>
          <w:b/>
        </w:rPr>
        <w:t>DOTYCZĄCE PRZESŁANEK WYKLUCZENIA Z POSTĘPOWANIA</w:t>
      </w:r>
    </w:p>
    <w:p w14:paraId="47BF6223" w14:textId="77777777" w:rsidR="004B6951" w:rsidRPr="00A20531" w:rsidRDefault="004B6951" w:rsidP="004B6951">
      <w:pPr>
        <w:jc w:val="both"/>
        <w:rPr>
          <w:sz w:val="20"/>
          <w:szCs w:val="20"/>
        </w:rPr>
      </w:pPr>
    </w:p>
    <w:p w14:paraId="1424BEBC" w14:textId="77777777" w:rsidR="004B6951" w:rsidRPr="00A20531" w:rsidRDefault="004B6951" w:rsidP="004B6951">
      <w:pPr>
        <w:jc w:val="both"/>
        <w:rPr>
          <w:sz w:val="20"/>
          <w:szCs w:val="20"/>
        </w:rPr>
      </w:pPr>
    </w:p>
    <w:p w14:paraId="60B5DE34" w14:textId="77777777" w:rsidR="004B6951" w:rsidRPr="00A20531" w:rsidRDefault="004B6951" w:rsidP="004B6951">
      <w:pPr>
        <w:jc w:val="both"/>
        <w:rPr>
          <w:sz w:val="20"/>
          <w:szCs w:val="20"/>
        </w:rPr>
      </w:pPr>
    </w:p>
    <w:p w14:paraId="3C1A5BAA" w14:textId="77777777" w:rsidR="004B6951" w:rsidRPr="00A20531" w:rsidRDefault="004B6951" w:rsidP="004B6951">
      <w:pPr>
        <w:spacing w:line="360" w:lineRule="auto"/>
        <w:ind w:firstLine="708"/>
        <w:jc w:val="both"/>
      </w:pPr>
      <w:r w:rsidRPr="00A20531">
        <w:t>Na potrzeby postępowania o udzielenie zamówienia publicznego pn. „Dostawy wody dla potrzeb SP ZOZ Państwowego Szpitala dla Nerwowo i Psychicznie Chorych w Rybniku”, prowadzonego przez SP ZOZ Państwowy Szpital dla Nerwowo i Psychicznie Chorych w Rybniku,</w:t>
      </w:r>
      <w:r w:rsidRPr="00A20531">
        <w:rPr>
          <w:i/>
        </w:rPr>
        <w:t xml:space="preserve"> </w:t>
      </w:r>
      <w:r w:rsidRPr="00A20531">
        <w:t>oświadczam, co następuje:</w:t>
      </w:r>
    </w:p>
    <w:p w14:paraId="5A3B5C60" w14:textId="77777777" w:rsidR="004B6951" w:rsidRPr="00A20531" w:rsidRDefault="004B6951" w:rsidP="004B6951">
      <w:pPr>
        <w:spacing w:line="360" w:lineRule="auto"/>
        <w:jc w:val="both"/>
        <w:rPr>
          <w:sz w:val="20"/>
          <w:szCs w:val="20"/>
        </w:rPr>
      </w:pPr>
    </w:p>
    <w:p w14:paraId="3253C3FD" w14:textId="77777777" w:rsidR="004B6951" w:rsidRPr="00A20531" w:rsidRDefault="004B6951" w:rsidP="004B6951">
      <w:pPr>
        <w:shd w:val="clear" w:color="auto" w:fill="BFBFBF"/>
        <w:spacing w:line="360" w:lineRule="auto"/>
        <w:rPr>
          <w:b/>
        </w:rPr>
      </w:pPr>
      <w:r w:rsidRPr="00A20531">
        <w:rPr>
          <w:b/>
        </w:rPr>
        <w:t>OŚWIADCZENIA DOTYCZĄCE WYKONAWCY</w:t>
      </w:r>
      <w:r w:rsidRPr="00A20531">
        <w:t>:</w:t>
      </w:r>
    </w:p>
    <w:p w14:paraId="52929714" w14:textId="77777777" w:rsidR="004B6951" w:rsidRPr="00A20531" w:rsidRDefault="004B6951" w:rsidP="004B6951">
      <w:pPr>
        <w:pStyle w:val="Akapitzlist"/>
        <w:numPr>
          <w:ilvl w:val="0"/>
          <w:numId w:val="29"/>
        </w:numPr>
        <w:suppressAutoHyphens w:val="0"/>
        <w:spacing w:after="0" w:line="360" w:lineRule="auto"/>
        <w:contextualSpacing/>
        <w:jc w:val="both"/>
        <w:rPr>
          <w:rFonts w:ascii="Times New Roman" w:hAnsi="Times New Roman"/>
          <w:sz w:val="24"/>
          <w:szCs w:val="24"/>
        </w:rPr>
      </w:pPr>
      <w:r w:rsidRPr="00A20531">
        <w:rPr>
          <w:rFonts w:ascii="Times New Roman" w:hAnsi="Times New Roman"/>
          <w:sz w:val="24"/>
          <w:szCs w:val="24"/>
        </w:rPr>
        <w:t>Oświadczam, że nie podlegam wykluczeniu z postępowania na podstawie art. 24 ust 1. pkt 12 - 23 Ustawy PZP.</w:t>
      </w:r>
    </w:p>
    <w:p w14:paraId="5CBAAFC2" w14:textId="77777777" w:rsidR="004B6951" w:rsidRPr="00A20531" w:rsidRDefault="004B6951" w:rsidP="004B6951">
      <w:pPr>
        <w:pStyle w:val="Akapitzlist"/>
        <w:numPr>
          <w:ilvl w:val="0"/>
          <w:numId w:val="29"/>
        </w:numPr>
        <w:suppressAutoHyphens w:val="0"/>
        <w:spacing w:after="0" w:line="360" w:lineRule="auto"/>
        <w:contextualSpacing/>
        <w:jc w:val="both"/>
        <w:rPr>
          <w:rFonts w:ascii="Times New Roman" w:hAnsi="Times New Roman"/>
          <w:sz w:val="20"/>
          <w:szCs w:val="20"/>
        </w:rPr>
      </w:pPr>
      <w:r w:rsidRPr="00A20531">
        <w:rPr>
          <w:rFonts w:ascii="Times New Roman" w:hAnsi="Times New Roman"/>
          <w:sz w:val="24"/>
          <w:szCs w:val="24"/>
        </w:rPr>
        <w:t>Oświadczam, że nie podlegam wykluczeniu z postępowania na podstawie art. 24 ust. 5 pkt 1 Ustawy PZP.</w:t>
      </w:r>
    </w:p>
    <w:p w14:paraId="00F588FC" w14:textId="77777777" w:rsidR="004B6951" w:rsidRPr="00A20531" w:rsidRDefault="004B6951" w:rsidP="004B6951">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4B6951" w:rsidRPr="00A20531" w14:paraId="325F29CB" w14:textId="77777777" w:rsidTr="00B111FF">
        <w:trPr>
          <w:jc w:val="center"/>
        </w:trPr>
        <w:tc>
          <w:tcPr>
            <w:tcW w:w="2835" w:type="dxa"/>
            <w:shd w:val="clear" w:color="auto" w:fill="auto"/>
          </w:tcPr>
          <w:p w14:paraId="6694E76A" w14:textId="77777777" w:rsidR="004B6951" w:rsidRPr="00A20531" w:rsidRDefault="004B6951" w:rsidP="00B111FF">
            <w:pPr>
              <w:tabs>
                <w:tab w:val="left" w:pos="360"/>
              </w:tabs>
              <w:jc w:val="center"/>
              <w:rPr>
                <w:bCs/>
              </w:rPr>
            </w:pPr>
            <w:r w:rsidRPr="00A20531">
              <w:rPr>
                <w:bCs/>
              </w:rPr>
              <w:t>…………………………</w:t>
            </w:r>
          </w:p>
        </w:tc>
        <w:tc>
          <w:tcPr>
            <w:tcW w:w="1418" w:type="dxa"/>
            <w:shd w:val="clear" w:color="auto" w:fill="auto"/>
          </w:tcPr>
          <w:p w14:paraId="797EAC5D" w14:textId="77777777" w:rsidR="004B6951" w:rsidRPr="00A20531" w:rsidRDefault="004B6951" w:rsidP="00B111FF">
            <w:pPr>
              <w:tabs>
                <w:tab w:val="left" w:pos="360"/>
              </w:tabs>
              <w:jc w:val="center"/>
              <w:rPr>
                <w:bCs/>
              </w:rPr>
            </w:pPr>
            <w:r w:rsidRPr="00A20531">
              <w:rPr>
                <w:bCs/>
              </w:rPr>
              <w:t>……………</w:t>
            </w:r>
          </w:p>
        </w:tc>
        <w:tc>
          <w:tcPr>
            <w:tcW w:w="5670" w:type="dxa"/>
            <w:shd w:val="clear" w:color="auto" w:fill="auto"/>
          </w:tcPr>
          <w:p w14:paraId="0BA775CE" w14:textId="77777777" w:rsidR="004B6951" w:rsidRPr="00A20531" w:rsidRDefault="004B6951" w:rsidP="00B111FF">
            <w:pPr>
              <w:tabs>
                <w:tab w:val="left" w:pos="360"/>
              </w:tabs>
              <w:jc w:val="center"/>
              <w:rPr>
                <w:bCs/>
              </w:rPr>
            </w:pPr>
            <w:r w:rsidRPr="00A20531">
              <w:rPr>
                <w:szCs w:val="20"/>
              </w:rPr>
              <w:t>………………………………………</w:t>
            </w:r>
          </w:p>
        </w:tc>
      </w:tr>
      <w:tr w:rsidR="004B6951" w:rsidRPr="00A20531" w14:paraId="19C5FE01" w14:textId="77777777" w:rsidTr="00B111FF">
        <w:trPr>
          <w:jc w:val="center"/>
        </w:trPr>
        <w:tc>
          <w:tcPr>
            <w:tcW w:w="2835" w:type="dxa"/>
            <w:shd w:val="clear" w:color="auto" w:fill="auto"/>
          </w:tcPr>
          <w:p w14:paraId="07D30EF1" w14:textId="77777777" w:rsidR="004B6951" w:rsidRPr="00A20531" w:rsidRDefault="004B6951" w:rsidP="00B111FF">
            <w:pPr>
              <w:tabs>
                <w:tab w:val="left" w:pos="360"/>
              </w:tabs>
              <w:jc w:val="center"/>
              <w:rPr>
                <w:bCs/>
              </w:rPr>
            </w:pPr>
            <w:r w:rsidRPr="00A20531">
              <w:rPr>
                <w:bCs/>
                <w:i/>
                <w:sz w:val="16"/>
                <w:szCs w:val="16"/>
              </w:rPr>
              <w:t>miejscowość</w:t>
            </w:r>
          </w:p>
        </w:tc>
        <w:tc>
          <w:tcPr>
            <w:tcW w:w="1418" w:type="dxa"/>
            <w:shd w:val="clear" w:color="auto" w:fill="auto"/>
          </w:tcPr>
          <w:p w14:paraId="46F0DDE3" w14:textId="77777777" w:rsidR="004B6951" w:rsidRPr="00A20531" w:rsidRDefault="004B6951" w:rsidP="00B111FF">
            <w:pPr>
              <w:tabs>
                <w:tab w:val="left" w:pos="360"/>
              </w:tabs>
              <w:jc w:val="center"/>
              <w:rPr>
                <w:bCs/>
                <w:i/>
              </w:rPr>
            </w:pPr>
            <w:r w:rsidRPr="00A20531">
              <w:rPr>
                <w:bCs/>
                <w:i/>
                <w:sz w:val="16"/>
              </w:rPr>
              <w:t>data</w:t>
            </w:r>
          </w:p>
        </w:tc>
        <w:tc>
          <w:tcPr>
            <w:tcW w:w="5670" w:type="dxa"/>
            <w:shd w:val="clear" w:color="auto" w:fill="auto"/>
          </w:tcPr>
          <w:p w14:paraId="217D18FF" w14:textId="77777777" w:rsidR="004B6951" w:rsidRPr="00A20531" w:rsidRDefault="004B6951" w:rsidP="00B111FF">
            <w:pPr>
              <w:tabs>
                <w:tab w:val="left" w:pos="5040"/>
              </w:tabs>
              <w:jc w:val="center"/>
              <w:rPr>
                <w:i/>
                <w:sz w:val="16"/>
                <w:szCs w:val="16"/>
              </w:rPr>
            </w:pPr>
            <w:r w:rsidRPr="00A20531">
              <w:rPr>
                <w:i/>
                <w:sz w:val="16"/>
                <w:szCs w:val="16"/>
              </w:rPr>
              <w:t>pieczątka i podpis osoby/ób upoważnionej/ych</w:t>
            </w:r>
          </w:p>
          <w:p w14:paraId="5734A5B5" w14:textId="77777777" w:rsidR="004B6951" w:rsidRPr="00A20531" w:rsidRDefault="004B6951" w:rsidP="00B111FF">
            <w:pPr>
              <w:tabs>
                <w:tab w:val="left" w:pos="360"/>
              </w:tabs>
              <w:jc w:val="center"/>
              <w:rPr>
                <w:bCs/>
              </w:rPr>
            </w:pPr>
            <w:r w:rsidRPr="00A20531">
              <w:rPr>
                <w:i/>
                <w:sz w:val="16"/>
                <w:szCs w:val="16"/>
              </w:rPr>
              <w:t>do reprezentowania Wykonawcy (dotyczy formy pisemnej (papierowej))</w:t>
            </w:r>
          </w:p>
        </w:tc>
      </w:tr>
    </w:tbl>
    <w:p w14:paraId="5BAE1965" w14:textId="77777777" w:rsidR="004B6951" w:rsidRPr="00A20531" w:rsidRDefault="004B6951" w:rsidP="004B6951">
      <w:pPr>
        <w:tabs>
          <w:tab w:val="left" w:pos="360"/>
        </w:tabs>
        <w:jc w:val="both"/>
        <w:rPr>
          <w:bCs/>
          <w:sz w:val="20"/>
        </w:rPr>
      </w:pPr>
    </w:p>
    <w:p w14:paraId="411117E6" w14:textId="77777777" w:rsidR="004B6951" w:rsidRPr="00A20531" w:rsidRDefault="004B6951" w:rsidP="004B6951">
      <w:pPr>
        <w:spacing w:line="360" w:lineRule="auto"/>
        <w:jc w:val="both"/>
        <w:rPr>
          <w:i/>
          <w:sz w:val="16"/>
          <w:szCs w:val="16"/>
        </w:rPr>
      </w:pPr>
      <w:r w:rsidRPr="00A20531">
        <w:t xml:space="preserve">Oświadczam, że zachodzą w stosunku do mnie podstawy wykluczenia z postępowania na podstawie art. ………… Ustawy PZP </w:t>
      </w:r>
      <w:r w:rsidRPr="00A20531">
        <w:rPr>
          <w:i/>
          <w:sz w:val="16"/>
          <w:szCs w:val="16"/>
        </w:rPr>
        <w:t>(podać mającą zastosowanie podstawę wykluczenia spośród wymienionych w art. 24 ust. 1 pkt 13 - 14, 16 - 20 lub art. 24 ust. 5 Ustawy PZP).</w:t>
      </w:r>
    </w:p>
    <w:p w14:paraId="47CEB516" w14:textId="77777777" w:rsidR="004B6951" w:rsidRPr="00A20531" w:rsidRDefault="004B6951" w:rsidP="004B6951">
      <w:pPr>
        <w:spacing w:line="360" w:lineRule="auto"/>
        <w:jc w:val="both"/>
      </w:pPr>
      <w:r w:rsidRPr="00A20531">
        <w:lastRenderedPageBreak/>
        <w:t>Jednocześnie oświadczam, że w związku z ww. okolicznością, na podstawie art. 24 ust. 8 Ustawy PZP podjąłem następujące środki naprawcze: ……………………………………………………………………</w:t>
      </w:r>
    </w:p>
    <w:p w14:paraId="6005E15C" w14:textId="77777777" w:rsidR="004B6951" w:rsidRPr="00A20531" w:rsidRDefault="004B6951" w:rsidP="004B6951">
      <w:pPr>
        <w:spacing w:line="360" w:lineRule="auto"/>
        <w:jc w:val="both"/>
      </w:pPr>
      <w:r w:rsidRPr="00A20531">
        <w:t>………………………………………………………………………………………………………………..</w:t>
      </w:r>
    </w:p>
    <w:p w14:paraId="5CA3747D" w14:textId="77777777" w:rsidR="004B6951" w:rsidRPr="00A20531" w:rsidRDefault="004B6951" w:rsidP="004B6951">
      <w:pPr>
        <w:spacing w:line="360" w:lineRule="auto"/>
        <w:jc w:val="both"/>
        <w:rPr>
          <w:sz w:val="21"/>
          <w:szCs w:val="21"/>
        </w:rPr>
      </w:pPr>
      <w:r w:rsidRPr="00A20531">
        <w:t>………………………………………………………………………………………………………………..</w:t>
      </w:r>
    </w:p>
    <w:p w14:paraId="05B8D919" w14:textId="77777777" w:rsidR="004B6951" w:rsidRPr="00A20531" w:rsidRDefault="004B6951" w:rsidP="004B6951">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4B6951" w:rsidRPr="00A20531" w14:paraId="67B1D7C5" w14:textId="77777777" w:rsidTr="00B111FF">
        <w:trPr>
          <w:jc w:val="center"/>
        </w:trPr>
        <w:tc>
          <w:tcPr>
            <w:tcW w:w="2835" w:type="dxa"/>
            <w:shd w:val="clear" w:color="auto" w:fill="auto"/>
          </w:tcPr>
          <w:p w14:paraId="1F6D46F6" w14:textId="77777777" w:rsidR="004B6951" w:rsidRPr="00A20531" w:rsidRDefault="004B6951" w:rsidP="00B111FF">
            <w:pPr>
              <w:tabs>
                <w:tab w:val="left" w:pos="360"/>
              </w:tabs>
              <w:jc w:val="center"/>
              <w:rPr>
                <w:bCs/>
              </w:rPr>
            </w:pPr>
            <w:r w:rsidRPr="00A20531">
              <w:rPr>
                <w:bCs/>
              </w:rPr>
              <w:t>…………………………</w:t>
            </w:r>
          </w:p>
        </w:tc>
        <w:tc>
          <w:tcPr>
            <w:tcW w:w="1418" w:type="dxa"/>
            <w:shd w:val="clear" w:color="auto" w:fill="auto"/>
          </w:tcPr>
          <w:p w14:paraId="3E480BA8" w14:textId="77777777" w:rsidR="004B6951" w:rsidRPr="00A20531" w:rsidRDefault="004B6951" w:rsidP="00B111FF">
            <w:pPr>
              <w:tabs>
                <w:tab w:val="left" w:pos="360"/>
              </w:tabs>
              <w:jc w:val="center"/>
              <w:rPr>
                <w:bCs/>
              </w:rPr>
            </w:pPr>
            <w:r w:rsidRPr="00A20531">
              <w:rPr>
                <w:bCs/>
              </w:rPr>
              <w:t>……………</w:t>
            </w:r>
          </w:p>
        </w:tc>
        <w:tc>
          <w:tcPr>
            <w:tcW w:w="5670" w:type="dxa"/>
            <w:shd w:val="clear" w:color="auto" w:fill="auto"/>
          </w:tcPr>
          <w:p w14:paraId="6CF40006" w14:textId="77777777" w:rsidR="004B6951" w:rsidRPr="00A20531" w:rsidRDefault="004B6951" w:rsidP="00B111FF">
            <w:pPr>
              <w:tabs>
                <w:tab w:val="left" w:pos="360"/>
              </w:tabs>
              <w:jc w:val="center"/>
              <w:rPr>
                <w:bCs/>
              </w:rPr>
            </w:pPr>
            <w:r w:rsidRPr="00A20531">
              <w:rPr>
                <w:szCs w:val="20"/>
              </w:rPr>
              <w:t>………………………………………</w:t>
            </w:r>
          </w:p>
        </w:tc>
      </w:tr>
      <w:tr w:rsidR="004B6951" w:rsidRPr="00A20531" w14:paraId="54F53EF9" w14:textId="77777777" w:rsidTr="00B111FF">
        <w:trPr>
          <w:jc w:val="center"/>
        </w:trPr>
        <w:tc>
          <w:tcPr>
            <w:tcW w:w="2835" w:type="dxa"/>
            <w:shd w:val="clear" w:color="auto" w:fill="auto"/>
          </w:tcPr>
          <w:p w14:paraId="2CAF887E" w14:textId="77777777" w:rsidR="004B6951" w:rsidRPr="00A20531" w:rsidRDefault="004B6951" w:rsidP="00B111FF">
            <w:pPr>
              <w:tabs>
                <w:tab w:val="left" w:pos="360"/>
              </w:tabs>
              <w:jc w:val="center"/>
              <w:rPr>
                <w:bCs/>
              </w:rPr>
            </w:pPr>
            <w:r w:rsidRPr="00A20531">
              <w:rPr>
                <w:bCs/>
                <w:i/>
                <w:sz w:val="16"/>
                <w:szCs w:val="16"/>
              </w:rPr>
              <w:t>miejscowość</w:t>
            </w:r>
          </w:p>
        </w:tc>
        <w:tc>
          <w:tcPr>
            <w:tcW w:w="1418" w:type="dxa"/>
            <w:shd w:val="clear" w:color="auto" w:fill="auto"/>
          </w:tcPr>
          <w:p w14:paraId="65142123" w14:textId="77777777" w:rsidR="004B6951" w:rsidRPr="00A20531" w:rsidRDefault="004B6951" w:rsidP="00B111FF">
            <w:pPr>
              <w:tabs>
                <w:tab w:val="left" w:pos="360"/>
              </w:tabs>
              <w:jc w:val="center"/>
              <w:rPr>
                <w:bCs/>
                <w:i/>
              </w:rPr>
            </w:pPr>
            <w:r w:rsidRPr="00A20531">
              <w:rPr>
                <w:bCs/>
                <w:i/>
                <w:sz w:val="16"/>
              </w:rPr>
              <w:t>data</w:t>
            </w:r>
          </w:p>
        </w:tc>
        <w:tc>
          <w:tcPr>
            <w:tcW w:w="5670" w:type="dxa"/>
            <w:shd w:val="clear" w:color="auto" w:fill="auto"/>
          </w:tcPr>
          <w:p w14:paraId="504833F9" w14:textId="77777777" w:rsidR="004B6951" w:rsidRPr="00A20531" w:rsidRDefault="004B6951" w:rsidP="00B111FF">
            <w:pPr>
              <w:tabs>
                <w:tab w:val="left" w:pos="5040"/>
              </w:tabs>
              <w:jc w:val="center"/>
              <w:rPr>
                <w:i/>
                <w:sz w:val="16"/>
                <w:szCs w:val="16"/>
              </w:rPr>
            </w:pPr>
            <w:r w:rsidRPr="00A20531">
              <w:rPr>
                <w:i/>
                <w:sz w:val="16"/>
                <w:szCs w:val="16"/>
              </w:rPr>
              <w:t>pieczątka i podpis osoby/ób upoważnionej/ych</w:t>
            </w:r>
          </w:p>
          <w:p w14:paraId="7CFEC5C0" w14:textId="77777777" w:rsidR="004B6951" w:rsidRPr="00A20531" w:rsidRDefault="004B6951" w:rsidP="00B111FF">
            <w:pPr>
              <w:tabs>
                <w:tab w:val="left" w:pos="360"/>
              </w:tabs>
              <w:jc w:val="center"/>
              <w:rPr>
                <w:bCs/>
              </w:rPr>
            </w:pPr>
            <w:r w:rsidRPr="00A20531">
              <w:rPr>
                <w:i/>
                <w:sz w:val="16"/>
                <w:szCs w:val="16"/>
              </w:rPr>
              <w:t>do reprezentowania Wykonawcy (dotyczy formy pisemnej (papierowej))</w:t>
            </w:r>
          </w:p>
        </w:tc>
      </w:tr>
    </w:tbl>
    <w:p w14:paraId="5F7DC9C5" w14:textId="77777777" w:rsidR="004B6951" w:rsidRPr="00A20531" w:rsidRDefault="004B6951" w:rsidP="004B6951">
      <w:pPr>
        <w:tabs>
          <w:tab w:val="left" w:pos="360"/>
        </w:tabs>
        <w:jc w:val="both"/>
        <w:rPr>
          <w:bCs/>
          <w:sz w:val="20"/>
        </w:rPr>
      </w:pPr>
    </w:p>
    <w:p w14:paraId="77B2794F" w14:textId="77777777" w:rsidR="004B6951" w:rsidRPr="00A20531" w:rsidRDefault="004B6951" w:rsidP="004B6951">
      <w:pPr>
        <w:shd w:val="clear" w:color="auto" w:fill="BFBFBF"/>
        <w:spacing w:line="360" w:lineRule="auto"/>
        <w:jc w:val="both"/>
        <w:rPr>
          <w:b/>
        </w:rPr>
      </w:pPr>
      <w:r w:rsidRPr="00A20531">
        <w:rPr>
          <w:b/>
        </w:rPr>
        <w:t>OŚWIADCZENIE DOTYCZĄCE PODMIOTU/ÓW, NA KTÓREGO/YCH ZASOBY POWOŁUJE SIĘ WYKONAWCA</w:t>
      </w:r>
      <w:r w:rsidRPr="00A20531">
        <w:t>:</w:t>
      </w:r>
    </w:p>
    <w:p w14:paraId="14E4B760" w14:textId="77777777" w:rsidR="004B6951" w:rsidRPr="00A20531" w:rsidRDefault="004B6951" w:rsidP="004B6951">
      <w:pPr>
        <w:spacing w:line="360" w:lineRule="auto"/>
        <w:jc w:val="both"/>
        <w:rPr>
          <w:sz w:val="21"/>
          <w:szCs w:val="21"/>
        </w:rPr>
      </w:pPr>
      <w:r w:rsidRPr="00A20531">
        <w:t xml:space="preserve">Oświadczam, że następujący/e podmiot/y, na którego/ych zasoby powołuję się w postępowaniu, tj.: …………………………………………………… </w:t>
      </w:r>
      <w:r w:rsidRPr="00A20531">
        <w:rPr>
          <w:i/>
          <w:sz w:val="16"/>
          <w:szCs w:val="16"/>
        </w:rPr>
        <w:t>(podać pełną nazwę/y / firmę/y, adres/y, a także w zależności od podmiotu: NIP/PESEL, KRS/CEiDG)</w:t>
      </w:r>
      <w:r w:rsidRPr="00A20531">
        <w:t xml:space="preserve"> nie podlega/ją wykluczeniu z postępowania o udzielenie zamówienia.</w:t>
      </w:r>
    </w:p>
    <w:p w14:paraId="255B921A" w14:textId="77777777" w:rsidR="004B6951" w:rsidRPr="00A20531" w:rsidRDefault="004B6951" w:rsidP="004B6951">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4B6951" w:rsidRPr="00A20531" w14:paraId="021998DE" w14:textId="77777777" w:rsidTr="00B111FF">
        <w:trPr>
          <w:jc w:val="center"/>
        </w:trPr>
        <w:tc>
          <w:tcPr>
            <w:tcW w:w="2835" w:type="dxa"/>
            <w:shd w:val="clear" w:color="auto" w:fill="auto"/>
          </w:tcPr>
          <w:p w14:paraId="4500BA13" w14:textId="77777777" w:rsidR="004B6951" w:rsidRPr="00A20531" w:rsidRDefault="004B6951" w:rsidP="00B111FF">
            <w:pPr>
              <w:tabs>
                <w:tab w:val="left" w:pos="360"/>
              </w:tabs>
              <w:jc w:val="center"/>
              <w:rPr>
                <w:bCs/>
              </w:rPr>
            </w:pPr>
            <w:r w:rsidRPr="00A20531">
              <w:rPr>
                <w:bCs/>
              </w:rPr>
              <w:t>…………………………</w:t>
            </w:r>
          </w:p>
        </w:tc>
        <w:tc>
          <w:tcPr>
            <w:tcW w:w="1418" w:type="dxa"/>
            <w:shd w:val="clear" w:color="auto" w:fill="auto"/>
          </w:tcPr>
          <w:p w14:paraId="47EF4172" w14:textId="77777777" w:rsidR="004B6951" w:rsidRPr="00A20531" w:rsidRDefault="004B6951" w:rsidP="00B111FF">
            <w:pPr>
              <w:tabs>
                <w:tab w:val="left" w:pos="360"/>
              </w:tabs>
              <w:jc w:val="center"/>
              <w:rPr>
                <w:bCs/>
              </w:rPr>
            </w:pPr>
            <w:r w:rsidRPr="00A20531">
              <w:rPr>
                <w:bCs/>
              </w:rPr>
              <w:t>……………</w:t>
            </w:r>
          </w:p>
        </w:tc>
        <w:tc>
          <w:tcPr>
            <w:tcW w:w="5670" w:type="dxa"/>
            <w:shd w:val="clear" w:color="auto" w:fill="auto"/>
          </w:tcPr>
          <w:p w14:paraId="40AE8463" w14:textId="77777777" w:rsidR="004B6951" w:rsidRPr="00A20531" w:rsidRDefault="004B6951" w:rsidP="00B111FF">
            <w:pPr>
              <w:tabs>
                <w:tab w:val="left" w:pos="360"/>
              </w:tabs>
              <w:jc w:val="center"/>
              <w:rPr>
                <w:bCs/>
              </w:rPr>
            </w:pPr>
            <w:r w:rsidRPr="00A20531">
              <w:rPr>
                <w:szCs w:val="20"/>
              </w:rPr>
              <w:t>………………………………………</w:t>
            </w:r>
          </w:p>
        </w:tc>
      </w:tr>
      <w:tr w:rsidR="004B6951" w:rsidRPr="00A20531" w14:paraId="3B86B6CF" w14:textId="77777777" w:rsidTr="00B111FF">
        <w:trPr>
          <w:jc w:val="center"/>
        </w:trPr>
        <w:tc>
          <w:tcPr>
            <w:tcW w:w="2835" w:type="dxa"/>
            <w:shd w:val="clear" w:color="auto" w:fill="auto"/>
          </w:tcPr>
          <w:p w14:paraId="2B0A3A64" w14:textId="77777777" w:rsidR="004B6951" w:rsidRPr="00A20531" w:rsidRDefault="004B6951" w:rsidP="00B111FF">
            <w:pPr>
              <w:tabs>
                <w:tab w:val="left" w:pos="360"/>
              </w:tabs>
              <w:jc w:val="center"/>
              <w:rPr>
                <w:bCs/>
              </w:rPr>
            </w:pPr>
            <w:r w:rsidRPr="00A20531">
              <w:rPr>
                <w:bCs/>
                <w:i/>
                <w:sz w:val="16"/>
                <w:szCs w:val="16"/>
              </w:rPr>
              <w:t>miejscowość</w:t>
            </w:r>
          </w:p>
        </w:tc>
        <w:tc>
          <w:tcPr>
            <w:tcW w:w="1418" w:type="dxa"/>
            <w:shd w:val="clear" w:color="auto" w:fill="auto"/>
          </w:tcPr>
          <w:p w14:paraId="426EDB95" w14:textId="77777777" w:rsidR="004B6951" w:rsidRPr="00A20531" w:rsidRDefault="004B6951" w:rsidP="00B111FF">
            <w:pPr>
              <w:tabs>
                <w:tab w:val="left" w:pos="360"/>
              </w:tabs>
              <w:jc w:val="center"/>
              <w:rPr>
                <w:bCs/>
                <w:i/>
              </w:rPr>
            </w:pPr>
            <w:r w:rsidRPr="00A20531">
              <w:rPr>
                <w:bCs/>
                <w:i/>
                <w:sz w:val="16"/>
              </w:rPr>
              <w:t>data</w:t>
            </w:r>
          </w:p>
        </w:tc>
        <w:tc>
          <w:tcPr>
            <w:tcW w:w="5670" w:type="dxa"/>
            <w:shd w:val="clear" w:color="auto" w:fill="auto"/>
          </w:tcPr>
          <w:p w14:paraId="31EAB806" w14:textId="77777777" w:rsidR="004B6951" w:rsidRPr="00A20531" w:rsidRDefault="004B6951" w:rsidP="00B111FF">
            <w:pPr>
              <w:tabs>
                <w:tab w:val="left" w:pos="5040"/>
              </w:tabs>
              <w:jc w:val="center"/>
              <w:rPr>
                <w:i/>
                <w:sz w:val="16"/>
                <w:szCs w:val="16"/>
              </w:rPr>
            </w:pPr>
            <w:r w:rsidRPr="00A20531">
              <w:rPr>
                <w:i/>
                <w:sz w:val="16"/>
                <w:szCs w:val="16"/>
              </w:rPr>
              <w:t>pieczątka i podpis osoby/ób upoważnionej/ych</w:t>
            </w:r>
          </w:p>
          <w:p w14:paraId="14A2904E" w14:textId="77777777" w:rsidR="004B6951" w:rsidRPr="00A20531" w:rsidRDefault="004B6951" w:rsidP="00B111FF">
            <w:pPr>
              <w:tabs>
                <w:tab w:val="left" w:pos="360"/>
              </w:tabs>
              <w:jc w:val="center"/>
              <w:rPr>
                <w:bCs/>
              </w:rPr>
            </w:pPr>
            <w:r w:rsidRPr="00A20531">
              <w:rPr>
                <w:i/>
                <w:sz w:val="16"/>
                <w:szCs w:val="16"/>
              </w:rPr>
              <w:t>do reprezentowania Wykonawcy</w:t>
            </w:r>
          </w:p>
        </w:tc>
      </w:tr>
    </w:tbl>
    <w:p w14:paraId="3A1FFF10" w14:textId="77777777" w:rsidR="004B6951" w:rsidRPr="00A20531" w:rsidRDefault="004B6951" w:rsidP="004B6951">
      <w:pPr>
        <w:tabs>
          <w:tab w:val="left" w:pos="360"/>
        </w:tabs>
        <w:jc w:val="both"/>
        <w:rPr>
          <w:bCs/>
          <w:sz w:val="20"/>
        </w:rPr>
      </w:pPr>
    </w:p>
    <w:p w14:paraId="7888D6CF" w14:textId="77777777" w:rsidR="004B6951" w:rsidRPr="00A20531" w:rsidRDefault="004B6951" w:rsidP="004B6951">
      <w:pPr>
        <w:shd w:val="clear" w:color="auto" w:fill="BFBFBF"/>
        <w:spacing w:line="360" w:lineRule="auto"/>
        <w:jc w:val="both"/>
        <w:rPr>
          <w:sz w:val="16"/>
          <w:szCs w:val="16"/>
        </w:rPr>
      </w:pPr>
      <w:r w:rsidRPr="00A20531">
        <w:rPr>
          <w:i/>
          <w:sz w:val="16"/>
          <w:szCs w:val="16"/>
        </w:rPr>
        <w:t>[UWAGA: zastosować tylko wtedy, gdy Zamawiający przewidział możliwość, o której mowa w art. 25a ust. 5 pkt 2 Ustawy PZP]</w:t>
      </w:r>
    </w:p>
    <w:p w14:paraId="34A5C6C6" w14:textId="77777777" w:rsidR="004B6951" w:rsidRPr="00A20531" w:rsidRDefault="004B6951" w:rsidP="004B6951">
      <w:pPr>
        <w:shd w:val="clear" w:color="auto" w:fill="BFBFBF"/>
        <w:spacing w:line="360" w:lineRule="auto"/>
        <w:jc w:val="both"/>
        <w:rPr>
          <w:b/>
        </w:rPr>
      </w:pPr>
      <w:r w:rsidRPr="00A20531">
        <w:rPr>
          <w:b/>
        </w:rPr>
        <w:t>OŚWIADCZENIE DOTYCZĄCE PODWYKONAWCY/ÓW NIEBĘDĄCEGO/YCH PODMIOTEM, NA KTÓREGO ZASOBY POWOŁUJE SIĘ WYKONAWCA</w:t>
      </w:r>
      <w:r w:rsidRPr="00A20531">
        <w:t>:</w:t>
      </w:r>
    </w:p>
    <w:p w14:paraId="56C77245" w14:textId="77777777" w:rsidR="004B6951" w:rsidRPr="00A20531" w:rsidRDefault="004B6951" w:rsidP="004B6951">
      <w:pPr>
        <w:spacing w:line="360" w:lineRule="auto"/>
        <w:jc w:val="both"/>
        <w:rPr>
          <w:sz w:val="21"/>
          <w:szCs w:val="21"/>
        </w:rPr>
      </w:pPr>
      <w:r w:rsidRPr="00A20531">
        <w:t>Oświadczam, że następujący/e podmiot/y, będący/e Podwykonawcą/ami: ……………………………………………………………………..….……</w:t>
      </w:r>
      <w:r w:rsidRPr="00A20531">
        <w:rPr>
          <w:sz w:val="20"/>
          <w:szCs w:val="20"/>
        </w:rPr>
        <w:t xml:space="preserve"> </w:t>
      </w:r>
      <w:r w:rsidRPr="00A20531">
        <w:rPr>
          <w:i/>
          <w:sz w:val="16"/>
          <w:szCs w:val="16"/>
        </w:rPr>
        <w:t>(podać pełną nazwę/y / firmę/y, adres/y,</w:t>
      </w:r>
      <w:r w:rsidRPr="00A20531">
        <w:rPr>
          <w:i/>
          <w:sz w:val="16"/>
          <w:szCs w:val="16"/>
        </w:rPr>
        <w:br/>
        <w:t>a także w zależności od podmiotu: NIP/PESEL, KRS/CEiDG)</w:t>
      </w:r>
      <w:r w:rsidRPr="00A20531">
        <w:t>, nie podlega/ją wykluczeniu z postępowania o udzielenie zamówienia.</w:t>
      </w:r>
    </w:p>
    <w:p w14:paraId="3C77A0D3" w14:textId="77777777" w:rsidR="004B6951" w:rsidRPr="00A20531" w:rsidRDefault="004B6951" w:rsidP="004B6951">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4B6951" w:rsidRPr="00A20531" w14:paraId="39EF9441" w14:textId="77777777" w:rsidTr="00B111FF">
        <w:trPr>
          <w:jc w:val="center"/>
        </w:trPr>
        <w:tc>
          <w:tcPr>
            <w:tcW w:w="2835" w:type="dxa"/>
            <w:shd w:val="clear" w:color="auto" w:fill="auto"/>
          </w:tcPr>
          <w:p w14:paraId="54619DBC" w14:textId="77777777" w:rsidR="004B6951" w:rsidRPr="00A20531" w:rsidRDefault="004B6951" w:rsidP="00B111FF">
            <w:pPr>
              <w:tabs>
                <w:tab w:val="left" w:pos="360"/>
              </w:tabs>
              <w:jc w:val="center"/>
              <w:rPr>
                <w:bCs/>
              </w:rPr>
            </w:pPr>
            <w:r w:rsidRPr="00A20531">
              <w:rPr>
                <w:bCs/>
              </w:rPr>
              <w:t>…………………………</w:t>
            </w:r>
          </w:p>
        </w:tc>
        <w:tc>
          <w:tcPr>
            <w:tcW w:w="1418" w:type="dxa"/>
            <w:shd w:val="clear" w:color="auto" w:fill="auto"/>
          </w:tcPr>
          <w:p w14:paraId="3FED2265" w14:textId="77777777" w:rsidR="004B6951" w:rsidRPr="00A20531" w:rsidRDefault="004B6951" w:rsidP="00B111FF">
            <w:pPr>
              <w:tabs>
                <w:tab w:val="left" w:pos="360"/>
              </w:tabs>
              <w:jc w:val="center"/>
              <w:rPr>
                <w:bCs/>
              </w:rPr>
            </w:pPr>
            <w:r w:rsidRPr="00A20531">
              <w:rPr>
                <w:bCs/>
              </w:rPr>
              <w:t>……………</w:t>
            </w:r>
          </w:p>
        </w:tc>
        <w:tc>
          <w:tcPr>
            <w:tcW w:w="5670" w:type="dxa"/>
            <w:shd w:val="clear" w:color="auto" w:fill="auto"/>
          </w:tcPr>
          <w:p w14:paraId="074D4227" w14:textId="77777777" w:rsidR="004B6951" w:rsidRPr="00A20531" w:rsidRDefault="004B6951" w:rsidP="00B111FF">
            <w:pPr>
              <w:tabs>
                <w:tab w:val="left" w:pos="360"/>
              </w:tabs>
              <w:jc w:val="center"/>
              <w:rPr>
                <w:bCs/>
              </w:rPr>
            </w:pPr>
            <w:r w:rsidRPr="00A20531">
              <w:rPr>
                <w:szCs w:val="20"/>
              </w:rPr>
              <w:t>………………………………………</w:t>
            </w:r>
          </w:p>
        </w:tc>
      </w:tr>
      <w:tr w:rsidR="004B6951" w:rsidRPr="00A20531" w14:paraId="474AD1AA" w14:textId="77777777" w:rsidTr="00B111FF">
        <w:trPr>
          <w:jc w:val="center"/>
        </w:trPr>
        <w:tc>
          <w:tcPr>
            <w:tcW w:w="2835" w:type="dxa"/>
            <w:shd w:val="clear" w:color="auto" w:fill="auto"/>
          </w:tcPr>
          <w:p w14:paraId="37176365" w14:textId="77777777" w:rsidR="004B6951" w:rsidRPr="00A20531" w:rsidRDefault="004B6951" w:rsidP="00B111FF">
            <w:pPr>
              <w:tabs>
                <w:tab w:val="left" w:pos="360"/>
              </w:tabs>
              <w:jc w:val="center"/>
              <w:rPr>
                <w:bCs/>
              </w:rPr>
            </w:pPr>
            <w:r w:rsidRPr="00A20531">
              <w:rPr>
                <w:bCs/>
                <w:i/>
                <w:sz w:val="16"/>
                <w:szCs w:val="16"/>
              </w:rPr>
              <w:t>miejscowość</w:t>
            </w:r>
          </w:p>
        </w:tc>
        <w:tc>
          <w:tcPr>
            <w:tcW w:w="1418" w:type="dxa"/>
            <w:shd w:val="clear" w:color="auto" w:fill="auto"/>
          </w:tcPr>
          <w:p w14:paraId="174CF51B" w14:textId="77777777" w:rsidR="004B6951" w:rsidRPr="00A20531" w:rsidRDefault="004B6951" w:rsidP="00B111FF">
            <w:pPr>
              <w:tabs>
                <w:tab w:val="left" w:pos="360"/>
              </w:tabs>
              <w:jc w:val="center"/>
              <w:rPr>
                <w:bCs/>
                <w:i/>
              </w:rPr>
            </w:pPr>
            <w:r w:rsidRPr="00A20531">
              <w:rPr>
                <w:bCs/>
                <w:i/>
                <w:sz w:val="16"/>
              </w:rPr>
              <w:t>data</w:t>
            </w:r>
          </w:p>
        </w:tc>
        <w:tc>
          <w:tcPr>
            <w:tcW w:w="5670" w:type="dxa"/>
            <w:shd w:val="clear" w:color="auto" w:fill="auto"/>
          </w:tcPr>
          <w:p w14:paraId="7E63D75C" w14:textId="77777777" w:rsidR="004B6951" w:rsidRPr="00A20531" w:rsidRDefault="004B6951" w:rsidP="00B111FF">
            <w:pPr>
              <w:tabs>
                <w:tab w:val="left" w:pos="5040"/>
              </w:tabs>
              <w:jc w:val="center"/>
              <w:rPr>
                <w:i/>
                <w:sz w:val="16"/>
                <w:szCs w:val="16"/>
              </w:rPr>
            </w:pPr>
            <w:r w:rsidRPr="00A20531">
              <w:rPr>
                <w:i/>
                <w:sz w:val="16"/>
                <w:szCs w:val="16"/>
              </w:rPr>
              <w:t>pieczątka i podpis osoby/ób upoważnionej/ych</w:t>
            </w:r>
          </w:p>
          <w:p w14:paraId="5749DA5C" w14:textId="77777777" w:rsidR="004B6951" w:rsidRPr="00A20531" w:rsidRDefault="004B6951" w:rsidP="00B111FF">
            <w:pPr>
              <w:tabs>
                <w:tab w:val="left" w:pos="360"/>
              </w:tabs>
              <w:jc w:val="center"/>
              <w:rPr>
                <w:bCs/>
              </w:rPr>
            </w:pPr>
            <w:r w:rsidRPr="00A20531">
              <w:rPr>
                <w:i/>
                <w:sz w:val="16"/>
                <w:szCs w:val="16"/>
              </w:rPr>
              <w:t>do reprezentowania Wykonawcy (dotyczy formy pisemnej (papierowej))</w:t>
            </w:r>
          </w:p>
        </w:tc>
      </w:tr>
    </w:tbl>
    <w:p w14:paraId="1C5A4339" w14:textId="77777777" w:rsidR="004B6951" w:rsidRPr="00A20531" w:rsidRDefault="004B6951" w:rsidP="004B6951">
      <w:pPr>
        <w:tabs>
          <w:tab w:val="left" w:pos="360"/>
        </w:tabs>
        <w:jc w:val="both"/>
        <w:rPr>
          <w:bCs/>
          <w:sz w:val="20"/>
        </w:rPr>
      </w:pPr>
    </w:p>
    <w:p w14:paraId="4DD19ABA" w14:textId="77777777" w:rsidR="004B6951" w:rsidRPr="00A20531" w:rsidRDefault="004B6951" w:rsidP="004B6951">
      <w:pPr>
        <w:tabs>
          <w:tab w:val="left" w:pos="360"/>
        </w:tabs>
        <w:jc w:val="both"/>
        <w:rPr>
          <w:bCs/>
          <w:sz w:val="20"/>
        </w:rPr>
      </w:pPr>
    </w:p>
    <w:p w14:paraId="7D29B42C" w14:textId="77777777" w:rsidR="004B6951" w:rsidRPr="00A20531" w:rsidRDefault="004B6951" w:rsidP="004B6951">
      <w:pPr>
        <w:shd w:val="clear" w:color="auto" w:fill="BFBFBF"/>
        <w:spacing w:line="360" w:lineRule="auto"/>
        <w:jc w:val="both"/>
        <w:rPr>
          <w:b/>
        </w:rPr>
      </w:pPr>
      <w:r w:rsidRPr="00A20531">
        <w:rPr>
          <w:b/>
        </w:rPr>
        <w:t>OŚWIADCZENIE DOTYCZĄCE PODANYCH INFORMACJI:</w:t>
      </w:r>
    </w:p>
    <w:p w14:paraId="43F1FDAF" w14:textId="77777777" w:rsidR="004B6951" w:rsidRPr="00A20531" w:rsidRDefault="004B6951" w:rsidP="004B6951">
      <w:pPr>
        <w:spacing w:line="360" w:lineRule="auto"/>
        <w:jc w:val="both"/>
        <w:rPr>
          <w:sz w:val="21"/>
          <w:szCs w:val="21"/>
        </w:rPr>
      </w:pPr>
      <w:r w:rsidRPr="00A20531">
        <w:t>Oświadczam, że wszystkie informacje podane w powyższych oświadczeniach są aktualne i zgodne</w:t>
      </w:r>
      <w:r w:rsidRPr="00A20531">
        <w:br/>
        <w:t>z prawdą oraz zostały przedstawione z pełną świadomością konsekwencji wprowadzenia Zamawiającego w błąd przy przedstawianiu informacji.</w:t>
      </w:r>
    </w:p>
    <w:p w14:paraId="359E0C99" w14:textId="77777777" w:rsidR="004B6951" w:rsidRPr="00A20531" w:rsidRDefault="004B6951" w:rsidP="004B6951">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4B6951" w:rsidRPr="00A20531" w14:paraId="40D3BEF1" w14:textId="77777777" w:rsidTr="00B111FF">
        <w:trPr>
          <w:jc w:val="center"/>
        </w:trPr>
        <w:tc>
          <w:tcPr>
            <w:tcW w:w="2835" w:type="dxa"/>
            <w:shd w:val="clear" w:color="auto" w:fill="auto"/>
          </w:tcPr>
          <w:p w14:paraId="0B562440" w14:textId="77777777" w:rsidR="004B6951" w:rsidRPr="00A20531" w:rsidRDefault="004B6951" w:rsidP="00B111FF">
            <w:pPr>
              <w:tabs>
                <w:tab w:val="left" w:pos="360"/>
              </w:tabs>
              <w:jc w:val="center"/>
              <w:rPr>
                <w:bCs/>
              </w:rPr>
            </w:pPr>
            <w:r w:rsidRPr="00A20531">
              <w:rPr>
                <w:bCs/>
              </w:rPr>
              <w:t>…………………………</w:t>
            </w:r>
          </w:p>
        </w:tc>
        <w:tc>
          <w:tcPr>
            <w:tcW w:w="1418" w:type="dxa"/>
            <w:shd w:val="clear" w:color="auto" w:fill="auto"/>
          </w:tcPr>
          <w:p w14:paraId="02B9567D" w14:textId="77777777" w:rsidR="004B6951" w:rsidRPr="00A20531" w:rsidRDefault="004B6951" w:rsidP="00B111FF">
            <w:pPr>
              <w:tabs>
                <w:tab w:val="left" w:pos="360"/>
              </w:tabs>
              <w:jc w:val="center"/>
              <w:rPr>
                <w:bCs/>
              </w:rPr>
            </w:pPr>
            <w:r w:rsidRPr="00A20531">
              <w:rPr>
                <w:bCs/>
              </w:rPr>
              <w:t>……………</w:t>
            </w:r>
          </w:p>
        </w:tc>
        <w:tc>
          <w:tcPr>
            <w:tcW w:w="5670" w:type="dxa"/>
            <w:shd w:val="clear" w:color="auto" w:fill="auto"/>
          </w:tcPr>
          <w:p w14:paraId="1B37A578" w14:textId="77777777" w:rsidR="004B6951" w:rsidRPr="00A20531" w:rsidRDefault="004B6951" w:rsidP="00B111FF">
            <w:pPr>
              <w:tabs>
                <w:tab w:val="left" w:pos="360"/>
              </w:tabs>
              <w:jc w:val="center"/>
              <w:rPr>
                <w:bCs/>
              </w:rPr>
            </w:pPr>
            <w:r w:rsidRPr="00A20531">
              <w:rPr>
                <w:szCs w:val="20"/>
              </w:rPr>
              <w:t>………………………………………</w:t>
            </w:r>
          </w:p>
        </w:tc>
      </w:tr>
      <w:tr w:rsidR="004B6951" w:rsidRPr="00A20531" w14:paraId="20865168" w14:textId="77777777" w:rsidTr="00B111FF">
        <w:trPr>
          <w:jc w:val="center"/>
        </w:trPr>
        <w:tc>
          <w:tcPr>
            <w:tcW w:w="2835" w:type="dxa"/>
            <w:shd w:val="clear" w:color="auto" w:fill="auto"/>
          </w:tcPr>
          <w:p w14:paraId="165105EF" w14:textId="77777777" w:rsidR="004B6951" w:rsidRPr="00A20531" w:rsidRDefault="004B6951" w:rsidP="00B111FF">
            <w:pPr>
              <w:tabs>
                <w:tab w:val="left" w:pos="360"/>
              </w:tabs>
              <w:jc w:val="center"/>
              <w:rPr>
                <w:bCs/>
              </w:rPr>
            </w:pPr>
            <w:r w:rsidRPr="00A20531">
              <w:rPr>
                <w:bCs/>
                <w:i/>
                <w:sz w:val="16"/>
                <w:szCs w:val="16"/>
              </w:rPr>
              <w:t>miejscowość</w:t>
            </w:r>
          </w:p>
        </w:tc>
        <w:tc>
          <w:tcPr>
            <w:tcW w:w="1418" w:type="dxa"/>
            <w:shd w:val="clear" w:color="auto" w:fill="auto"/>
          </w:tcPr>
          <w:p w14:paraId="3D5D6842" w14:textId="77777777" w:rsidR="004B6951" w:rsidRPr="00A20531" w:rsidRDefault="004B6951" w:rsidP="00B111FF">
            <w:pPr>
              <w:tabs>
                <w:tab w:val="left" w:pos="360"/>
              </w:tabs>
              <w:jc w:val="center"/>
              <w:rPr>
                <w:bCs/>
                <w:i/>
              </w:rPr>
            </w:pPr>
            <w:r w:rsidRPr="00A20531">
              <w:rPr>
                <w:bCs/>
                <w:i/>
                <w:sz w:val="16"/>
              </w:rPr>
              <w:t>data</w:t>
            </w:r>
          </w:p>
        </w:tc>
        <w:tc>
          <w:tcPr>
            <w:tcW w:w="5670" w:type="dxa"/>
            <w:shd w:val="clear" w:color="auto" w:fill="auto"/>
          </w:tcPr>
          <w:p w14:paraId="43757BED" w14:textId="77777777" w:rsidR="004B6951" w:rsidRPr="00A20531" w:rsidRDefault="004B6951" w:rsidP="00B111FF">
            <w:pPr>
              <w:tabs>
                <w:tab w:val="left" w:pos="5040"/>
              </w:tabs>
              <w:jc w:val="center"/>
              <w:rPr>
                <w:i/>
                <w:sz w:val="16"/>
                <w:szCs w:val="16"/>
              </w:rPr>
            </w:pPr>
            <w:r w:rsidRPr="00A20531">
              <w:rPr>
                <w:i/>
                <w:sz w:val="16"/>
                <w:szCs w:val="16"/>
              </w:rPr>
              <w:t>pieczątka i podpis osoby/ób upoważnionej/ych</w:t>
            </w:r>
          </w:p>
          <w:p w14:paraId="0D2005AC" w14:textId="77777777" w:rsidR="004B6951" w:rsidRPr="00A20531" w:rsidRDefault="004B6951" w:rsidP="00B111FF">
            <w:pPr>
              <w:tabs>
                <w:tab w:val="left" w:pos="360"/>
              </w:tabs>
              <w:jc w:val="center"/>
              <w:rPr>
                <w:bCs/>
              </w:rPr>
            </w:pPr>
            <w:r w:rsidRPr="00A20531">
              <w:rPr>
                <w:i/>
                <w:sz w:val="16"/>
                <w:szCs w:val="16"/>
              </w:rPr>
              <w:t>do reprezentowania Wykonawcy (dotyczy formy pisemnej (papierowej))</w:t>
            </w:r>
          </w:p>
        </w:tc>
      </w:tr>
    </w:tbl>
    <w:p w14:paraId="5BEDC5EA" w14:textId="77777777" w:rsidR="004B6951" w:rsidRPr="00A20531" w:rsidRDefault="004B6951" w:rsidP="004B6951">
      <w:pPr>
        <w:tabs>
          <w:tab w:val="left" w:pos="360"/>
        </w:tabs>
        <w:jc w:val="both"/>
        <w:rPr>
          <w:bCs/>
          <w:sz w:val="20"/>
        </w:rPr>
      </w:pPr>
    </w:p>
    <w:p w14:paraId="4BCE989E" w14:textId="77777777" w:rsidR="00461404" w:rsidRPr="00A20531" w:rsidRDefault="00461404" w:rsidP="00461404">
      <w:pPr>
        <w:tabs>
          <w:tab w:val="left" w:pos="6198"/>
        </w:tabs>
        <w:jc w:val="both"/>
        <w:rPr>
          <w:sz w:val="16"/>
          <w:szCs w:val="16"/>
        </w:rPr>
      </w:pPr>
      <w:r w:rsidRPr="00A20531">
        <w:rPr>
          <w:sz w:val="16"/>
          <w:szCs w:val="16"/>
        </w:rPr>
        <w:t>Podpis kwalifikowany</w:t>
      </w:r>
    </w:p>
    <w:p w14:paraId="4FC1D3D8" w14:textId="77777777" w:rsidR="00461404" w:rsidRPr="00A20531" w:rsidRDefault="00461404" w:rsidP="00461404">
      <w:pPr>
        <w:tabs>
          <w:tab w:val="left" w:pos="6198"/>
        </w:tabs>
        <w:jc w:val="both"/>
        <w:rPr>
          <w:sz w:val="16"/>
          <w:szCs w:val="16"/>
        </w:rPr>
      </w:pPr>
      <w:r w:rsidRPr="00A20531">
        <w:rPr>
          <w:sz w:val="16"/>
          <w:szCs w:val="16"/>
        </w:rPr>
        <w:t>osoby/ób uprawnionej/ych</w:t>
      </w:r>
    </w:p>
    <w:p w14:paraId="59E8D544" w14:textId="77777777" w:rsidR="00461404" w:rsidRPr="00A20531" w:rsidRDefault="00461404" w:rsidP="00461404">
      <w:pPr>
        <w:tabs>
          <w:tab w:val="left" w:pos="6198"/>
        </w:tabs>
        <w:jc w:val="both"/>
        <w:rPr>
          <w:b/>
          <w:sz w:val="20"/>
          <w:szCs w:val="20"/>
        </w:rPr>
      </w:pPr>
      <w:r w:rsidRPr="00A20531">
        <w:rPr>
          <w:sz w:val="16"/>
          <w:szCs w:val="16"/>
        </w:rPr>
        <w:t>do reprezentowania Wykonawcy</w:t>
      </w:r>
    </w:p>
    <w:p w14:paraId="544A7CB3" w14:textId="77777777" w:rsidR="00461404" w:rsidRPr="00A20531" w:rsidRDefault="00461404" w:rsidP="00461404">
      <w:pPr>
        <w:tabs>
          <w:tab w:val="left" w:pos="6198"/>
        </w:tabs>
        <w:jc w:val="both"/>
        <w:rPr>
          <w:sz w:val="20"/>
          <w:szCs w:val="20"/>
        </w:rPr>
      </w:pPr>
    </w:p>
    <w:p w14:paraId="489EC78D" w14:textId="77777777" w:rsidR="00461404" w:rsidRPr="00A20531" w:rsidRDefault="00461404" w:rsidP="00461404">
      <w:pPr>
        <w:tabs>
          <w:tab w:val="left" w:pos="6198"/>
        </w:tabs>
        <w:jc w:val="both"/>
        <w:rPr>
          <w:sz w:val="20"/>
          <w:szCs w:val="20"/>
        </w:rPr>
      </w:pPr>
    </w:p>
    <w:p w14:paraId="0E5A54FA" w14:textId="77777777" w:rsidR="00461404" w:rsidRPr="00A20531" w:rsidRDefault="00461404" w:rsidP="00461404">
      <w:pPr>
        <w:tabs>
          <w:tab w:val="left" w:pos="6198"/>
        </w:tabs>
        <w:jc w:val="both"/>
        <w:rPr>
          <w:sz w:val="20"/>
          <w:szCs w:val="20"/>
        </w:rPr>
      </w:pPr>
    </w:p>
    <w:p w14:paraId="3A7AABC0" w14:textId="77777777" w:rsidR="00461404" w:rsidRPr="00A20531" w:rsidRDefault="00461404" w:rsidP="00461404">
      <w:pPr>
        <w:tabs>
          <w:tab w:val="left" w:pos="6198"/>
        </w:tabs>
        <w:jc w:val="both"/>
        <w:rPr>
          <w:sz w:val="20"/>
          <w:szCs w:val="20"/>
        </w:rPr>
      </w:pPr>
      <w:r w:rsidRPr="00A20531">
        <w:rPr>
          <w:sz w:val="20"/>
          <w:szCs w:val="20"/>
        </w:rPr>
        <w:t>……………………………………………………</w:t>
      </w:r>
    </w:p>
    <w:p w14:paraId="0F1BAFAE" w14:textId="77777777" w:rsidR="00461404" w:rsidRPr="00A20531" w:rsidRDefault="00461404" w:rsidP="004B6951">
      <w:pPr>
        <w:tabs>
          <w:tab w:val="left" w:pos="360"/>
        </w:tabs>
        <w:jc w:val="both"/>
        <w:rPr>
          <w:bCs/>
          <w:sz w:val="20"/>
        </w:rPr>
      </w:pPr>
    </w:p>
    <w:p w14:paraId="342F7244" w14:textId="77777777" w:rsidR="00461404" w:rsidRPr="00A20531" w:rsidRDefault="00461404" w:rsidP="004B6951">
      <w:pPr>
        <w:tabs>
          <w:tab w:val="left" w:pos="360"/>
        </w:tabs>
        <w:jc w:val="both"/>
        <w:rPr>
          <w:bCs/>
          <w:sz w:val="20"/>
        </w:rPr>
      </w:pPr>
    </w:p>
    <w:p w14:paraId="1B3F5C31" w14:textId="77777777" w:rsidR="004B6951" w:rsidRPr="00A20531" w:rsidRDefault="004B6951" w:rsidP="004B6951">
      <w:pPr>
        <w:jc w:val="both"/>
      </w:pPr>
      <w:r w:rsidRPr="00A20531">
        <w:rPr>
          <w:sz w:val="20"/>
          <w:szCs w:val="20"/>
        </w:rPr>
        <w:t>Uwaga: W przypadku Wykonawców wspólnie ubiegających się o zamówienie, oświadczenie wypełnia i dołącza do oferty każdy z Wykonawców.</w:t>
      </w:r>
    </w:p>
    <w:p w14:paraId="68C09432" w14:textId="77777777" w:rsidR="005067E7" w:rsidRPr="00A20531" w:rsidRDefault="005067E7" w:rsidP="005067E7">
      <w:pPr>
        <w:tabs>
          <w:tab w:val="left" w:pos="5172"/>
        </w:tabs>
        <w:jc w:val="both"/>
        <w:rPr>
          <w:sz w:val="20"/>
          <w:szCs w:val="20"/>
        </w:rPr>
      </w:pPr>
      <w:r w:rsidRPr="00A20531">
        <w:rPr>
          <w:sz w:val="20"/>
          <w:szCs w:val="20"/>
        </w:rPr>
        <w:lastRenderedPageBreak/>
        <w:t>Uwaga: Wykonawca, w terminie 3 dni od zamieszczenia na stronie internetowej Zamawiającego (</w:t>
      </w:r>
      <w:r w:rsidR="00BD3854" w:rsidRPr="00A20531">
        <w:rPr>
          <w:sz w:val="20"/>
          <w:szCs w:val="20"/>
        </w:rPr>
        <w:t>https://psychiatria.com</w:t>
      </w:r>
      <w:r w:rsidRPr="00A20531">
        <w:rPr>
          <w:sz w:val="20"/>
          <w:szCs w:val="20"/>
        </w:rPr>
        <w:t xml:space="preserve">)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nr </w:t>
      </w:r>
      <w:r w:rsidR="00B51A61" w:rsidRPr="00A20531">
        <w:rPr>
          <w:sz w:val="20"/>
          <w:szCs w:val="20"/>
        </w:rPr>
        <w:t>4</w:t>
      </w:r>
      <w:r w:rsidRPr="00A20531">
        <w:rPr>
          <w:sz w:val="20"/>
          <w:szCs w:val="20"/>
        </w:rPr>
        <w:t xml:space="preserve"> do SIWZ.</w:t>
      </w:r>
    </w:p>
    <w:p w14:paraId="3F023E8C" w14:textId="77777777" w:rsidR="00845F7C" w:rsidRPr="00A20531" w:rsidRDefault="00845F7C" w:rsidP="005067E7">
      <w:pPr>
        <w:tabs>
          <w:tab w:val="left" w:pos="5172"/>
        </w:tabs>
        <w:jc w:val="both"/>
        <w:rPr>
          <w:b/>
          <w:sz w:val="20"/>
          <w:szCs w:val="20"/>
        </w:rPr>
      </w:pPr>
    </w:p>
    <w:p w14:paraId="5426486A" w14:textId="77777777" w:rsidR="005067E7" w:rsidRPr="00A20531" w:rsidRDefault="005067E7" w:rsidP="005067E7">
      <w:pPr>
        <w:tabs>
          <w:tab w:val="left" w:pos="5040"/>
        </w:tabs>
        <w:rPr>
          <w:sz w:val="10"/>
        </w:rPr>
      </w:pPr>
    </w:p>
    <w:p w14:paraId="5BB4F641" w14:textId="77777777" w:rsidR="005067E7" w:rsidRPr="00A20531" w:rsidRDefault="005067E7" w:rsidP="005067E7">
      <w:pPr>
        <w:tabs>
          <w:tab w:val="left" w:pos="5040"/>
        </w:tabs>
        <w:jc w:val="right"/>
      </w:pPr>
      <w:r w:rsidRPr="00A20531">
        <w:t xml:space="preserve">Załącznik nr </w:t>
      </w:r>
      <w:r w:rsidR="00845F7C" w:rsidRPr="00A20531">
        <w:t>6</w:t>
      </w:r>
      <w:r w:rsidRPr="00A20531">
        <w:t xml:space="preserve"> do SIWZ</w:t>
      </w:r>
    </w:p>
    <w:p w14:paraId="4857FD18" w14:textId="5961BB56" w:rsidR="005067E7" w:rsidRPr="00A20531" w:rsidRDefault="0079380D" w:rsidP="005067E7">
      <w:pPr>
        <w:tabs>
          <w:tab w:val="left" w:pos="360"/>
        </w:tabs>
        <w:jc w:val="both"/>
        <w:rPr>
          <w:bCs/>
          <w:sz w:val="20"/>
          <w:szCs w:val="20"/>
        </w:rPr>
      </w:pPr>
      <w:r w:rsidRPr="00A20531">
        <w:rPr>
          <w:noProof/>
          <w:sz w:val="20"/>
          <w:szCs w:val="20"/>
        </w:rPr>
        <mc:AlternateContent>
          <mc:Choice Requires="wps">
            <w:drawing>
              <wp:anchor distT="0" distB="0" distL="114300" distR="114300" simplePos="0" relativeHeight="251682816" behindDoc="0" locked="0" layoutInCell="1" allowOverlap="1" wp14:anchorId="201815F3" wp14:editId="5D030EF5">
                <wp:simplePos x="0" y="0"/>
                <wp:positionH relativeFrom="column">
                  <wp:posOffset>38100</wp:posOffset>
                </wp:positionH>
                <wp:positionV relativeFrom="paragraph">
                  <wp:posOffset>-116205</wp:posOffset>
                </wp:positionV>
                <wp:extent cx="2057400" cy="800100"/>
                <wp:effectExtent l="0" t="0" r="19050" b="1905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44F4C3F3" w14:textId="77777777" w:rsidR="004C7FD3" w:rsidRPr="00803D0D" w:rsidRDefault="004C7FD3" w:rsidP="005067E7">
                            <w:pPr>
                              <w:jc w:val="center"/>
                              <w:rPr>
                                <w:sz w:val="16"/>
                                <w:szCs w:val="20"/>
                              </w:rPr>
                            </w:pPr>
                          </w:p>
                          <w:p w14:paraId="7D0E11D2" w14:textId="77777777" w:rsidR="004C7FD3" w:rsidRPr="00803D0D" w:rsidRDefault="004C7FD3" w:rsidP="005067E7">
                            <w:pPr>
                              <w:jc w:val="center"/>
                              <w:rPr>
                                <w:sz w:val="16"/>
                                <w:szCs w:val="20"/>
                              </w:rPr>
                            </w:pPr>
                          </w:p>
                          <w:p w14:paraId="1FCEAF9C" w14:textId="77777777" w:rsidR="004C7FD3" w:rsidRDefault="004C7FD3" w:rsidP="005067E7">
                            <w:pPr>
                              <w:jc w:val="center"/>
                              <w:rPr>
                                <w:sz w:val="16"/>
                                <w:szCs w:val="20"/>
                              </w:rPr>
                            </w:pPr>
                          </w:p>
                          <w:p w14:paraId="5733B323" w14:textId="77777777" w:rsidR="004C7FD3" w:rsidRPr="00803D0D" w:rsidRDefault="004C7FD3" w:rsidP="005067E7">
                            <w:pPr>
                              <w:jc w:val="center"/>
                              <w:rPr>
                                <w:sz w:val="16"/>
                                <w:szCs w:val="20"/>
                              </w:rPr>
                            </w:pPr>
                          </w:p>
                          <w:p w14:paraId="756C19C8" w14:textId="77777777" w:rsidR="004C7FD3" w:rsidRPr="00501E56" w:rsidRDefault="004C7FD3"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1815F3" id="Prostokąt zaokrąglony 1" o:spid="_x0000_s1027" style="position:absolute;left:0;text-align:left;margin-left:3pt;margin-top:-9.15pt;width:162pt;height:6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">
                <v:textbox>
                  <w:txbxContent>
                    <w:p w14:paraId="44F4C3F3" w14:textId="77777777" w:rsidR="004C7FD3" w:rsidRPr="00803D0D" w:rsidRDefault="004C7FD3" w:rsidP="005067E7">
                      <w:pPr>
                        <w:jc w:val="center"/>
                        <w:rPr>
                          <w:sz w:val="16"/>
                          <w:szCs w:val="20"/>
                        </w:rPr>
                      </w:pPr>
                    </w:p>
                    <w:p w14:paraId="7D0E11D2" w14:textId="77777777" w:rsidR="004C7FD3" w:rsidRPr="00803D0D" w:rsidRDefault="004C7FD3" w:rsidP="005067E7">
                      <w:pPr>
                        <w:jc w:val="center"/>
                        <w:rPr>
                          <w:sz w:val="16"/>
                          <w:szCs w:val="20"/>
                        </w:rPr>
                      </w:pPr>
                    </w:p>
                    <w:p w14:paraId="1FCEAF9C" w14:textId="77777777" w:rsidR="004C7FD3" w:rsidRDefault="004C7FD3" w:rsidP="005067E7">
                      <w:pPr>
                        <w:jc w:val="center"/>
                        <w:rPr>
                          <w:sz w:val="16"/>
                          <w:szCs w:val="20"/>
                        </w:rPr>
                      </w:pPr>
                    </w:p>
                    <w:p w14:paraId="5733B323" w14:textId="77777777" w:rsidR="004C7FD3" w:rsidRPr="00803D0D" w:rsidRDefault="004C7FD3" w:rsidP="005067E7">
                      <w:pPr>
                        <w:jc w:val="center"/>
                        <w:rPr>
                          <w:sz w:val="16"/>
                          <w:szCs w:val="20"/>
                        </w:rPr>
                      </w:pPr>
                    </w:p>
                    <w:p w14:paraId="756C19C8" w14:textId="77777777" w:rsidR="004C7FD3" w:rsidRPr="00501E56" w:rsidRDefault="004C7FD3"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v:textbox>
              </v:roundrect>
            </w:pict>
          </mc:Fallback>
        </mc:AlternateContent>
      </w:r>
    </w:p>
    <w:p w14:paraId="7295679E" w14:textId="77777777" w:rsidR="005067E7" w:rsidRPr="00A20531" w:rsidRDefault="005067E7" w:rsidP="005067E7">
      <w:pPr>
        <w:tabs>
          <w:tab w:val="left" w:pos="360"/>
        </w:tabs>
        <w:jc w:val="both"/>
        <w:rPr>
          <w:bCs/>
          <w:sz w:val="20"/>
          <w:szCs w:val="20"/>
        </w:rPr>
      </w:pPr>
    </w:p>
    <w:p w14:paraId="68B519CC" w14:textId="77777777" w:rsidR="005067E7" w:rsidRPr="00A20531" w:rsidRDefault="005067E7" w:rsidP="005067E7">
      <w:pPr>
        <w:tabs>
          <w:tab w:val="left" w:pos="360"/>
        </w:tabs>
        <w:jc w:val="both"/>
        <w:rPr>
          <w:bCs/>
          <w:sz w:val="20"/>
          <w:szCs w:val="20"/>
        </w:rPr>
      </w:pPr>
    </w:p>
    <w:p w14:paraId="06AB9BA0" w14:textId="77777777" w:rsidR="005067E7" w:rsidRPr="00A20531" w:rsidRDefault="005067E7" w:rsidP="005067E7">
      <w:pPr>
        <w:tabs>
          <w:tab w:val="left" w:pos="360"/>
        </w:tabs>
        <w:jc w:val="both"/>
        <w:rPr>
          <w:bCs/>
          <w:sz w:val="20"/>
          <w:szCs w:val="20"/>
        </w:rPr>
      </w:pPr>
    </w:p>
    <w:p w14:paraId="007E0DEA" w14:textId="77777777" w:rsidR="005067E7" w:rsidRPr="00A20531" w:rsidRDefault="005067E7" w:rsidP="005067E7">
      <w:pPr>
        <w:tabs>
          <w:tab w:val="left" w:pos="360"/>
        </w:tabs>
        <w:jc w:val="both"/>
        <w:rPr>
          <w:bCs/>
          <w:sz w:val="20"/>
          <w:szCs w:val="20"/>
        </w:rPr>
      </w:pPr>
    </w:p>
    <w:p w14:paraId="7EE873BD" w14:textId="77777777" w:rsidR="005067E7" w:rsidRPr="00A20531" w:rsidRDefault="005067E7" w:rsidP="005067E7">
      <w:pPr>
        <w:tabs>
          <w:tab w:val="left" w:pos="360"/>
        </w:tabs>
        <w:jc w:val="both"/>
        <w:rPr>
          <w:bCs/>
          <w:sz w:val="20"/>
          <w:szCs w:val="20"/>
        </w:rPr>
      </w:pPr>
    </w:p>
    <w:p w14:paraId="36AD2088" w14:textId="77777777" w:rsidR="005067E7" w:rsidRPr="00A20531" w:rsidRDefault="005067E7" w:rsidP="005067E7">
      <w:pPr>
        <w:tabs>
          <w:tab w:val="left" w:pos="360"/>
        </w:tabs>
        <w:jc w:val="center"/>
        <w:rPr>
          <w:bCs/>
        </w:rPr>
      </w:pPr>
      <w:r w:rsidRPr="00A20531">
        <w:rPr>
          <w:bCs/>
        </w:rPr>
        <w:t>OŚWIADCZENIE</w:t>
      </w:r>
      <w:r w:rsidR="00706732" w:rsidRPr="00A20531">
        <w:rPr>
          <w:bCs/>
        </w:rPr>
        <w:t xml:space="preserve"> DOTYCZĄCE</w:t>
      </w:r>
      <w:r w:rsidRPr="00A20531">
        <w:rPr>
          <w:bCs/>
        </w:rPr>
        <w:t xml:space="preserve"> GRUPY KAPITAŁOWEJ</w:t>
      </w:r>
    </w:p>
    <w:p w14:paraId="2AC5E4FD" w14:textId="77777777" w:rsidR="005067E7" w:rsidRPr="00A20531" w:rsidRDefault="005067E7" w:rsidP="005067E7">
      <w:pPr>
        <w:pStyle w:val="Tekstpodstawowy2"/>
        <w:tabs>
          <w:tab w:val="clear" w:pos="720"/>
        </w:tabs>
        <w:rPr>
          <w:rFonts w:ascii="Times New Roman" w:hAnsi="Times New Roman"/>
          <w:szCs w:val="24"/>
        </w:rPr>
      </w:pPr>
    </w:p>
    <w:p w14:paraId="04EE80C0" w14:textId="77777777" w:rsidR="005067E7" w:rsidRPr="00A20531" w:rsidRDefault="005067E7" w:rsidP="005067E7">
      <w:pPr>
        <w:pStyle w:val="Tekstpodstawowy2"/>
        <w:tabs>
          <w:tab w:val="clear" w:pos="720"/>
        </w:tabs>
        <w:jc w:val="center"/>
        <w:rPr>
          <w:rFonts w:ascii="Times New Roman" w:hAnsi="Times New Roman"/>
          <w:sz w:val="24"/>
          <w:szCs w:val="24"/>
        </w:rPr>
      </w:pPr>
      <w:r w:rsidRPr="00A20531">
        <w:rPr>
          <w:rFonts w:ascii="Times New Roman" w:hAnsi="Times New Roman"/>
          <w:sz w:val="24"/>
          <w:szCs w:val="24"/>
        </w:rPr>
        <w:t>Składając ofertę w postępowaniu prowadzonym w trybie przetargu nieograniczonego</w:t>
      </w:r>
    </w:p>
    <w:p w14:paraId="4CCDFA20" w14:textId="77777777" w:rsidR="005067E7" w:rsidRPr="00A20531" w:rsidRDefault="005067E7" w:rsidP="008C7895">
      <w:pPr>
        <w:tabs>
          <w:tab w:val="num" w:pos="3905"/>
        </w:tabs>
        <w:ind w:left="360"/>
        <w:jc w:val="center"/>
        <w:rPr>
          <w:color w:val="000000"/>
        </w:rPr>
      </w:pPr>
      <w:r w:rsidRPr="00A20531">
        <w:t>na „</w:t>
      </w:r>
      <w:r w:rsidR="00844148" w:rsidRPr="00A20531">
        <w:t xml:space="preserve">Dostawy </w:t>
      </w:r>
      <w:r w:rsidR="00531E0C" w:rsidRPr="00A20531">
        <w:t>wody</w:t>
      </w:r>
      <w:r w:rsidR="005B7B80" w:rsidRPr="00A20531">
        <w:t xml:space="preserve"> dla potrzeb SP ZOZ Państwowego Szpitala dla Nerwowo</w:t>
      </w:r>
      <w:r w:rsidR="00844148" w:rsidRPr="00A20531">
        <w:t xml:space="preserve"> </w:t>
      </w:r>
      <w:r w:rsidR="005B7B80" w:rsidRPr="00A20531">
        <w:t>i Psychicznie Chorych w Rybniku</w:t>
      </w:r>
      <w:r w:rsidR="008F167C" w:rsidRPr="00A20531">
        <w:t xml:space="preserve"> - </w:t>
      </w:r>
      <w:r w:rsidR="0002210E" w:rsidRPr="00A20531">
        <w:t>DZz.380.3.</w:t>
      </w:r>
      <w:r w:rsidR="00531E0C" w:rsidRPr="00A20531">
        <w:t>9</w:t>
      </w:r>
      <w:r w:rsidR="0002210E" w:rsidRPr="00A20531">
        <w:t>.2020.</w:t>
      </w:r>
      <w:r w:rsidR="00531E0C" w:rsidRPr="00A20531">
        <w:t>DTg.157</w:t>
      </w:r>
      <w:r w:rsidRPr="00A20531">
        <w:t>”</w:t>
      </w:r>
    </w:p>
    <w:p w14:paraId="15017631" w14:textId="77777777" w:rsidR="005067E7" w:rsidRPr="00A20531" w:rsidRDefault="005067E7" w:rsidP="005067E7">
      <w:pPr>
        <w:pStyle w:val="Tekstpodstawowy2"/>
        <w:tabs>
          <w:tab w:val="clear" w:pos="720"/>
        </w:tabs>
        <w:rPr>
          <w:rFonts w:ascii="Times New Roman" w:hAnsi="Times New Roman"/>
          <w:szCs w:val="24"/>
        </w:rPr>
      </w:pPr>
    </w:p>
    <w:p w14:paraId="74200419" w14:textId="77777777" w:rsidR="005067E7" w:rsidRPr="00A20531" w:rsidRDefault="005067E7" w:rsidP="005067E7">
      <w:pPr>
        <w:spacing w:line="360" w:lineRule="auto"/>
      </w:pPr>
      <w:r w:rsidRPr="00A20531">
        <w:t>w imieniu reprezentowanej przeze/przez mnie/nas firmy*:</w:t>
      </w:r>
    </w:p>
    <w:p w14:paraId="0B4A2C2B" w14:textId="77777777" w:rsidR="005067E7" w:rsidRPr="00A20531" w:rsidRDefault="005067E7" w:rsidP="005067E7">
      <w:pPr>
        <w:spacing w:line="360" w:lineRule="auto"/>
      </w:pPr>
      <w:r w:rsidRPr="00A20531">
        <w:t>………………………………………………………………………………………………………………</w:t>
      </w:r>
    </w:p>
    <w:p w14:paraId="378D357A" w14:textId="77777777" w:rsidR="005067E7" w:rsidRPr="00A20531" w:rsidRDefault="005067E7" w:rsidP="005067E7">
      <w:pPr>
        <w:spacing w:line="360" w:lineRule="auto"/>
      </w:pPr>
      <w:r w:rsidRPr="00A20531">
        <w:t>………………………………………………………………………………………………………………</w:t>
      </w:r>
    </w:p>
    <w:p w14:paraId="3F496A94" w14:textId="77777777" w:rsidR="005067E7" w:rsidRPr="00A20531" w:rsidRDefault="005067E7" w:rsidP="005067E7">
      <w:pPr>
        <w:jc w:val="both"/>
      </w:pPr>
      <w:r w:rsidRPr="00A20531">
        <w:t>oświadczam/y, że:</w:t>
      </w:r>
    </w:p>
    <w:p w14:paraId="7E8A80C2" w14:textId="77777777" w:rsidR="005067E7" w:rsidRPr="00A20531" w:rsidRDefault="005067E7" w:rsidP="005449DE">
      <w:pPr>
        <w:numPr>
          <w:ilvl w:val="0"/>
          <w:numId w:val="30"/>
        </w:numPr>
        <w:jc w:val="both"/>
      </w:pPr>
      <w:r w:rsidRPr="00A20531">
        <w:t xml:space="preserve">nie należę/ymy do tej samej grupy kapitałowej, o której mowa w art. 24 ust. 1 pkt 23 Ustawy PZP, </w:t>
      </w:r>
      <w:r w:rsidRPr="00A20531">
        <w:br/>
        <w:t>w rozumieniu ustawy z 16 lutego 2007 r. o ochronie konkurencji i konsumentów, do której należy/ą Wykonawca/y, wskazany/i w informacji zamieszczonej przez Zamawiającego na podstawie art. 86</w:t>
      </w:r>
      <w:r w:rsidRPr="00A20531">
        <w:br/>
        <w:t>ust. 5 Ustawy PZP na stronie internetowej, tj. który/zy w terminie złożył/li ofertę/y</w:t>
      </w:r>
      <w:r w:rsidR="00014787" w:rsidRPr="00A20531">
        <w:br/>
      </w:r>
      <w:r w:rsidRPr="00A20531">
        <w:t>w ww</w:t>
      </w:r>
      <w:r w:rsidR="00037D41" w:rsidRPr="00A20531">
        <w:t>.</w:t>
      </w:r>
      <w:r w:rsidRPr="00A20531">
        <w:t xml:space="preserve"> postępowaniu.*</w:t>
      </w:r>
    </w:p>
    <w:p w14:paraId="227AA03E" w14:textId="77777777" w:rsidR="005067E7" w:rsidRPr="00A20531" w:rsidRDefault="005067E7" w:rsidP="005449DE">
      <w:pPr>
        <w:numPr>
          <w:ilvl w:val="0"/>
          <w:numId w:val="30"/>
        </w:numPr>
        <w:jc w:val="both"/>
      </w:pPr>
      <w:r w:rsidRPr="00A20531">
        <w:t>należę/ymy do tej samej grupy kapitałowej, o której mowa w art. 24 ust. 1 pkt 23 Ustawy PZP,</w:t>
      </w:r>
      <w:r w:rsidRPr="00A20531">
        <w:br/>
        <w:t>w rozumieniu ustawy z 16 lutego 2007 r. o ochronie konkurencji i konsumentów, do której należy/ą Wykonawca/y, wskazany/i w informacji zamieszczonej przez Zamawiającego na podstawie art. 86</w:t>
      </w:r>
      <w:r w:rsidRPr="00A20531">
        <w:br/>
        <w:t>ust. 5 Ustawy PZP na stronie internetowej, tj. który/zy w terminie złożył/li ofertę/y w ww</w:t>
      </w:r>
      <w:r w:rsidR="00037D41" w:rsidRPr="00A20531">
        <w:t>.</w:t>
      </w:r>
      <w:r w:rsidRPr="00A20531">
        <w:t xml:space="preserve"> postępowaniu (poniżej należy podać nazwę/y i adres/y siedziby/siedzib):*</w:t>
      </w:r>
    </w:p>
    <w:p w14:paraId="55623779" w14:textId="77777777" w:rsidR="005067E7" w:rsidRPr="00A20531" w:rsidRDefault="005067E7" w:rsidP="005067E7">
      <w:pPr>
        <w:jc w:val="both"/>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5067E7" w:rsidRPr="00A20531" w14:paraId="5D1ED628"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hideMark/>
          </w:tcPr>
          <w:p w14:paraId="33F70BB4" w14:textId="77777777" w:rsidR="005067E7" w:rsidRPr="00A20531" w:rsidRDefault="005067E7" w:rsidP="00583417">
            <w:pPr>
              <w:jc w:val="center"/>
              <w:rPr>
                <w:spacing w:val="4"/>
              </w:rPr>
            </w:pPr>
            <w:r w:rsidRPr="00A20531">
              <w:rPr>
                <w:spacing w:val="4"/>
              </w:rPr>
              <w:t>Lp.</w:t>
            </w:r>
          </w:p>
        </w:tc>
        <w:tc>
          <w:tcPr>
            <w:tcW w:w="4395" w:type="dxa"/>
            <w:tcBorders>
              <w:top w:val="single" w:sz="4" w:space="0" w:color="auto"/>
              <w:left w:val="single" w:sz="4" w:space="0" w:color="auto"/>
              <w:bottom w:val="single" w:sz="4" w:space="0" w:color="auto"/>
              <w:right w:val="single" w:sz="4" w:space="0" w:color="auto"/>
            </w:tcBorders>
            <w:hideMark/>
          </w:tcPr>
          <w:p w14:paraId="2788BDB3" w14:textId="77777777" w:rsidR="005067E7" w:rsidRPr="00A20531" w:rsidRDefault="005067E7" w:rsidP="00583417">
            <w:pPr>
              <w:jc w:val="center"/>
              <w:rPr>
                <w:spacing w:val="4"/>
              </w:rPr>
            </w:pPr>
            <w:r w:rsidRPr="00A20531">
              <w:rPr>
                <w:spacing w:val="4"/>
              </w:rPr>
              <w:t>Nazwa/y (firma/y)</w:t>
            </w:r>
          </w:p>
        </w:tc>
        <w:tc>
          <w:tcPr>
            <w:tcW w:w="4022" w:type="dxa"/>
            <w:tcBorders>
              <w:top w:val="single" w:sz="4" w:space="0" w:color="auto"/>
              <w:left w:val="single" w:sz="4" w:space="0" w:color="auto"/>
              <w:bottom w:val="single" w:sz="4" w:space="0" w:color="auto"/>
              <w:right w:val="single" w:sz="4" w:space="0" w:color="auto"/>
            </w:tcBorders>
            <w:hideMark/>
          </w:tcPr>
          <w:p w14:paraId="43E2568A" w14:textId="77777777" w:rsidR="005067E7" w:rsidRPr="00A20531" w:rsidRDefault="005067E7" w:rsidP="00583417">
            <w:pPr>
              <w:jc w:val="center"/>
              <w:rPr>
                <w:spacing w:val="4"/>
              </w:rPr>
            </w:pPr>
            <w:r w:rsidRPr="00A20531">
              <w:rPr>
                <w:spacing w:val="4"/>
              </w:rPr>
              <w:t>Adres/y siedziby/siedzib</w:t>
            </w:r>
          </w:p>
        </w:tc>
      </w:tr>
      <w:tr w:rsidR="005067E7" w:rsidRPr="00A20531" w14:paraId="3370ECB1"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030A9733" w14:textId="77777777" w:rsidR="005067E7" w:rsidRPr="00A20531" w:rsidRDefault="005067E7" w:rsidP="00037D41">
            <w:pPr>
              <w:jc w:val="center"/>
              <w:rPr>
                <w:spacing w:val="4"/>
              </w:rPr>
            </w:pPr>
            <w:r w:rsidRPr="00A20531">
              <w:rPr>
                <w:spacing w:val="4"/>
              </w:rPr>
              <w:t>1.</w:t>
            </w:r>
          </w:p>
        </w:tc>
        <w:tc>
          <w:tcPr>
            <w:tcW w:w="4395" w:type="dxa"/>
            <w:tcBorders>
              <w:top w:val="single" w:sz="4" w:space="0" w:color="auto"/>
              <w:left w:val="single" w:sz="4" w:space="0" w:color="auto"/>
              <w:bottom w:val="single" w:sz="4" w:space="0" w:color="auto"/>
              <w:right w:val="single" w:sz="4" w:space="0" w:color="auto"/>
            </w:tcBorders>
          </w:tcPr>
          <w:p w14:paraId="48572AC3" w14:textId="77777777" w:rsidR="005067E7" w:rsidRPr="00A20531"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53104D43" w14:textId="77777777" w:rsidR="005067E7" w:rsidRPr="00A20531" w:rsidRDefault="005067E7" w:rsidP="00583417">
            <w:pPr>
              <w:jc w:val="both"/>
              <w:rPr>
                <w:spacing w:val="4"/>
              </w:rPr>
            </w:pPr>
          </w:p>
        </w:tc>
      </w:tr>
      <w:tr w:rsidR="005067E7" w:rsidRPr="00A20531" w14:paraId="714488A2"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0E35049E" w14:textId="77777777" w:rsidR="005067E7" w:rsidRPr="00A20531" w:rsidRDefault="005067E7" w:rsidP="00037D41">
            <w:pPr>
              <w:jc w:val="center"/>
              <w:rPr>
                <w:spacing w:val="4"/>
              </w:rPr>
            </w:pPr>
            <w:r w:rsidRPr="00A20531">
              <w:rPr>
                <w:spacing w:val="4"/>
              </w:rPr>
              <w:t>2.</w:t>
            </w:r>
          </w:p>
        </w:tc>
        <w:tc>
          <w:tcPr>
            <w:tcW w:w="4395" w:type="dxa"/>
            <w:tcBorders>
              <w:top w:val="single" w:sz="4" w:space="0" w:color="auto"/>
              <w:left w:val="single" w:sz="4" w:space="0" w:color="auto"/>
              <w:bottom w:val="single" w:sz="4" w:space="0" w:color="auto"/>
              <w:right w:val="single" w:sz="4" w:space="0" w:color="auto"/>
            </w:tcBorders>
          </w:tcPr>
          <w:p w14:paraId="22FECB5C" w14:textId="77777777" w:rsidR="005067E7" w:rsidRPr="00A20531"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23CC5779" w14:textId="77777777" w:rsidR="005067E7" w:rsidRPr="00A20531" w:rsidRDefault="005067E7" w:rsidP="00583417">
            <w:pPr>
              <w:jc w:val="both"/>
              <w:rPr>
                <w:spacing w:val="4"/>
              </w:rPr>
            </w:pPr>
          </w:p>
        </w:tc>
      </w:tr>
      <w:tr w:rsidR="005067E7" w:rsidRPr="00A20531" w14:paraId="1B09C858"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6D3A9A39" w14:textId="77777777" w:rsidR="005067E7" w:rsidRPr="00A20531" w:rsidRDefault="005067E7" w:rsidP="00037D41">
            <w:pPr>
              <w:jc w:val="center"/>
              <w:rPr>
                <w:spacing w:val="4"/>
              </w:rPr>
            </w:pPr>
            <w:r w:rsidRPr="00A20531">
              <w:rPr>
                <w:spacing w:val="4"/>
              </w:rPr>
              <w:t>3.</w:t>
            </w:r>
          </w:p>
        </w:tc>
        <w:tc>
          <w:tcPr>
            <w:tcW w:w="4395" w:type="dxa"/>
            <w:tcBorders>
              <w:top w:val="single" w:sz="4" w:space="0" w:color="auto"/>
              <w:left w:val="single" w:sz="4" w:space="0" w:color="auto"/>
              <w:bottom w:val="single" w:sz="4" w:space="0" w:color="auto"/>
              <w:right w:val="single" w:sz="4" w:space="0" w:color="auto"/>
            </w:tcBorders>
          </w:tcPr>
          <w:p w14:paraId="7C3B61C8" w14:textId="77777777" w:rsidR="005067E7" w:rsidRPr="00A20531"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0D233736" w14:textId="77777777" w:rsidR="005067E7" w:rsidRPr="00A20531" w:rsidRDefault="005067E7" w:rsidP="00583417">
            <w:pPr>
              <w:jc w:val="both"/>
              <w:rPr>
                <w:spacing w:val="4"/>
              </w:rPr>
            </w:pPr>
          </w:p>
        </w:tc>
      </w:tr>
      <w:tr w:rsidR="005067E7" w:rsidRPr="00A20531" w14:paraId="77DBED82"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61579482" w14:textId="77777777" w:rsidR="005067E7" w:rsidRPr="00A20531" w:rsidRDefault="005067E7" w:rsidP="00037D41">
            <w:pPr>
              <w:jc w:val="center"/>
              <w:rPr>
                <w:spacing w:val="4"/>
              </w:rPr>
            </w:pPr>
            <w:r w:rsidRPr="00A20531">
              <w:rPr>
                <w:spacing w:val="4"/>
              </w:rPr>
              <w:t>4.</w:t>
            </w:r>
          </w:p>
        </w:tc>
        <w:tc>
          <w:tcPr>
            <w:tcW w:w="4395" w:type="dxa"/>
            <w:tcBorders>
              <w:top w:val="single" w:sz="4" w:space="0" w:color="auto"/>
              <w:left w:val="single" w:sz="4" w:space="0" w:color="auto"/>
              <w:bottom w:val="single" w:sz="4" w:space="0" w:color="auto"/>
              <w:right w:val="single" w:sz="4" w:space="0" w:color="auto"/>
            </w:tcBorders>
          </w:tcPr>
          <w:p w14:paraId="77E9366F" w14:textId="77777777" w:rsidR="005067E7" w:rsidRPr="00A20531"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48DA4027" w14:textId="77777777" w:rsidR="005067E7" w:rsidRPr="00A20531" w:rsidRDefault="005067E7" w:rsidP="00583417">
            <w:pPr>
              <w:jc w:val="both"/>
              <w:rPr>
                <w:spacing w:val="4"/>
              </w:rPr>
            </w:pPr>
          </w:p>
        </w:tc>
      </w:tr>
    </w:tbl>
    <w:p w14:paraId="4B339028" w14:textId="77777777" w:rsidR="005067E7" w:rsidRPr="00A20531" w:rsidRDefault="005067E7" w:rsidP="005067E7">
      <w:pPr>
        <w:rPr>
          <w:sz w:val="20"/>
        </w:rPr>
      </w:pPr>
    </w:p>
    <w:p w14:paraId="142E3928" w14:textId="77777777" w:rsidR="005067E7" w:rsidRPr="00A20531"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A20531" w14:paraId="1C5DEFEA" w14:textId="77777777" w:rsidTr="00583417">
        <w:trPr>
          <w:jc w:val="center"/>
        </w:trPr>
        <w:tc>
          <w:tcPr>
            <w:tcW w:w="2835" w:type="dxa"/>
            <w:shd w:val="clear" w:color="auto" w:fill="auto"/>
          </w:tcPr>
          <w:p w14:paraId="4C537937" w14:textId="77777777" w:rsidR="005067E7" w:rsidRPr="00A20531" w:rsidRDefault="005067E7" w:rsidP="00583417">
            <w:pPr>
              <w:tabs>
                <w:tab w:val="left" w:pos="360"/>
              </w:tabs>
              <w:jc w:val="center"/>
              <w:rPr>
                <w:bCs/>
              </w:rPr>
            </w:pPr>
            <w:r w:rsidRPr="00A20531">
              <w:rPr>
                <w:bCs/>
              </w:rPr>
              <w:t>…………………………</w:t>
            </w:r>
          </w:p>
        </w:tc>
        <w:tc>
          <w:tcPr>
            <w:tcW w:w="1418" w:type="dxa"/>
            <w:shd w:val="clear" w:color="auto" w:fill="auto"/>
          </w:tcPr>
          <w:p w14:paraId="395E09F9" w14:textId="77777777" w:rsidR="005067E7" w:rsidRPr="00A20531" w:rsidRDefault="005067E7" w:rsidP="00583417">
            <w:pPr>
              <w:tabs>
                <w:tab w:val="left" w:pos="360"/>
              </w:tabs>
              <w:jc w:val="center"/>
              <w:rPr>
                <w:bCs/>
              </w:rPr>
            </w:pPr>
            <w:r w:rsidRPr="00A20531">
              <w:rPr>
                <w:bCs/>
              </w:rPr>
              <w:t>……………</w:t>
            </w:r>
          </w:p>
        </w:tc>
        <w:tc>
          <w:tcPr>
            <w:tcW w:w="5670" w:type="dxa"/>
            <w:shd w:val="clear" w:color="auto" w:fill="auto"/>
          </w:tcPr>
          <w:p w14:paraId="67B16AE0" w14:textId="77777777" w:rsidR="005067E7" w:rsidRPr="00A20531" w:rsidRDefault="005067E7" w:rsidP="00583417">
            <w:pPr>
              <w:tabs>
                <w:tab w:val="left" w:pos="360"/>
              </w:tabs>
              <w:jc w:val="center"/>
              <w:rPr>
                <w:bCs/>
              </w:rPr>
            </w:pPr>
            <w:r w:rsidRPr="00A20531">
              <w:rPr>
                <w:szCs w:val="20"/>
              </w:rPr>
              <w:t>………………………………………</w:t>
            </w:r>
          </w:p>
        </w:tc>
      </w:tr>
      <w:tr w:rsidR="005067E7" w:rsidRPr="00A20531" w14:paraId="7B485D8D" w14:textId="77777777" w:rsidTr="00583417">
        <w:trPr>
          <w:jc w:val="center"/>
        </w:trPr>
        <w:tc>
          <w:tcPr>
            <w:tcW w:w="2835" w:type="dxa"/>
            <w:shd w:val="clear" w:color="auto" w:fill="auto"/>
          </w:tcPr>
          <w:p w14:paraId="5AC9A3FF" w14:textId="77777777" w:rsidR="005067E7" w:rsidRPr="00A20531" w:rsidRDefault="005067E7" w:rsidP="00583417">
            <w:pPr>
              <w:tabs>
                <w:tab w:val="left" w:pos="360"/>
              </w:tabs>
              <w:jc w:val="center"/>
              <w:rPr>
                <w:bCs/>
              </w:rPr>
            </w:pPr>
            <w:r w:rsidRPr="00A20531">
              <w:rPr>
                <w:bCs/>
                <w:i/>
                <w:sz w:val="16"/>
                <w:szCs w:val="16"/>
              </w:rPr>
              <w:t>miejscowość</w:t>
            </w:r>
          </w:p>
        </w:tc>
        <w:tc>
          <w:tcPr>
            <w:tcW w:w="1418" w:type="dxa"/>
            <w:shd w:val="clear" w:color="auto" w:fill="auto"/>
          </w:tcPr>
          <w:p w14:paraId="04A54C20" w14:textId="77777777" w:rsidR="005067E7" w:rsidRPr="00A20531" w:rsidRDefault="005067E7" w:rsidP="00583417">
            <w:pPr>
              <w:tabs>
                <w:tab w:val="left" w:pos="360"/>
              </w:tabs>
              <w:jc w:val="center"/>
              <w:rPr>
                <w:bCs/>
                <w:i/>
              </w:rPr>
            </w:pPr>
            <w:r w:rsidRPr="00A20531">
              <w:rPr>
                <w:bCs/>
                <w:i/>
                <w:sz w:val="16"/>
              </w:rPr>
              <w:t>data</w:t>
            </w:r>
          </w:p>
        </w:tc>
        <w:tc>
          <w:tcPr>
            <w:tcW w:w="5670" w:type="dxa"/>
            <w:shd w:val="clear" w:color="auto" w:fill="auto"/>
          </w:tcPr>
          <w:p w14:paraId="54661CF9" w14:textId="77777777" w:rsidR="005067E7" w:rsidRPr="00A20531" w:rsidRDefault="005067E7" w:rsidP="00583417">
            <w:pPr>
              <w:tabs>
                <w:tab w:val="left" w:pos="5040"/>
              </w:tabs>
              <w:jc w:val="center"/>
              <w:rPr>
                <w:i/>
                <w:sz w:val="16"/>
                <w:szCs w:val="16"/>
              </w:rPr>
            </w:pPr>
            <w:r w:rsidRPr="00A20531">
              <w:rPr>
                <w:i/>
                <w:sz w:val="16"/>
                <w:szCs w:val="16"/>
              </w:rPr>
              <w:t>pieczątka i podpis osoby/ób upoważnionej/ych</w:t>
            </w:r>
          </w:p>
          <w:p w14:paraId="6C7262E2" w14:textId="77777777" w:rsidR="005067E7" w:rsidRPr="00A20531" w:rsidRDefault="005067E7" w:rsidP="00583417">
            <w:pPr>
              <w:tabs>
                <w:tab w:val="left" w:pos="360"/>
              </w:tabs>
              <w:jc w:val="center"/>
              <w:rPr>
                <w:bCs/>
              </w:rPr>
            </w:pPr>
            <w:r w:rsidRPr="00A20531">
              <w:rPr>
                <w:i/>
                <w:sz w:val="16"/>
                <w:szCs w:val="16"/>
              </w:rPr>
              <w:t>do reprezentowania Wykonawcy</w:t>
            </w:r>
            <w:r w:rsidR="00944892" w:rsidRPr="00A20531">
              <w:rPr>
                <w:i/>
                <w:sz w:val="16"/>
                <w:szCs w:val="16"/>
              </w:rPr>
              <w:t xml:space="preserve"> (dotyczy formy pisemnej (papierowej))</w:t>
            </w:r>
          </w:p>
        </w:tc>
      </w:tr>
    </w:tbl>
    <w:p w14:paraId="2239E854" w14:textId="77777777" w:rsidR="005067E7" w:rsidRPr="00A20531" w:rsidRDefault="005067E7" w:rsidP="005067E7">
      <w:pPr>
        <w:tabs>
          <w:tab w:val="left" w:pos="5040"/>
        </w:tabs>
        <w:rPr>
          <w:sz w:val="20"/>
          <w:szCs w:val="20"/>
        </w:rPr>
      </w:pPr>
    </w:p>
    <w:p w14:paraId="2292ACF8" w14:textId="77777777" w:rsidR="005067E7" w:rsidRPr="00A20531" w:rsidRDefault="00E974A0" w:rsidP="005067E7">
      <w:pPr>
        <w:rPr>
          <w:sz w:val="20"/>
          <w:szCs w:val="20"/>
        </w:rPr>
      </w:pPr>
      <w:r w:rsidRPr="00A20531">
        <w:rPr>
          <w:sz w:val="20"/>
          <w:szCs w:val="20"/>
        </w:rPr>
        <w:t>Uwaga: W przypadku Wykonawców wspólnie ubiegających się o zamówienia, oświadczenie wypełnia każdy z Wykonawców.</w:t>
      </w:r>
    </w:p>
    <w:p w14:paraId="70026063" w14:textId="77777777" w:rsidR="004A1907" w:rsidRPr="00A20531" w:rsidRDefault="004A1907" w:rsidP="005067E7">
      <w:pPr>
        <w:rPr>
          <w:sz w:val="20"/>
          <w:szCs w:val="20"/>
        </w:rPr>
      </w:pPr>
    </w:p>
    <w:p w14:paraId="26389BF2" w14:textId="77777777" w:rsidR="009E09E8" w:rsidRPr="00A20531" w:rsidRDefault="009E09E8" w:rsidP="005067E7">
      <w:pPr>
        <w:rPr>
          <w:sz w:val="20"/>
          <w:szCs w:val="20"/>
        </w:rPr>
      </w:pPr>
    </w:p>
    <w:p w14:paraId="64C34EA1" w14:textId="77777777" w:rsidR="00944892" w:rsidRPr="00A20531" w:rsidRDefault="001E46AE" w:rsidP="00944892">
      <w:pPr>
        <w:tabs>
          <w:tab w:val="left" w:pos="6198"/>
        </w:tabs>
        <w:jc w:val="both"/>
        <w:rPr>
          <w:sz w:val="16"/>
          <w:szCs w:val="16"/>
        </w:rPr>
      </w:pPr>
      <w:r w:rsidRPr="00A20531">
        <w:rPr>
          <w:sz w:val="16"/>
          <w:szCs w:val="16"/>
        </w:rPr>
        <w:t>Podpis kwalifikowany</w:t>
      </w:r>
    </w:p>
    <w:p w14:paraId="33AC6DC6" w14:textId="77777777" w:rsidR="00944892" w:rsidRPr="00A20531" w:rsidRDefault="00944892" w:rsidP="00944892">
      <w:pPr>
        <w:tabs>
          <w:tab w:val="left" w:pos="6198"/>
        </w:tabs>
        <w:jc w:val="both"/>
        <w:rPr>
          <w:sz w:val="16"/>
          <w:szCs w:val="16"/>
        </w:rPr>
      </w:pPr>
      <w:r w:rsidRPr="00A20531">
        <w:rPr>
          <w:sz w:val="16"/>
          <w:szCs w:val="16"/>
        </w:rPr>
        <w:t>osoby/ób uprawnionej/ych</w:t>
      </w:r>
    </w:p>
    <w:p w14:paraId="78FC255C" w14:textId="77777777" w:rsidR="00944892" w:rsidRPr="00A20531" w:rsidRDefault="00944892" w:rsidP="00944892">
      <w:pPr>
        <w:tabs>
          <w:tab w:val="left" w:pos="6198"/>
        </w:tabs>
        <w:jc w:val="both"/>
        <w:rPr>
          <w:b/>
          <w:sz w:val="20"/>
          <w:szCs w:val="20"/>
        </w:rPr>
      </w:pPr>
      <w:r w:rsidRPr="00A20531">
        <w:rPr>
          <w:sz w:val="16"/>
          <w:szCs w:val="16"/>
        </w:rPr>
        <w:t>do reprezentowania Wykonawcy</w:t>
      </w:r>
    </w:p>
    <w:p w14:paraId="7C3231DB" w14:textId="77777777" w:rsidR="0007482B" w:rsidRPr="00A20531" w:rsidRDefault="0007482B" w:rsidP="0007482B">
      <w:pPr>
        <w:tabs>
          <w:tab w:val="left" w:pos="6198"/>
        </w:tabs>
        <w:jc w:val="both"/>
        <w:rPr>
          <w:sz w:val="20"/>
          <w:szCs w:val="20"/>
        </w:rPr>
      </w:pPr>
    </w:p>
    <w:p w14:paraId="2CAF8D14" w14:textId="77777777" w:rsidR="001E46AE" w:rsidRPr="00A20531" w:rsidRDefault="001E46AE" w:rsidP="0007482B">
      <w:pPr>
        <w:tabs>
          <w:tab w:val="left" w:pos="6198"/>
        </w:tabs>
        <w:jc w:val="both"/>
        <w:rPr>
          <w:sz w:val="20"/>
          <w:szCs w:val="20"/>
        </w:rPr>
      </w:pPr>
    </w:p>
    <w:p w14:paraId="65C40F1B" w14:textId="77777777" w:rsidR="0007482B" w:rsidRPr="00A20531" w:rsidRDefault="0007482B" w:rsidP="0007482B">
      <w:pPr>
        <w:rPr>
          <w:sz w:val="16"/>
          <w:szCs w:val="20"/>
        </w:rPr>
      </w:pPr>
      <w:r w:rsidRPr="00A20531">
        <w:rPr>
          <w:sz w:val="20"/>
          <w:szCs w:val="20"/>
        </w:rPr>
        <w:t>………………………………………………</w:t>
      </w:r>
    </w:p>
    <w:p w14:paraId="2D846CA8" w14:textId="77777777" w:rsidR="0007482B" w:rsidRPr="00A20531" w:rsidRDefault="0007482B" w:rsidP="0007482B">
      <w:pPr>
        <w:rPr>
          <w:sz w:val="20"/>
          <w:szCs w:val="20"/>
        </w:rPr>
      </w:pPr>
    </w:p>
    <w:p w14:paraId="4C492772" w14:textId="77777777" w:rsidR="0007482B" w:rsidRPr="00A20531" w:rsidRDefault="0007482B" w:rsidP="0007482B">
      <w:pPr>
        <w:rPr>
          <w:sz w:val="16"/>
          <w:szCs w:val="20"/>
        </w:rPr>
      </w:pPr>
      <w:r w:rsidRPr="00A20531">
        <w:rPr>
          <w:i/>
          <w:sz w:val="16"/>
          <w:szCs w:val="20"/>
        </w:rPr>
        <w:t>* niepotrzebne skreślić</w:t>
      </w:r>
    </w:p>
    <w:p w14:paraId="2D7B2605" w14:textId="77777777" w:rsidR="0002210E" w:rsidRPr="00A20531" w:rsidRDefault="0002210E" w:rsidP="00643020">
      <w:pPr>
        <w:jc w:val="right"/>
        <w:rPr>
          <w:szCs w:val="20"/>
        </w:rPr>
      </w:pPr>
    </w:p>
    <w:p w14:paraId="686E4CFB" w14:textId="77777777" w:rsidR="00F976D7" w:rsidRPr="00A20531" w:rsidRDefault="00F976D7" w:rsidP="00B77DD2">
      <w:pPr>
        <w:jc w:val="right"/>
        <w:rPr>
          <w:szCs w:val="20"/>
        </w:rPr>
      </w:pPr>
    </w:p>
    <w:p w14:paraId="6A8C17BE" w14:textId="77777777" w:rsidR="00E9400F" w:rsidRPr="00A20531" w:rsidRDefault="00531E0C" w:rsidP="00E9400F">
      <w:pPr>
        <w:jc w:val="right"/>
        <w:rPr>
          <w:szCs w:val="20"/>
        </w:rPr>
      </w:pPr>
      <w:r w:rsidRPr="00A20531">
        <w:rPr>
          <w:szCs w:val="20"/>
        </w:rPr>
        <w:lastRenderedPageBreak/>
        <w:t xml:space="preserve">Załącznik nr </w:t>
      </w:r>
      <w:r w:rsidR="00845F7C" w:rsidRPr="00A20531">
        <w:rPr>
          <w:szCs w:val="20"/>
        </w:rPr>
        <w:t>7</w:t>
      </w:r>
      <w:r w:rsidR="00E9400F" w:rsidRPr="00A20531">
        <w:rPr>
          <w:szCs w:val="20"/>
        </w:rPr>
        <w:t xml:space="preserve"> do SIWZ</w:t>
      </w:r>
    </w:p>
    <w:p w14:paraId="1B77B6B5" w14:textId="77777777" w:rsidR="00E9400F" w:rsidRPr="00A20531" w:rsidRDefault="00E9400F" w:rsidP="00E9400F">
      <w:pPr>
        <w:rPr>
          <w:sz w:val="20"/>
          <w:szCs w:val="20"/>
        </w:rPr>
      </w:pPr>
    </w:p>
    <w:p w14:paraId="5AA8F9B2" w14:textId="77777777" w:rsidR="001A3FD5" w:rsidRPr="00A20531" w:rsidRDefault="001A3FD5" w:rsidP="001A3FD5">
      <w:pPr>
        <w:rPr>
          <w:sz w:val="20"/>
          <w:szCs w:val="20"/>
        </w:rPr>
      </w:pPr>
    </w:p>
    <w:p w14:paraId="1F80077E" w14:textId="77777777" w:rsidR="001A3FD5" w:rsidRPr="00A20531" w:rsidRDefault="001A3FD5" w:rsidP="0066574C">
      <w:pPr>
        <w:pStyle w:val="Tytu"/>
        <w:rPr>
          <w:i/>
          <w:color w:val="FF0000"/>
        </w:rPr>
      </w:pPr>
      <w:r w:rsidRPr="00A20531">
        <w:t>PROJEKT UMOWY NR DZz.380.3.</w:t>
      </w:r>
      <w:r w:rsidR="00337836" w:rsidRPr="00A20531">
        <w:t>9</w:t>
      </w:r>
      <w:r w:rsidRPr="00A20531">
        <w:t>.2020.</w:t>
      </w:r>
      <w:r w:rsidR="00337836" w:rsidRPr="00A20531">
        <w:t>DTg.157</w:t>
      </w:r>
    </w:p>
    <w:p w14:paraId="0DAC40D9" w14:textId="77777777" w:rsidR="001A3FD5" w:rsidRPr="00A20531" w:rsidRDefault="001A3FD5" w:rsidP="001A3FD5">
      <w:pPr>
        <w:rPr>
          <w:sz w:val="20"/>
        </w:rPr>
      </w:pPr>
    </w:p>
    <w:p w14:paraId="244070AB" w14:textId="77777777" w:rsidR="001A3FD5" w:rsidRPr="00A20531" w:rsidRDefault="001A3FD5" w:rsidP="001A3FD5">
      <w:pPr>
        <w:rPr>
          <w:sz w:val="20"/>
        </w:rPr>
      </w:pPr>
    </w:p>
    <w:p w14:paraId="572F0D90" w14:textId="77777777" w:rsidR="001A3FD5" w:rsidRPr="00A20531" w:rsidRDefault="001A3FD5" w:rsidP="001A3FD5">
      <w:r w:rsidRPr="00A20531">
        <w:t xml:space="preserve">zawarta w dniu </w:t>
      </w:r>
      <w:r w:rsidRPr="00A20531">
        <w:rPr>
          <w:bCs/>
        </w:rPr>
        <w:t xml:space="preserve">………………………… r. </w:t>
      </w:r>
      <w:r w:rsidRPr="00A20531">
        <w:t>w Rybniku pomiędzy:</w:t>
      </w:r>
    </w:p>
    <w:p w14:paraId="4328250E" w14:textId="77777777" w:rsidR="001A3FD5" w:rsidRPr="00A20531" w:rsidRDefault="001A3FD5" w:rsidP="001A3FD5">
      <w:pPr>
        <w:pStyle w:val="Tekstpodstawowy"/>
        <w:jc w:val="both"/>
      </w:pPr>
      <w:r w:rsidRPr="00397E53">
        <w:rPr>
          <w:b/>
        </w:rPr>
        <w:t>Samodzielnym Publicznym Zakładem Opieki Zdrowotnej Państwowym Szpitalem dla Nerwowo</w:t>
      </w:r>
      <w:r w:rsidRPr="00397E53">
        <w:rPr>
          <w:b/>
        </w:rPr>
        <w:br/>
        <w:t>i Psychicznie Chorych w Rybniku</w:t>
      </w:r>
      <w:r w:rsidRPr="00A20531">
        <w:t>, ul. Gliwicka 33, 44-201 Rybnik, NIP 642-25-99-502, wpisanym do rejestru stowarzyszeń, innych organizacji społecznych i zawodowych, fundacji oraz samodzielnych publicznych zakładów opieki zdrowotnej, prowadzonego przez Sąd Rejonowy w Gliwicach Wydział X Gospodarczy KRS pod numerem KRS 0000057601 Numer BDO:000021621</w:t>
      </w:r>
    </w:p>
    <w:p w14:paraId="76225875" w14:textId="77777777" w:rsidR="001A3FD5" w:rsidRPr="00A20531" w:rsidRDefault="001A3FD5" w:rsidP="001A3FD5">
      <w:r w:rsidRPr="00A20531">
        <w:t>reprezentowanym przez:</w:t>
      </w:r>
    </w:p>
    <w:p w14:paraId="1EA8808F" w14:textId="77777777" w:rsidR="001A3FD5" w:rsidRPr="00A20531" w:rsidRDefault="001A3FD5" w:rsidP="001A3FD5">
      <w:pPr>
        <w:tabs>
          <w:tab w:val="num" w:pos="360"/>
        </w:tabs>
      </w:pPr>
      <w:r w:rsidRPr="00A20531">
        <w:t>Dyrektora - Bogdana Łaba</w:t>
      </w:r>
    </w:p>
    <w:p w14:paraId="4158B1C2" w14:textId="77777777" w:rsidR="001A3FD5" w:rsidRPr="00A20531" w:rsidRDefault="001A3FD5" w:rsidP="001A3FD5">
      <w:r w:rsidRPr="00A20531">
        <w:t>zwanym w dalszej części umowy „Zamawiającym”</w:t>
      </w:r>
    </w:p>
    <w:p w14:paraId="02A84815" w14:textId="77777777" w:rsidR="001A3FD5" w:rsidRPr="00A20531" w:rsidRDefault="001A3FD5" w:rsidP="001A3FD5">
      <w:pPr>
        <w:rPr>
          <w:sz w:val="20"/>
        </w:rPr>
      </w:pPr>
    </w:p>
    <w:p w14:paraId="0CE1F0A0" w14:textId="77777777" w:rsidR="001A3FD5" w:rsidRPr="00A20531" w:rsidRDefault="001A3FD5" w:rsidP="001A3FD5">
      <w:r w:rsidRPr="00A20531">
        <w:t>a:</w:t>
      </w:r>
    </w:p>
    <w:p w14:paraId="52D8D6EF" w14:textId="77777777" w:rsidR="001A3FD5" w:rsidRPr="00A20531" w:rsidRDefault="001A3FD5" w:rsidP="001A3FD5">
      <w:pPr>
        <w:tabs>
          <w:tab w:val="right" w:leader="dot" w:pos="9638"/>
        </w:tabs>
        <w:rPr>
          <w:bCs/>
          <w:sz w:val="20"/>
        </w:rPr>
      </w:pPr>
    </w:p>
    <w:p w14:paraId="63BA711E" w14:textId="77777777" w:rsidR="001A3FD5" w:rsidRPr="00A20531" w:rsidRDefault="001A3FD5" w:rsidP="001A3FD5">
      <w:pPr>
        <w:tabs>
          <w:tab w:val="right" w:leader="dot" w:pos="9638"/>
        </w:tabs>
        <w:rPr>
          <w:bCs/>
        </w:rPr>
      </w:pPr>
      <w:r w:rsidRPr="00A20531">
        <w:rPr>
          <w:bCs/>
        </w:rPr>
        <w:tab/>
      </w:r>
    </w:p>
    <w:p w14:paraId="029288CF" w14:textId="77777777" w:rsidR="001A3FD5" w:rsidRPr="00A20531" w:rsidRDefault="001A3FD5" w:rsidP="001A3FD5">
      <w:pPr>
        <w:tabs>
          <w:tab w:val="right" w:leader="dot" w:pos="9638"/>
        </w:tabs>
        <w:rPr>
          <w:bCs/>
        </w:rPr>
      </w:pPr>
      <w:r w:rsidRPr="00A20531">
        <w:rPr>
          <w:bCs/>
        </w:rPr>
        <w:t xml:space="preserve">z siedzibą: </w:t>
      </w:r>
      <w:r w:rsidRPr="00A20531">
        <w:rPr>
          <w:bCs/>
        </w:rPr>
        <w:tab/>
      </w:r>
    </w:p>
    <w:p w14:paraId="4A9718CF" w14:textId="77777777" w:rsidR="001A3FD5" w:rsidRPr="00A20531" w:rsidRDefault="001A3FD5" w:rsidP="001A3FD5">
      <w:pPr>
        <w:rPr>
          <w:sz w:val="10"/>
        </w:rPr>
      </w:pPr>
    </w:p>
    <w:p w14:paraId="219F8C1A" w14:textId="77777777" w:rsidR="001A3FD5" w:rsidRPr="00A20531" w:rsidRDefault="001A3FD5" w:rsidP="001A3FD5">
      <w:r w:rsidRPr="00A20531">
        <w:t>reprezentowanym/ą przez:</w:t>
      </w:r>
    </w:p>
    <w:p w14:paraId="00CE9632" w14:textId="77777777" w:rsidR="001A3FD5" w:rsidRPr="00A20531" w:rsidRDefault="001A3FD5" w:rsidP="001A3FD5">
      <w:pPr>
        <w:tabs>
          <w:tab w:val="right" w:leader="dot" w:pos="9638"/>
        </w:tabs>
      </w:pPr>
      <w:r w:rsidRPr="00A20531">
        <w:t xml:space="preserve">1. </w:t>
      </w:r>
      <w:r w:rsidRPr="00A20531">
        <w:tab/>
      </w:r>
    </w:p>
    <w:p w14:paraId="106499FD" w14:textId="77777777" w:rsidR="001A3FD5" w:rsidRPr="00A20531" w:rsidRDefault="001A3FD5" w:rsidP="001A3FD5">
      <w:pPr>
        <w:tabs>
          <w:tab w:val="right" w:leader="dot" w:pos="9638"/>
        </w:tabs>
      </w:pPr>
      <w:r w:rsidRPr="00A20531">
        <w:t xml:space="preserve">2. </w:t>
      </w:r>
      <w:r w:rsidRPr="00A20531">
        <w:tab/>
      </w:r>
    </w:p>
    <w:p w14:paraId="7E743D9F" w14:textId="77777777" w:rsidR="001A3FD5" w:rsidRPr="00A20531" w:rsidRDefault="001A3FD5" w:rsidP="001A3FD5">
      <w:r w:rsidRPr="00A20531">
        <w:t>zwanym/ą w dalszej części umowy „Wykonawcą”</w:t>
      </w:r>
    </w:p>
    <w:p w14:paraId="4C6D09BD" w14:textId="77777777" w:rsidR="001A3FD5" w:rsidRPr="00A20531" w:rsidRDefault="001A3FD5" w:rsidP="001A3FD5">
      <w:pPr>
        <w:rPr>
          <w:sz w:val="20"/>
        </w:rPr>
      </w:pPr>
    </w:p>
    <w:p w14:paraId="0E1B7B65" w14:textId="77777777" w:rsidR="001A3FD5" w:rsidRPr="00A20531" w:rsidRDefault="001A3FD5" w:rsidP="001A3FD5">
      <w:r w:rsidRPr="00A20531">
        <w:t>łącznie zwanymi w dalszej części umowy „Stronami”</w:t>
      </w:r>
    </w:p>
    <w:p w14:paraId="4F597C1A" w14:textId="77777777" w:rsidR="001A3FD5" w:rsidRPr="00A20531" w:rsidRDefault="001A3FD5" w:rsidP="001A3FD5">
      <w:pPr>
        <w:rPr>
          <w:sz w:val="20"/>
        </w:rPr>
      </w:pPr>
    </w:p>
    <w:p w14:paraId="36FAC3F1" w14:textId="77777777" w:rsidR="001A3FD5" w:rsidRPr="00A20531" w:rsidRDefault="001A3FD5" w:rsidP="001A3FD5">
      <w:pPr>
        <w:jc w:val="center"/>
      </w:pPr>
      <w:r w:rsidRPr="00A20531">
        <w:t>§ 1</w:t>
      </w:r>
    </w:p>
    <w:p w14:paraId="4D3BCDDD" w14:textId="77777777" w:rsidR="001A3FD5" w:rsidRPr="00A20531" w:rsidRDefault="001A3FD5" w:rsidP="00337836">
      <w:pPr>
        <w:numPr>
          <w:ilvl w:val="0"/>
          <w:numId w:val="50"/>
        </w:numPr>
        <w:jc w:val="both"/>
      </w:pPr>
      <w:r w:rsidRPr="00A20531">
        <w:t xml:space="preserve">Przedmiotem umowy, zawartej po przeprowadzeniu postępowania przetargowego w trybie przetargu nieograniczonego na podstawie ustawy z dnia 29 stycznia 2004 r. Prawo zamówień publicznych, zwanej dalej Ustawą PZP, w procedurze właściwej dla zamówienia o wartości szacunkowej nieprzekraczającej kwoty określonej w przepisach wydanych na podstawie art. 11 ust. 8 Ustawy PZP, są sukcesywne dostawy </w:t>
      </w:r>
      <w:r w:rsidR="00337836" w:rsidRPr="00A20531">
        <w:t>wody</w:t>
      </w:r>
      <w:r w:rsidRPr="00A20531">
        <w:rPr>
          <w:bCs/>
        </w:rPr>
        <w:t xml:space="preserve"> </w:t>
      </w:r>
      <w:r w:rsidRPr="00A20531">
        <w:t>dla potrzeb SP ZOZ Państwowego Szpitala dla Nerwowo i Psychicznie Chorych w Rybniku</w:t>
      </w:r>
      <w:r w:rsidRPr="00A20531">
        <w:rPr>
          <w:bCs/>
        </w:rPr>
        <w:t xml:space="preserve"> </w:t>
      </w:r>
      <w:r w:rsidRPr="00A20531">
        <w:t>szczegółowo opisan</w:t>
      </w:r>
      <w:r w:rsidR="00845F7C" w:rsidRPr="00A20531">
        <w:t>e</w:t>
      </w:r>
      <w:r w:rsidRPr="00A20531">
        <w:t xml:space="preserve"> w Formularzu cenowym Wykonawcy</w:t>
      </w:r>
      <w:r w:rsidR="00845F7C" w:rsidRPr="00A20531">
        <w:t xml:space="preserve"> stanowiącym </w:t>
      </w:r>
      <w:r w:rsidR="00845F7C" w:rsidRPr="00A20531">
        <w:rPr>
          <w:iCs/>
        </w:rPr>
        <w:t>Załącznik nr 1 do umowy</w:t>
      </w:r>
      <w:r w:rsidR="00845F7C" w:rsidRPr="00A20531">
        <w:t xml:space="preserve"> oraz Opisie przedmiotu zamówienia</w:t>
      </w:r>
      <w:r w:rsidR="00183A6B" w:rsidRPr="00A20531">
        <w:t xml:space="preserve"> stanowiącym załącznik nr 2 do Umowy</w:t>
      </w:r>
      <w:r w:rsidRPr="00A20531">
        <w:t xml:space="preserve">, za </w:t>
      </w:r>
      <w:r w:rsidRPr="00A20531">
        <w:rPr>
          <w:b/>
        </w:rPr>
        <w:t>kwotę netto</w:t>
      </w:r>
      <w:r w:rsidRPr="00A20531">
        <w:t>: …………… PLN powiększoną</w:t>
      </w:r>
      <w:r w:rsidR="00337836" w:rsidRPr="00A20531">
        <w:t xml:space="preserve"> </w:t>
      </w:r>
      <w:r w:rsidRPr="00A20531">
        <w:t xml:space="preserve">o kwotę należnego podatku VAT zgodnie z obowiązującą stawką ...%, co daje </w:t>
      </w:r>
      <w:r w:rsidRPr="00A20531">
        <w:rPr>
          <w:b/>
        </w:rPr>
        <w:t>kwotę brutto</w:t>
      </w:r>
      <w:r w:rsidRPr="00A20531">
        <w:t>: …………… PLN (słownie: ………………………… złotych …/100</w:t>
      </w:r>
      <w:r w:rsidR="00337836" w:rsidRPr="00A20531">
        <w:t>.</w:t>
      </w:r>
    </w:p>
    <w:p w14:paraId="0A5584E9" w14:textId="77777777" w:rsidR="001A3FD5" w:rsidRPr="00A20531" w:rsidRDefault="001A3FD5" w:rsidP="005449DE">
      <w:pPr>
        <w:numPr>
          <w:ilvl w:val="0"/>
          <w:numId w:val="50"/>
        </w:numPr>
        <w:jc w:val="both"/>
      </w:pPr>
      <w:r w:rsidRPr="00A20531">
        <w:t xml:space="preserve">Zamawiający pozostaje uprawniony do zakupu mniejszych ilości </w:t>
      </w:r>
      <w:r w:rsidR="0016072E" w:rsidRPr="00A20531">
        <w:t xml:space="preserve">wody </w:t>
      </w:r>
      <w:r w:rsidRPr="00A20531">
        <w:t>niż podane w Formularzu cenowym Wykonawcy (Załączniku nr 1 do umowy) uzależniając swoją decyzję od faktycznych potrzeb Zamawiającego występujących podczas obowiązywania umowy. Z tego tytułu nie będą przysługiwały Wykonawcy żadne roszczenia poza roszczen</w:t>
      </w:r>
      <w:r w:rsidR="00337836" w:rsidRPr="00A20531">
        <w:t xml:space="preserve">iem o zapłatę za już </w:t>
      </w:r>
      <w:r w:rsidR="00ED481B" w:rsidRPr="00A20531">
        <w:t>dostarczoną wodę</w:t>
      </w:r>
      <w:r w:rsidRPr="00A20531">
        <w:t>.</w:t>
      </w:r>
    </w:p>
    <w:p w14:paraId="0DD88828" w14:textId="77777777" w:rsidR="001A3FD5" w:rsidRPr="00A20531" w:rsidRDefault="001A3FD5" w:rsidP="005449DE">
      <w:pPr>
        <w:numPr>
          <w:ilvl w:val="0"/>
          <w:numId w:val="50"/>
        </w:numPr>
        <w:suppressAutoHyphens/>
        <w:jc w:val="both"/>
      </w:pPr>
      <w:r w:rsidRPr="00A20531">
        <w:t xml:space="preserve">Jeżeli w czasie obowiązywania umowy nastąpi obniżenie ceny wynikającej </w:t>
      </w:r>
      <w:r w:rsidR="00E0793D" w:rsidRPr="00A20531">
        <w:t>z</w:t>
      </w:r>
      <w:r w:rsidR="00ED481B" w:rsidRPr="00A20531">
        <w:t xml:space="preserve"> obowiązującej</w:t>
      </w:r>
      <w:r w:rsidR="00E0793D" w:rsidRPr="00A20531">
        <w:t xml:space="preserve"> taryfy</w:t>
      </w:r>
      <w:r w:rsidR="00ED481B" w:rsidRPr="00A20531">
        <w:t xml:space="preserve"> lub właściwego organu administracji,</w:t>
      </w:r>
      <w:r w:rsidR="00E0793D" w:rsidRPr="00A20531">
        <w:t xml:space="preserve"> </w:t>
      </w:r>
      <w:r w:rsidRPr="00A20531">
        <w:t>Wykonawca zastosuje te obniżki wobec Zamawiającego na podstawie pisemnego aneksu do umowy pod rygorem nieważności.</w:t>
      </w:r>
    </w:p>
    <w:p w14:paraId="46EC3222" w14:textId="77777777" w:rsidR="001A3FD5" w:rsidRPr="00A20531" w:rsidRDefault="001A3FD5" w:rsidP="001A3FD5">
      <w:pPr>
        <w:jc w:val="both"/>
        <w:rPr>
          <w:sz w:val="20"/>
        </w:rPr>
      </w:pPr>
    </w:p>
    <w:p w14:paraId="6E4C26C1" w14:textId="77777777" w:rsidR="001A3FD5" w:rsidRPr="00A20531" w:rsidRDefault="001A3FD5" w:rsidP="001A3FD5">
      <w:pPr>
        <w:jc w:val="center"/>
      </w:pPr>
      <w:r w:rsidRPr="00A20531">
        <w:t>§ 2</w:t>
      </w:r>
    </w:p>
    <w:p w14:paraId="7A77A33C" w14:textId="77777777" w:rsidR="001A3FD5" w:rsidRPr="00A20531" w:rsidRDefault="001A3FD5" w:rsidP="005449DE">
      <w:pPr>
        <w:pStyle w:val="Tekstpodstawowy2"/>
        <w:numPr>
          <w:ilvl w:val="0"/>
          <w:numId w:val="51"/>
        </w:numPr>
        <w:tabs>
          <w:tab w:val="clear" w:pos="720"/>
        </w:tabs>
        <w:rPr>
          <w:rFonts w:ascii="Times New Roman" w:hAnsi="Times New Roman"/>
          <w:sz w:val="24"/>
          <w:szCs w:val="24"/>
        </w:rPr>
      </w:pPr>
      <w:r w:rsidRPr="00A20531">
        <w:rPr>
          <w:rFonts w:ascii="Times New Roman" w:hAnsi="Times New Roman"/>
          <w:sz w:val="24"/>
          <w:szCs w:val="24"/>
        </w:rPr>
        <w:t xml:space="preserve">Dostawy, o których mowa w § 1 ust. 1 umowy, będą realizowane </w:t>
      </w:r>
      <w:r w:rsidR="00183A6B" w:rsidRPr="00A20531">
        <w:rPr>
          <w:rFonts w:ascii="Times New Roman" w:hAnsi="Times New Roman"/>
          <w:sz w:val="24"/>
          <w:szCs w:val="24"/>
        </w:rPr>
        <w:t xml:space="preserve">w sposób ciągły i niezawodny </w:t>
      </w:r>
      <w:r w:rsidR="00183A6B" w:rsidRPr="00A20531">
        <w:rPr>
          <w:rFonts w:ascii="Times New Roman" w:hAnsi="Times New Roman"/>
          <w:sz w:val="24"/>
          <w:szCs w:val="24"/>
        </w:rPr>
        <w:br/>
        <w:t>z zapewnieniem należytej jakości dostarczanej wody</w:t>
      </w:r>
      <w:r w:rsidR="00ED481B" w:rsidRPr="00A20531">
        <w:rPr>
          <w:rFonts w:ascii="Times New Roman" w:hAnsi="Times New Roman"/>
          <w:sz w:val="24"/>
          <w:szCs w:val="24"/>
        </w:rPr>
        <w:t xml:space="preserve"> celem zaspokojenia faktycznych potrzeb Zamawiającego</w:t>
      </w:r>
      <w:r w:rsidR="00E43EFB" w:rsidRPr="00A20531">
        <w:rPr>
          <w:rFonts w:ascii="Times New Roman" w:hAnsi="Times New Roman"/>
          <w:sz w:val="24"/>
          <w:szCs w:val="24"/>
        </w:rPr>
        <w:t xml:space="preserve"> o jakości zgodnej z obowiązującymi normami</w:t>
      </w:r>
      <w:r w:rsidR="00537C69" w:rsidRPr="00A20531">
        <w:rPr>
          <w:rFonts w:ascii="Times New Roman" w:hAnsi="Times New Roman"/>
          <w:sz w:val="24"/>
          <w:szCs w:val="24"/>
        </w:rPr>
        <w:t xml:space="preserve"> przewidzianymi Rozporządzeniem Ministra Zdrowia w Sprawie Jakości Wody Przeznaczonej do Spożycia przez Ludzi</w:t>
      </w:r>
      <w:r w:rsidR="00183A6B" w:rsidRPr="00A20531">
        <w:rPr>
          <w:rFonts w:ascii="Times New Roman" w:hAnsi="Times New Roman"/>
          <w:sz w:val="24"/>
          <w:szCs w:val="24"/>
        </w:rPr>
        <w:t>.</w:t>
      </w:r>
    </w:p>
    <w:p w14:paraId="4D1E1D18" w14:textId="77777777" w:rsidR="00EE4C82" w:rsidRPr="00A20531" w:rsidRDefault="001A3FD5" w:rsidP="00131D67">
      <w:pPr>
        <w:pStyle w:val="Akapitzlist"/>
        <w:numPr>
          <w:ilvl w:val="0"/>
          <w:numId w:val="51"/>
        </w:numPr>
        <w:spacing w:after="0" w:line="240" w:lineRule="auto"/>
        <w:ind w:left="357" w:hanging="357"/>
        <w:jc w:val="both"/>
        <w:rPr>
          <w:rFonts w:ascii="Times New Roman" w:eastAsia="Times New Roman" w:hAnsi="Times New Roman"/>
          <w:bCs/>
          <w:sz w:val="24"/>
          <w:szCs w:val="24"/>
        </w:rPr>
      </w:pPr>
      <w:r w:rsidRPr="00A20531">
        <w:rPr>
          <w:rFonts w:ascii="Times New Roman" w:hAnsi="Times New Roman"/>
          <w:sz w:val="24"/>
          <w:szCs w:val="24"/>
        </w:rPr>
        <w:t>Dostawy</w:t>
      </w:r>
      <w:r w:rsidRPr="00A20531">
        <w:rPr>
          <w:rFonts w:ascii="Times New Roman" w:eastAsia="Times New Roman" w:hAnsi="Times New Roman"/>
          <w:sz w:val="24"/>
          <w:szCs w:val="24"/>
        </w:rPr>
        <w:t xml:space="preserve"> </w:t>
      </w:r>
      <w:r w:rsidR="00ED481B" w:rsidRPr="00A20531">
        <w:rPr>
          <w:rFonts w:ascii="Times New Roman" w:eastAsia="Times New Roman" w:hAnsi="Times New Roman"/>
          <w:sz w:val="24"/>
          <w:szCs w:val="24"/>
        </w:rPr>
        <w:t>wody</w:t>
      </w:r>
      <w:r w:rsidRPr="00A20531">
        <w:rPr>
          <w:rFonts w:ascii="Times New Roman" w:eastAsia="Times New Roman" w:hAnsi="Times New Roman"/>
          <w:sz w:val="24"/>
          <w:szCs w:val="24"/>
        </w:rPr>
        <w:t>, o których mowa w § 1 ust. 1 umowy, będą odbywać się na koszt</w:t>
      </w:r>
      <w:r w:rsidRPr="00A20531">
        <w:rPr>
          <w:rFonts w:ascii="Times New Roman" w:eastAsia="Times New Roman" w:hAnsi="Times New Roman"/>
          <w:sz w:val="24"/>
          <w:szCs w:val="24"/>
        </w:rPr>
        <w:br/>
        <w:t xml:space="preserve">i ryzyko Wykonawcy </w:t>
      </w:r>
    </w:p>
    <w:p w14:paraId="174EF27F" w14:textId="7B8C8A0A" w:rsidR="00183A6B" w:rsidRPr="00A20531" w:rsidRDefault="001A3FD5" w:rsidP="0046571D">
      <w:pPr>
        <w:pStyle w:val="Tekstpodstawowywcity"/>
        <w:numPr>
          <w:ilvl w:val="0"/>
          <w:numId w:val="89"/>
        </w:numPr>
        <w:spacing w:after="0"/>
        <w:jc w:val="both"/>
      </w:pPr>
      <w:r w:rsidRPr="00A20531">
        <w:lastRenderedPageBreak/>
        <w:t xml:space="preserve">Fakturę Wykonawca wystawia nie częściej niż raz w miesiącu. </w:t>
      </w:r>
      <w:r w:rsidR="00183A6B" w:rsidRPr="00A20531">
        <w:t>Fakturę Wykonawca wystawia nie później niż 15 dnia miesiąca następującego po miesiącu, w którym dokonano dostawy przedmiotu umowy.</w:t>
      </w:r>
    </w:p>
    <w:p w14:paraId="4AB99E45" w14:textId="77777777" w:rsidR="001A3FD5" w:rsidRPr="00A20531" w:rsidRDefault="001A3FD5" w:rsidP="005449DE">
      <w:pPr>
        <w:pStyle w:val="Tekstpodstawowy"/>
        <w:widowControl/>
        <w:numPr>
          <w:ilvl w:val="0"/>
          <w:numId w:val="51"/>
        </w:numPr>
        <w:suppressAutoHyphens w:val="0"/>
        <w:spacing w:after="0"/>
        <w:jc w:val="both"/>
        <w:rPr>
          <w:bCs/>
        </w:rPr>
      </w:pPr>
      <w:r w:rsidRPr="00A20531">
        <w:rPr>
          <w:bCs/>
        </w:rPr>
        <w:t>Niezależnie od regulowania zobowiązań finansowych wynikających z umowy, Wykonawca jest zobowiązany do realizowania przedmiotu umowy zgodnie z zawartą umową.</w:t>
      </w:r>
    </w:p>
    <w:p w14:paraId="4DF99661" w14:textId="41FB96D2" w:rsidR="00EC336F" w:rsidRPr="00A20531" w:rsidRDefault="00EC336F" w:rsidP="00D66BAF">
      <w:pPr>
        <w:pStyle w:val="WW-Tekstdugiegocytatu12"/>
        <w:numPr>
          <w:ilvl w:val="0"/>
          <w:numId w:val="51"/>
        </w:numPr>
        <w:tabs>
          <w:tab w:val="left" w:pos="10632"/>
        </w:tabs>
        <w:spacing w:line="240" w:lineRule="auto"/>
        <w:ind w:right="0"/>
        <w:rPr>
          <w:sz w:val="24"/>
          <w:szCs w:val="24"/>
        </w:rPr>
      </w:pPr>
      <w:r w:rsidRPr="00A20531">
        <w:rPr>
          <w:sz w:val="24"/>
          <w:szCs w:val="24"/>
        </w:rPr>
        <w:t>Miejscem dostarczenia wody jest zawór za wodomierzem głównym</w:t>
      </w:r>
      <w:r w:rsidR="008B7F7B" w:rsidRPr="00A20531">
        <w:rPr>
          <w:sz w:val="24"/>
          <w:szCs w:val="24"/>
        </w:rPr>
        <w:t xml:space="preserve"> zlokalizowanym w …………….</w:t>
      </w:r>
    </w:p>
    <w:p w14:paraId="7B0AF4DB" w14:textId="77777777" w:rsidR="00EC336F" w:rsidRPr="00A20531" w:rsidRDefault="00EC336F" w:rsidP="00D66BAF">
      <w:pPr>
        <w:pStyle w:val="Tekstpodstawowy"/>
        <w:widowControl/>
        <w:numPr>
          <w:ilvl w:val="0"/>
          <w:numId w:val="51"/>
        </w:numPr>
        <w:suppressAutoHyphens w:val="0"/>
        <w:spacing w:after="0"/>
        <w:jc w:val="both"/>
        <w:rPr>
          <w:bCs/>
        </w:rPr>
      </w:pPr>
      <w:r w:rsidRPr="00A20531">
        <w:t xml:space="preserve">Do obowiązków Wykonawcy należy zapewnienie zdolności posiadanych urządzeń wodociągowych  do realizacji dostaw wody w wymaganej ilości i pod odpowiednim ciśnieniem tj. nie mniejszym niż  0,05 MPa oraz dostaw wody w sposób ciągły i niezawodny, a także zapewnienie należytej jakości dostarczanej wody zgodnie z </w:t>
      </w:r>
      <w:r w:rsidRPr="00A20531">
        <w:rPr>
          <w:rFonts w:eastAsia="Times New Roman"/>
          <w:b/>
        </w:rPr>
        <w:t xml:space="preserve"> </w:t>
      </w:r>
      <w:r w:rsidRPr="00A20531">
        <w:rPr>
          <w:rFonts w:eastAsia="Times New Roman"/>
        </w:rPr>
        <w:t>ustawą z dnia 7 czerwca 2001</w:t>
      </w:r>
      <w:r w:rsidR="00675E40" w:rsidRPr="00A20531">
        <w:rPr>
          <w:rFonts w:eastAsia="Times New Roman"/>
        </w:rPr>
        <w:t xml:space="preserve"> </w:t>
      </w:r>
      <w:r w:rsidRPr="00A20531">
        <w:rPr>
          <w:rFonts w:eastAsia="Times New Roman"/>
        </w:rPr>
        <w:t xml:space="preserve">r. o zbiorowym zaopatrzeniu w wodę </w:t>
      </w:r>
      <w:r w:rsidR="00343E91" w:rsidRPr="00A20531">
        <w:rPr>
          <w:rFonts w:eastAsia="Times New Roman"/>
        </w:rPr>
        <w:br/>
      </w:r>
      <w:r w:rsidRPr="00A20531">
        <w:rPr>
          <w:rFonts w:eastAsia="Times New Roman"/>
        </w:rPr>
        <w:t>i odprowadzaniu ścieków – Dz.U.</w:t>
      </w:r>
      <w:r w:rsidR="006D4480" w:rsidRPr="00A20531">
        <w:rPr>
          <w:rFonts w:eastAsia="Times New Roman"/>
        </w:rPr>
        <w:t xml:space="preserve">  </w:t>
      </w:r>
      <w:r w:rsidRPr="00A20531">
        <w:rPr>
          <w:rFonts w:eastAsia="Times New Roman"/>
        </w:rPr>
        <w:t>Nr 72 poz. 747 z późn. zmianami.</w:t>
      </w:r>
    </w:p>
    <w:p w14:paraId="6E606BCB" w14:textId="77777777" w:rsidR="00E608BB" w:rsidRPr="00A20531" w:rsidRDefault="00695DA4" w:rsidP="00D66BAF">
      <w:pPr>
        <w:numPr>
          <w:ilvl w:val="0"/>
          <w:numId w:val="51"/>
        </w:numPr>
        <w:jc w:val="both"/>
        <w:rPr>
          <w:bCs/>
        </w:rPr>
      </w:pPr>
      <w:r w:rsidRPr="00A20531">
        <w:t>Wykonawca we własnym zakresie będzie prowadzi</w:t>
      </w:r>
      <w:r w:rsidR="00D116DA" w:rsidRPr="00A20531">
        <w:t>ł k</w:t>
      </w:r>
      <w:r w:rsidRPr="00A20531">
        <w:t>onserwacj</w:t>
      </w:r>
      <w:r w:rsidR="00D116DA" w:rsidRPr="00A20531">
        <w:t>ę, n</w:t>
      </w:r>
      <w:r w:rsidR="00E608BB" w:rsidRPr="00A20531">
        <w:t>apraw</w:t>
      </w:r>
      <w:r w:rsidR="00D116DA" w:rsidRPr="00A20531">
        <w:t>ę oraz</w:t>
      </w:r>
      <w:r w:rsidR="00E608BB" w:rsidRPr="00A20531">
        <w:t xml:space="preserve"> remont przyłącza wodociągowego do zaworu głównego za wodomierzem </w:t>
      </w:r>
      <w:r w:rsidR="00217BF7" w:rsidRPr="00A20531">
        <w:t>.</w:t>
      </w:r>
    </w:p>
    <w:p w14:paraId="04143CDE" w14:textId="77777777" w:rsidR="00E608BB" w:rsidRPr="00A20531" w:rsidRDefault="00D116DA" w:rsidP="00D66BAF">
      <w:pPr>
        <w:pStyle w:val="Tekstpodstawowy"/>
        <w:widowControl/>
        <w:numPr>
          <w:ilvl w:val="0"/>
          <w:numId w:val="51"/>
        </w:numPr>
        <w:suppressAutoHyphens w:val="0"/>
        <w:spacing w:after="0"/>
        <w:jc w:val="both"/>
        <w:rPr>
          <w:bCs/>
          <w:color w:val="auto"/>
        </w:rPr>
      </w:pPr>
      <w:r w:rsidRPr="00A20531">
        <w:rPr>
          <w:color w:val="auto"/>
        </w:rPr>
        <w:t>Koszty zainstalowania i utrzymania wodomierza głównego pokrywa Wykonawca</w:t>
      </w:r>
      <w:r w:rsidR="00217BF7" w:rsidRPr="00A20531">
        <w:rPr>
          <w:color w:val="auto"/>
        </w:rPr>
        <w:t>.</w:t>
      </w:r>
    </w:p>
    <w:p w14:paraId="176FB657" w14:textId="77777777" w:rsidR="00217BF7" w:rsidRPr="00A20531" w:rsidRDefault="00675E40" w:rsidP="00D66BAF">
      <w:pPr>
        <w:pStyle w:val="Tekstpodstawowy"/>
        <w:widowControl/>
        <w:numPr>
          <w:ilvl w:val="0"/>
          <w:numId w:val="51"/>
        </w:numPr>
        <w:suppressAutoHyphens w:val="0"/>
        <w:spacing w:after="0"/>
        <w:jc w:val="both"/>
        <w:rPr>
          <w:bCs/>
          <w:color w:val="auto"/>
        </w:rPr>
      </w:pPr>
      <w:r w:rsidRPr="00A20531">
        <w:rPr>
          <w:bCs/>
          <w:color w:val="auto"/>
        </w:rPr>
        <w:t>Wykonawca</w:t>
      </w:r>
      <w:r w:rsidR="00217BF7" w:rsidRPr="00A20531">
        <w:t xml:space="preserve"> będzie zobowiązany do zapewnienia przedsiębiorstwu odbioru ścieków Szpitala do udzielania wszelkich informacji niezbędnych do naliczania należności za odbiór ścieków.</w:t>
      </w:r>
    </w:p>
    <w:p w14:paraId="33B2E918" w14:textId="77777777" w:rsidR="00D116DA" w:rsidRPr="00A20531" w:rsidRDefault="00217BF7" w:rsidP="00D66BAF">
      <w:pPr>
        <w:pStyle w:val="Tekstpodstawowy"/>
        <w:widowControl/>
        <w:numPr>
          <w:ilvl w:val="0"/>
          <w:numId w:val="51"/>
        </w:numPr>
        <w:suppressAutoHyphens w:val="0"/>
        <w:spacing w:after="0"/>
        <w:jc w:val="both"/>
        <w:rPr>
          <w:bCs/>
          <w:color w:val="auto"/>
        </w:rPr>
      </w:pPr>
      <w:r w:rsidRPr="00A20531">
        <w:t xml:space="preserve">W razie awarii wodomierza lub niemożności odczytu </w:t>
      </w:r>
      <w:r w:rsidR="000056F0" w:rsidRPr="00A20531">
        <w:t>dla danego</w:t>
      </w:r>
      <w:r w:rsidRPr="00A20531">
        <w:t xml:space="preserve"> okres</w:t>
      </w:r>
      <w:r w:rsidR="000056F0" w:rsidRPr="00A20531">
        <w:t>u</w:t>
      </w:r>
      <w:r w:rsidRPr="00A20531">
        <w:t xml:space="preserve"> obrachunkow</w:t>
      </w:r>
      <w:r w:rsidR="000056F0" w:rsidRPr="00A20531">
        <w:t>ego</w:t>
      </w:r>
      <w:r w:rsidRPr="00A20531">
        <w:t xml:space="preserve"> zostanie wystawiona faktura wg średniego zużycia wody z ostatnich 3 miesięcy lub na podstawie średniego zużycia wody w analogicznym okresie roku ubiegłego</w:t>
      </w:r>
    </w:p>
    <w:p w14:paraId="71A50E1D" w14:textId="3F0FABEF" w:rsidR="000056F0" w:rsidRPr="00A20531" w:rsidRDefault="000056F0" w:rsidP="00D66BAF">
      <w:pPr>
        <w:numPr>
          <w:ilvl w:val="0"/>
          <w:numId w:val="51"/>
        </w:numPr>
        <w:suppressAutoHyphens/>
        <w:jc w:val="both"/>
      </w:pPr>
      <w:r w:rsidRPr="00A20531">
        <w:t xml:space="preserve">Zamawiający ma prawo na pisemny wniosek domagać się od </w:t>
      </w:r>
      <w:r w:rsidR="0046571D" w:rsidRPr="00A20531">
        <w:t>Wykonawcy</w:t>
      </w:r>
      <w:r w:rsidRPr="00A20531">
        <w:t>, w uzasadnionych przypadkach, przeprowadzenia kontroli wskazań wodomierza.</w:t>
      </w:r>
    </w:p>
    <w:p w14:paraId="641B6AEA" w14:textId="77777777" w:rsidR="000056F0" w:rsidRPr="00A20531" w:rsidRDefault="000056F0" w:rsidP="00D66BAF">
      <w:pPr>
        <w:numPr>
          <w:ilvl w:val="0"/>
          <w:numId w:val="51"/>
        </w:numPr>
        <w:suppressAutoHyphens/>
        <w:jc w:val="both"/>
      </w:pPr>
      <w:r w:rsidRPr="00A20531">
        <w:t>W razie potwierdzenia prawidłowego stanu wodomierza przez badania legalizacyjne koszty  postępowania obciążają Zamawiającego .</w:t>
      </w:r>
    </w:p>
    <w:p w14:paraId="0AE180EE" w14:textId="58D521D3" w:rsidR="00EE4C82" w:rsidRPr="00A20531" w:rsidRDefault="000056F0" w:rsidP="00675E40">
      <w:pPr>
        <w:pStyle w:val="Tekstpodstawowy"/>
        <w:numPr>
          <w:ilvl w:val="0"/>
          <w:numId w:val="51"/>
        </w:numPr>
        <w:spacing w:after="0"/>
        <w:ind w:left="357" w:hanging="357"/>
        <w:jc w:val="both"/>
        <w:rPr>
          <w:sz w:val="20"/>
        </w:rPr>
      </w:pPr>
      <w:r w:rsidRPr="00A20531">
        <w:t xml:space="preserve">Zamawiający zobowiązuje się do natychmiastowego powiadomienia </w:t>
      </w:r>
      <w:r w:rsidR="0046571D" w:rsidRPr="00A20531">
        <w:t>Wykonawcy</w:t>
      </w:r>
      <w:r w:rsidRPr="00A20531">
        <w:t xml:space="preserve"> o stwierdzeniu, uszkodzenia wodomierza</w:t>
      </w:r>
      <w:r w:rsidR="00681D07" w:rsidRPr="00A20531">
        <w:t xml:space="preserve"> lub</w:t>
      </w:r>
      <w:r w:rsidRPr="00A20531">
        <w:t xml:space="preserve"> </w:t>
      </w:r>
      <w:r w:rsidR="00681D07" w:rsidRPr="00A20531">
        <w:t>zerwania plomb zabezpieczających.</w:t>
      </w:r>
    </w:p>
    <w:p w14:paraId="081BEFD9" w14:textId="66DB5D2A" w:rsidR="00681D07" w:rsidRPr="00BC587E" w:rsidRDefault="00681D07" w:rsidP="00681D07">
      <w:pPr>
        <w:numPr>
          <w:ilvl w:val="0"/>
          <w:numId w:val="51"/>
        </w:numPr>
        <w:suppressAutoHyphens/>
        <w:jc w:val="both"/>
      </w:pPr>
      <w:r w:rsidRPr="00BC587E">
        <w:t xml:space="preserve">Zamawiający może domagać się od </w:t>
      </w:r>
      <w:r w:rsidR="00A20531" w:rsidRPr="00BC587E">
        <w:t>Wykonawcy</w:t>
      </w:r>
      <w:r w:rsidRPr="00BC587E">
        <w:t xml:space="preserve"> obniżenia </w:t>
      </w:r>
      <w:r w:rsidR="00825E32" w:rsidRPr="00BC587E">
        <w:t>wynagrodzenia</w:t>
      </w:r>
      <w:r w:rsidRPr="00BC587E">
        <w:t xml:space="preserve"> w razie dostarczenia wody </w:t>
      </w:r>
      <w:r w:rsidR="00D66BAF" w:rsidRPr="00BC587E">
        <w:br/>
      </w:r>
      <w:r w:rsidRPr="00BC587E">
        <w:t xml:space="preserve">o </w:t>
      </w:r>
      <w:r w:rsidR="000746EB" w:rsidRPr="00BC587E">
        <w:t>obniżonym ciśnieniu poniżej 0,05 MPa</w:t>
      </w:r>
      <w:r w:rsidR="000746EB" w:rsidRPr="00BC587E">
        <w:rPr>
          <w:vertAlign w:val="superscript"/>
        </w:rPr>
        <w:t xml:space="preserve"> </w:t>
      </w:r>
      <w:r w:rsidR="000746EB" w:rsidRPr="00BC587E">
        <w:t xml:space="preserve">lub </w:t>
      </w:r>
      <w:r w:rsidRPr="00BC587E">
        <w:t>pogorszonej bądź złej jakości, potwierdzonej badaniem laboratorium</w:t>
      </w:r>
      <w:r w:rsidR="000746EB" w:rsidRPr="00BC587E">
        <w:t xml:space="preserve"> posiadającym certyfikatem jakości bądź laboratorium Powiatowej </w:t>
      </w:r>
      <w:r w:rsidRPr="00BC587E">
        <w:t>Inspekcji Sanitarnej.</w:t>
      </w:r>
    </w:p>
    <w:p w14:paraId="32CD12F4" w14:textId="77777777" w:rsidR="00681D07" w:rsidRPr="00A20531" w:rsidRDefault="00681D07" w:rsidP="000746EB">
      <w:pPr>
        <w:pStyle w:val="Tekstpodstawowy"/>
        <w:ind w:left="360"/>
        <w:rPr>
          <w:sz w:val="20"/>
        </w:rPr>
      </w:pPr>
      <w:bookmarkStart w:id="1" w:name="_GoBack"/>
      <w:bookmarkEnd w:id="1"/>
    </w:p>
    <w:p w14:paraId="005CDA2F" w14:textId="77777777" w:rsidR="001A3FD5" w:rsidRPr="00A20531" w:rsidRDefault="001A3FD5" w:rsidP="001A3FD5">
      <w:pPr>
        <w:jc w:val="center"/>
      </w:pPr>
      <w:r w:rsidRPr="00A20531">
        <w:t>§ 3</w:t>
      </w:r>
    </w:p>
    <w:p w14:paraId="052AF1C1" w14:textId="77777777" w:rsidR="001A3FD5" w:rsidRPr="00A20531" w:rsidRDefault="001A3FD5" w:rsidP="005449DE">
      <w:pPr>
        <w:numPr>
          <w:ilvl w:val="0"/>
          <w:numId w:val="52"/>
        </w:numPr>
        <w:jc w:val="both"/>
      </w:pPr>
      <w:r w:rsidRPr="00A20531">
        <w:t xml:space="preserve">Wykonawca gwarantuje stałość cen oferowanego </w:t>
      </w:r>
      <w:r w:rsidR="00D66BAF" w:rsidRPr="00A20531">
        <w:t xml:space="preserve">przedmiotu umowy </w:t>
      </w:r>
      <w:r w:rsidRPr="00A20531">
        <w:t>przez cały okres obowiązywania umowy.</w:t>
      </w:r>
    </w:p>
    <w:p w14:paraId="5B8920D3" w14:textId="77777777" w:rsidR="001A3FD5" w:rsidRPr="00A20531" w:rsidRDefault="001A3FD5" w:rsidP="005449DE">
      <w:pPr>
        <w:numPr>
          <w:ilvl w:val="0"/>
          <w:numId w:val="52"/>
        </w:numPr>
        <w:jc w:val="both"/>
      </w:pPr>
      <w:r w:rsidRPr="00A20531">
        <w:t xml:space="preserve">Strony dopuszczają możliwość zmiany ceny brutto przedmiotu umowy w przypadku zmiany ustawowej stawki podatku VAT oraz w przypadkach określonych w § 1 ust. </w:t>
      </w:r>
      <w:r w:rsidR="00E43EFB" w:rsidRPr="00A20531">
        <w:t>3</w:t>
      </w:r>
      <w:r w:rsidRPr="00A20531">
        <w:t xml:space="preserve"> umowy, na podstawie pisemnego aneksu do umowy pod rygorem nieważności.</w:t>
      </w:r>
    </w:p>
    <w:p w14:paraId="36BD3134" w14:textId="77777777" w:rsidR="001A3FD5" w:rsidRPr="00A20531" w:rsidRDefault="001A3FD5" w:rsidP="005449DE">
      <w:pPr>
        <w:numPr>
          <w:ilvl w:val="0"/>
          <w:numId w:val="52"/>
        </w:numPr>
        <w:jc w:val="both"/>
      </w:pPr>
      <w:r w:rsidRPr="00A20531">
        <w:t>Termin płatności Strony ustaliły na 60 (słownie: sześćdziesiąt) dni, licząc od dnia doręczenia prawidłowo wystawionej (pod względem merytorycznym i formalnym) faktury Zamawiającemu.</w:t>
      </w:r>
    </w:p>
    <w:p w14:paraId="131576D4" w14:textId="77777777" w:rsidR="001A3FD5" w:rsidRPr="00A20531" w:rsidRDefault="001A3FD5" w:rsidP="005449DE">
      <w:pPr>
        <w:numPr>
          <w:ilvl w:val="0"/>
          <w:numId w:val="52"/>
        </w:numPr>
        <w:jc w:val="both"/>
      </w:pPr>
      <w:r w:rsidRPr="00A20531">
        <w:t>Zamawiający będzie uprawniony do potrącenia z wynagrodzenia kar umownych naliczonych na podstawie § 4 umowy.</w:t>
      </w:r>
    </w:p>
    <w:p w14:paraId="397C5BD0" w14:textId="77777777" w:rsidR="001A3FD5" w:rsidRPr="00A20531" w:rsidRDefault="001A3FD5" w:rsidP="005449DE">
      <w:pPr>
        <w:numPr>
          <w:ilvl w:val="0"/>
          <w:numId w:val="52"/>
        </w:numPr>
        <w:jc w:val="both"/>
      </w:pPr>
      <w:r w:rsidRPr="00A20531">
        <w:t>Należność będzie przekazywana na konto Wykonawcy przelewem, na wskazany w fakturze rachunek bankowy.</w:t>
      </w:r>
    </w:p>
    <w:p w14:paraId="72DB0843" w14:textId="77777777" w:rsidR="001A3FD5" w:rsidRPr="00A20531" w:rsidRDefault="001A3FD5" w:rsidP="005449DE">
      <w:pPr>
        <w:numPr>
          <w:ilvl w:val="0"/>
          <w:numId w:val="52"/>
        </w:numPr>
        <w:jc w:val="both"/>
      </w:pPr>
      <w:r w:rsidRPr="00A20531">
        <w:t>Za datę płatności uznaje się dzień obciążenia rachunku bankowego Zamawiającego.</w:t>
      </w:r>
    </w:p>
    <w:p w14:paraId="57D8DA0A" w14:textId="77777777" w:rsidR="001A3FD5" w:rsidRPr="00A20531" w:rsidRDefault="001A3FD5" w:rsidP="005449DE">
      <w:pPr>
        <w:numPr>
          <w:ilvl w:val="0"/>
          <w:numId w:val="52"/>
        </w:numPr>
        <w:jc w:val="both"/>
      </w:pPr>
      <w:r w:rsidRPr="00A20531">
        <w:t>W przypadku opóźnienia w płatnościach, zapłata przez Zamawiającego należności za wykonane dostawy zostanie w pierwszej kolejności zaliczona przez Wykonawcę na poczet zaległego świadczenia głównego.</w:t>
      </w:r>
    </w:p>
    <w:p w14:paraId="35319A75" w14:textId="77777777" w:rsidR="001A3FD5" w:rsidRPr="00A20531" w:rsidRDefault="001A3FD5" w:rsidP="001A3FD5">
      <w:pPr>
        <w:rPr>
          <w:sz w:val="20"/>
        </w:rPr>
      </w:pPr>
    </w:p>
    <w:p w14:paraId="4AFF58C3" w14:textId="77777777" w:rsidR="001A3FD5" w:rsidRPr="00A20531" w:rsidRDefault="001A3FD5" w:rsidP="001A3FD5">
      <w:pPr>
        <w:jc w:val="center"/>
      </w:pPr>
      <w:r w:rsidRPr="00A20531">
        <w:t>§ 4</w:t>
      </w:r>
    </w:p>
    <w:p w14:paraId="40FD1E03" w14:textId="77777777" w:rsidR="001A3FD5" w:rsidRPr="00A20531" w:rsidRDefault="001A3FD5" w:rsidP="005449DE">
      <w:pPr>
        <w:numPr>
          <w:ilvl w:val="0"/>
          <w:numId w:val="53"/>
        </w:numPr>
        <w:jc w:val="both"/>
      </w:pPr>
      <w:r w:rsidRPr="00A20531">
        <w:t>W przypadku niewykonania lub nienależytego wykonania umowy przez Wykonawcę, Wykonawca zobowiązuje się zapłacić Zamawiającemu kary umowne w następujących wypadkach</w:t>
      </w:r>
      <w:r w:rsidRPr="00A20531">
        <w:br/>
        <w:t>i wysokościach:</w:t>
      </w:r>
    </w:p>
    <w:p w14:paraId="49752584" w14:textId="77777777" w:rsidR="001A3FD5" w:rsidRPr="00A96F57" w:rsidRDefault="001A3FD5" w:rsidP="005449DE">
      <w:pPr>
        <w:numPr>
          <w:ilvl w:val="0"/>
          <w:numId w:val="54"/>
        </w:numPr>
        <w:jc w:val="both"/>
      </w:pPr>
      <w:r w:rsidRPr="00A96F57">
        <w:t xml:space="preserve">10% wartości umowy brutto, określonej w § 1 ust. 1 umowy, w razie rozwiązania lub odstąpienia od umowy </w:t>
      </w:r>
      <w:r w:rsidR="00E43EFB" w:rsidRPr="00A96F57">
        <w:t>z winy Wykonawcy</w:t>
      </w:r>
      <w:r w:rsidRPr="00A96F57">
        <w:t>;</w:t>
      </w:r>
    </w:p>
    <w:p w14:paraId="2E2D1D49" w14:textId="77777777" w:rsidR="001A3FD5" w:rsidRPr="00A96F57" w:rsidRDefault="001A3FD5" w:rsidP="005449DE">
      <w:pPr>
        <w:numPr>
          <w:ilvl w:val="0"/>
          <w:numId w:val="54"/>
        </w:numPr>
        <w:tabs>
          <w:tab w:val="num" w:pos="1440"/>
        </w:tabs>
        <w:jc w:val="both"/>
      </w:pPr>
      <w:r w:rsidRPr="00A96F57">
        <w:lastRenderedPageBreak/>
        <w:t>10% wartości umowy brutto, określonej w § 1 ust. 1 umowy, za zaprzestanie wykonywania obowiązków wynikających z umowy przez Wykonawcę;</w:t>
      </w:r>
    </w:p>
    <w:p w14:paraId="13C93551" w14:textId="77777777" w:rsidR="001A3FD5" w:rsidRPr="00A96F57" w:rsidRDefault="00775166" w:rsidP="005449DE">
      <w:pPr>
        <w:numPr>
          <w:ilvl w:val="0"/>
          <w:numId w:val="54"/>
        </w:numPr>
        <w:tabs>
          <w:tab w:val="num" w:pos="1440"/>
        </w:tabs>
        <w:jc w:val="both"/>
      </w:pPr>
      <w:r w:rsidRPr="00A96F57">
        <w:t>0,1</w:t>
      </w:r>
      <w:r w:rsidR="001A3FD5" w:rsidRPr="00A96F57">
        <w:t>%</w:t>
      </w:r>
      <w:r w:rsidRPr="00A96F57">
        <w:t xml:space="preserve"> </w:t>
      </w:r>
      <w:r w:rsidR="001A3FD5" w:rsidRPr="00A96F57">
        <w:t xml:space="preserve"> wartości brutto</w:t>
      </w:r>
      <w:r w:rsidRPr="00A96F57">
        <w:t xml:space="preserve"> umowy naliczanej za każdy dzień w przypadku dostarczania wody nie spełniających wymagań ustalonych w</w:t>
      </w:r>
      <w:r w:rsidR="00C60213" w:rsidRPr="00A96F57">
        <w:t xml:space="preserve"> § 2 </w:t>
      </w:r>
      <w:r w:rsidR="005C749D" w:rsidRPr="00A96F57">
        <w:t>umowy</w:t>
      </w:r>
      <w:r w:rsidR="001A3FD5" w:rsidRPr="00A96F57">
        <w:t>;</w:t>
      </w:r>
    </w:p>
    <w:p w14:paraId="290F15F5" w14:textId="77777777" w:rsidR="001A3FD5" w:rsidRPr="00A20531" w:rsidRDefault="001A3FD5" w:rsidP="00675E40">
      <w:pPr>
        <w:numPr>
          <w:ilvl w:val="0"/>
          <w:numId w:val="54"/>
        </w:numPr>
        <w:tabs>
          <w:tab w:val="num" w:pos="1440"/>
        </w:tabs>
        <w:jc w:val="both"/>
        <w:rPr>
          <w:strike/>
        </w:rPr>
      </w:pPr>
      <w:r w:rsidRPr="00A96F57">
        <w:t>0,</w:t>
      </w:r>
      <w:r w:rsidR="00775166" w:rsidRPr="00A96F57">
        <w:t>2</w:t>
      </w:r>
      <w:r w:rsidRPr="00A96F57">
        <w:t xml:space="preserve">% </w:t>
      </w:r>
      <w:r w:rsidR="00775166" w:rsidRPr="00A96F57">
        <w:t xml:space="preserve"> wartości brutto umowy za każdy dzień usuwania awarii powyżej dwóch dni od dnia wystąpienia</w:t>
      </w:r>
      <w:r w:rsidR="00537C69" w:rsidRPr="00A20531">
        <w:t xml:space="preserve"> i zgłoszenia Wykonawcy</w:t>
      </w:r>
      <w:r w:rsidR="00675E40" w:rsidRPr="00A20531">
        <w:t>;</w:t>
      </w:r>
    </w:p>
    <w:p w14:paraId="42CA0DF4" w14:textId="77777777" w:rsidR="001A3FD5" w:rsidRPr="00A20531" w:rsidRDefault="001A3FD5" w:rsidP="005449DE">
      <w:pPr>
        <w:numPr>
          <w:ilvl w:val="0"/>
          <w:numId w:val="54"/>
        </w:numPr>
        <w:tabs>
          <w:tab w:val="num" w:pos="1440"/>
        </w:tabs>
        <w:jc w:val="both"/>
      </w:pPr>
      <w:r w:rsidRPr="00A20531">
        <w:t>5% wartości umowy brutto, określonej w § 1 ust. 1 umowy, za naruszenie zakazu określonego</w:t>
      </w:r>
      <w:r w:rsidRPr="00A20531">
        <w:br/>
        <w:t>w § 9 ust. 1 umowy;</w:t>
      </w:r>
    </w:p>
    <w:p w14:paraId="5C861B16" w14:textId="77777777" w:rsidR="001A3FD5" w:rsidRPr="00A20531" w:rsidRDefault="001A3FD5" w:rsidP="001A3FD5">
      <w:pPr>
        <w:tabs>
          <w:tab w:val="num" w:pos="1440"/>
        </w:tabs>
        <w:jc w:val="both"/>
        <w:rPr>
          <w:sz w:val="10"/>
          <w:szCs w:val="10"/>
        </w:rPr>
      </w:pPr>
    </w:p>
    <w:p w14:paraId="1FCA05D8" w14:textId="77777777" w:rsidR="001A3FD5" w:rsidRPr="00A20531" w:rsidRDefault="001A3FD5" w:rsidP="005449DE">
      <w:pPr>
        <w:numPr>
          <w:ilvl w:val="0"/>
          <w:numId w:val="53"/>
        </w:numPr>
        <w:tabs>
          <w:tab w:val="num" w:pos="360"/>
        </w:tabs>
        <w:ind w:left="360"/>
        <w:jc w:val="both"/>
      </w:pPr>
      <w:r w:rsidRPr="00A20531">
        <w:t>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w:t>
      </w:r>
    </w:p>
    <w:p w14:paraId="244EE3B2" w14:textId="77777777" w:rsidR="001A3FD5" w:rsidRPr="00A20531" w:rsidRDefault="001A3FD5" w:rsidP="005449DE">
      <w:pPr>
        <w:numPr>
          <w:ilvl w:val="0"/>
          <w:numId w:val="53"/>
        </w:numPr>
        <w:tabs>
          <w:tab w:val="num" w:pos="360"/>
        </w:tabs>
        <w:ind w:left="360"/>
        <w:jc w:val="both"/>
      </w:pPr>
      <w:r w:rsidRPr="00A20531">
        <w:t>Strony zastrzegają możliwość kumulowania kar umownych.</w:t>
      </w:r>
    </w:p>
    <w:p w14:paraId="0181EE4C" w14:textId="77777777" w:rsidR="001A3FD5" w:rsidRPr="00A20531" w:rsidRDefault="001A3FD5" w:rsidP="005449DE">
      <w:pPr>
        <w:numPr>
          <w:ilvl w:val="0"/>
          <w:numId w:val="53"/>
        </w:numPr>
        <w:tabs>
          <w:tab w:val="num" w:pos="360"/>
        </w:tabs>
        <w:ind w:left="360"/>
        <w:jc w:val="both"/>
      </w:pPr>
      <w:r w:rsidRPr="00A20531">
        <w:t>Jeżeli kara umowna z któregokolwiek wymienionego w umowie tytułu nie pokrywa poniesionej szkody, Zamawiający może dochodzić odszkodowania uzupełniającego przenoszącego wysokość zastrzeżonych kar na zasadach ogólnych.</w:t>
      </w:r>
    </w:p>
    <w:p w14:paraId="709F89C9" w14:textId="77777777" w:rsidR="001A3FD5" w:rsidRPr="00A20531" w:rsidRDefault="001A3FD5" w:rsidP="001A3FD5">
      <w:pPr>
        <w:jc w:val="both"/>
        <w:rPr>
          <w:sz w:val="20"/>
        </w:rPr>
      </w:pPr>
    </w:p>
    <w:p w14:paraId="3375DC5B" w14:textId="77777777" w:rsidR="001A3FD5" w:rsidRPr="00A20531" w:rsidRDefault="001A3FD5" w:rsidP="001A3FD5">
      <w:pPr>
        <w:jc w:val="center"/>
      </w:pPr>
      <w:r w:rsidRPr="00A20531">
        <w:t>§ 5</w:t>
      </w:r>
    </w:p>
    <w:p w14:paraId="4B93697F" w14:textId="77777777" w:rsidR="001A3FD5" w:rsidRPr="00A20531" w:rsidRDefault="001A3FD5" w:rsidP="005449DE">
      <w:pPr>
        <w:numPr>
          <w:ilvl w:val="0"/>
          <w:numId w:val="36"/>
        </w:numPr>
        <w:jc w:val="both"/>
      </w:pPr>
      <w:r w:rsidRPr="00A20531">
        <w:t>Zamawiający będzie uprawniony do odstąpienia od umowy w całości bądź w części w przypadku:</w:t>
      </w:r>
    </w:p>
    <w:p w14:paraId="71431030" w14:textId="77777777" w:rsidR="001A3FD5" w:rsidRPr="00A20531" w:rsidRDefault="001A3FD5" w:rsidP="005449DE">
      <w:pPr>
        <w:numPr>
          <w:ilvl w:val="0"/>
          <w:numId w:val="55"/>
        </w:numPr>
        <w:tabs>
          <w:tab w:val="left" w:pos="360"/>
        </w:tabs>
        <w:jc w:val="both"/>
      </w:pPr>
      <w:r w:rsidRPr="00A20531">
        <w:t>określonym w art. 145 Ustawy PZP;</w:t>
      </w:r>
    </w:p>
    <w:p w14:paraId="51F679CA" w14:textId="77777777" w:rsidR="001A3FD5" w:rsidRPr="00A20531" w:rsidRDefault="001A3FD5" w:rsidP="005449DE">
      <w:pPr>
        <w:numPr>
          <w:ilvl w:val="0"/>
          <w:numId w:val="55"/>
        </w:numPr>
        <w:jc w:val="both"/>
      </w:pPr>
      <w:r w:rsidRPr="00A20531">
        <w:t xml:space="preserve">jeżeli Wykonawca odmówi dostarczenia </w:t>
      </w:r>
      <w:r w:rsidR="00675E40" w:rsidRPr="00A20531">
        <w:t>przedmiotu umowy</w:t>
      </w:r>
      <w:r w:rsidRPr="00A20531">
        <w:t xml:space="preserve"> Zamawiającemu z jakiejkolwiek przyczyny, po bezskutecznym upływie dodatkowego terminu wyznaczonego Wykonawcy dla podjęcia wykonania obowiązków umownych.</w:t>
      </w:r>
    </w:p>
    <w:p w14:paraId="77AB174A" w14:textId="77777777" w:rsidR="001A3FD5" w:rsidRPr="00A20531" w:rsidRDefault="001A3FD5" w:rsidP="001A3FD5">
      <w:pPr>
        <w:jc w:val="both"/>
        <w:rPr>
          <w:sz w:val="10"/>
        </w:rPr>
      </w:pPr>
    </w:p>
    <w:p w14:paraId="79A97B13" w14:textId="77777777" w:rsidR="001A3FD5" w:rsidRPr="00A20531" w:rsidRDefault="001A3FD5" w:rsidP="005449DE">
      <w:pPr>
        <w:numPr>
          <w:ilvl w:val="0"/>
          <w:numId w:val="36"/>
        </w:numPr>
        <w:jc w:val="both"/>
      </w:pPr>
      <w:r w:rsidRPr="00A20531">
        <w:t>Termin do złożenia w formie pisemnej oświadczenia o odstąpieniu od umowy w przypadku wystąpienia którejkolwiek z powyższych okoliczności wynosi 30 dni od daty, kiedy Zamawiający dowiedział się</w:t>
      </w:r>
      <w:r w:rsidR="00916EBF" w:rsidRPr="00A20531">
        <w:t xml:space="preserve"> </w:t>
      </w:r>
      <w:r w:rsidRPr="00A20531">
        <w:t>o zaistnieniu okoliczności stanowiących podstawę do odstąpienia.</w:t>
      </w:r>
    </w:p>
    <w:p w14:paraId="75E37838" w14:textId="77777777" w:rsidR="001A3FD5" w:rsidRPr="00A20531" w:rsidRDefault="001A3FD5" w:rsidP="005449DE">
      <w:pPr>
        <w:numPr>
          <w:ilvl w:val="0"/>
          <w:numId w:val="36"/>
        </w:numPr>
        <w:jc w:val="both"/>
      </w:pPr>
      <w:r w:rsidRPr="00A20531">
        <w:t>W przypadku odstąpienia od umowy Wykonawcy będzie przysługiwało wyłącznie roszczenie o zapłatę za towary już dostarczone i przyjęte przez Zamawiającego.</w:t>
      </w:r>
    </w:p>
    <w:p w14:paraId="3287E0F9" w14:textId="77777777" w:rsidR="001A3FD5" w:rsidRPr="00A20531" w:rsidRDefault="001A3FD5" w:rsidP="001A3FD5">
      <w:pPr>
        <w:tabs>
          <w:tab w:val="left" w:pos="8535"/>
        </w:tabs>
        <w:jc w:val="both"/>
        <w:rPr>
          <w:sz w:val="20"/>
        </w:rPr>
      </w:pPr>
    </w:p>
    <w:p w14:paraId="21CE8833" w14:textId="77777777" w:rsidR="001A3FD5" w:rsidRPr="00A20531" w:rsidRDefault="001A3FD5" w:rsidP="001A3FD5">
      <w:pPr>
        <w:jc w:val="center"/>
      </w:pPr>
      <w:r w:rsidRPr="00A20531">
        <w:t xml:space="preserve">§ </w:t>
      </w:r>
      <w:r w:rsidR="00D66BAF" w:rsidRPr="00A20531">
        <w:t>6</w:t>
      </w:r>
    </w:p>
    <w:p w14:paraId="0B4BDAE8" w14:textId="77777777" w:rsidR="001A3FD5" w:rsidRPr="00A20531" w:rsidRDefault="001A3FD5" w:rsidP="005449DE">
      <w:pPr>
        <w:numPr>
          <w:ilvl w:val="0"/>
          <w:numId w:val="58"/>
        </w:numPr>
        <w:jc w:val="both"/>
      </w:pPr>
      <w:r w:rsidRPr="00A20531">
        <w:t>Strony umowy ustanawiają następujące osoby odpowiedzialne za prawidłową realizację umowy:</w:t>
      </w:r>
    </w:p>
    <w:p w14:paraId="7819A99B" w14:textId="77777777" w:rsidR="001A3FD5" w:rsidRPr="00A20531" w:rsidRDefault="001A3FD5" w:rsidP="005449DE">
      <w:pPr>
        <w:numPr>
          <w:ilvl w:val="0"/>
          <w:numId w:val="59"/>
        </w:numPr>
        <w:tabs>
          <w:tab w:val="left" w:pos="360"/>
        </w:tabs>
        <w:jc w:val="both"/>
      </w:pPr>
      <w:r w:rsidRPr="00A20531">
        <w:t xml:space="preserve">ze strony Zamawiającego: </w:t>
      </w:r>
      <w:r w:rsidR="008050C5" w:rsidRPr="00A20531">
        <w:t>Henryk Stawarczyk</w:t>
      </w:r>
      <w:r w:rsidRPr="00A20531">
        <w:t xml:space="preserve"> - tel. 32/43-28-</w:t>
      </w:r>
      <w:r w:rsidR="008050C5" w:rsidRPr="00A20531">
        <w:t>124</w:t>
      </w:r>
      <w:r w:rsidRPr="00A20531">
        <w:t>,</w:t>
      </w:r>
    </w:p>
    <w:p w14:paraId="0B8C8969" w14:textId="77777777" w:rsidR="001A3FD5" w:rsidRPr="00A20531" w:rsidRDefault="001A3FD5" w:rsidP="005449DE">
      <w:pPr>
        <w:numPr>
          <w:ilvl w:val="0"/>
          <w:numId w:val="59"/>
        </w:numPr>
        <w:jc w:val="both"/>
      </w:pPr>
      <w:r w:rsidRPr="00A20531">
        <w:t>ze strony Wykonawcy: ………………………… - tel. …………………………</w:t>
      </w:r>
    </w:p>
    <w:p w14:paraId="29803C6A" w14:textId="77777777" w:rsidR="001A3FD5" w:rsidRPr="00A20531" w:rsidRDefault="001A3FD5" w:rsidP="001A3FD5">
      <w:pPr>
        <w:jc w:val="both"/>
        <w:rPr>
          <w:sz w:val="10"/>
        </w:rPr>
      </w:pPr>
    </w:p>
    <w:p w14:paraId="379A7BFC" w14:textId="77777777" w:rsidR="001A3FD5" w:rsidRPr="00A20531" w:rsidRDefault="001A3FD5" w:rsidP="005449DE">
      <w:pPr>
        <w:numPr>
          <w:ilvl w:val="0"/>
          <w:numId w:val="58"/>
        </w:numPr>
        <w:jc w:val="both"/>
      </w:pPr>
      <w:r w:rsidRPr="00A20531">
        <w:t>Strony zgodnie oświadczają, że umową udzielają wymienionym powyżej osobom umocowania do bieżących kontaktów w sprawie realizacji umowy, w tym do przekazywania i odbierania dokumentów.</w:t>
      </w:r>
    </w:p>
    <w:p w14:paraId="3C934558" w14:textId="77777777" w:rsidR="001A3FD5" w:rsidRPr="00A20531" w:rsidRDefault="001A3FD5" w:rsidP="001A3FD5">
      <w:pPr>
        <w:jc w:val="both"/>
        <w:rPr>
          <w:sz w:val="20"/>
        </w:rPr>
      </w:pPr>
    </w:p>
    <w:p w14:paraId="78D80FCA" w14:textId="77777777" w:rsidR="001A3FD5" w:rsidRPr="00A20531" w:rsidRDefault="001A3FD5" w:rsidP="001A3FD5">
      <w:pPr>
        <w:jc w:val="center"/>
      </w:pPr>
      <w:r w:rsidRPr="00A20531">
        <w:t xml:space="preserve">§ </w:t>
      </w:r>
      <w:r w:rsidR="00D66BAF" w:rsidRPr="00A20531">
        <w:t>7</w:t>
      </w:r>
    </w:p>
    <w:p w14:paraId="13E2BBE3" w14:textId="77777777" w:rsidR="001A3FD5" w:rsidRPr="00A20531" w:rsidRDefault="001A3FD5" w:rsidP="005449DE">
      <w:pPr>
        <w:numPr>
          <w:ilvl w:val="0"/>
          <w:numId w:val="60"/>
        </w:numPr>
        <w:jc w:val="both"/>
      </w:pPr>
      <w:r w:rsidRPr="00A20531">
        <w:t>Wykonawca nie może przenieść na inny podmiot obowiązków wynikających z umowy.</w:t>
      </w:r>
    </w:p>
    <w:p w14:paraId="7C4E9E8C" w14:textId="77777777" w:rsidR="001A3FD5" w:rsidRPr="00A20531" w:rsidRDefault="001A3FD5" w:rsidP="005449DE">
      <w:pPr>
        <w:numPr>
          <w:ilvl w:val="0"/>
          <w:numId w:val="60"/>
        </w:numPr>
        <w:jc w:val="both"/>
      </w:pPr>
      <w:r w:rsidRPr="00A20531">
        <w:t>Przeniesienie wierzytelności wynikających z umowy wymaga pisemnej zgody podmiotu tworzącego Zamawiającego, udzielonej w trybie art. 54 ust. 5 ustawy z dnia 15 kwietnia 2011 r. o działalności leczniczej.</w:t>
      </w:r>
    </w:p>
    <w:p w14:paraId="6F254BB4" w14:textId="77777777" w:rsidR="001A3FD5" w:rsidRPr="00A20531" w:rsidRDefault="001A3FD5" w:rsidP="001A3FD5">
      <w:pPr>
        <w:jc w:val="both"/>
        <w:rPr>
          <w:sz w:val="20"/>
        </w:rPr>
      </w:pPr>
    </w:p>
    <w:p w14:paraId="04D6397F" w14:textId="77777777" w:rsidR="001A3FD5" w:rsidRPr="00A20531" w:rsidRDefault="001A3FD5" w:rsidP="001A3FD5">
      <w:pPr>
        <w:jc w:val="center"/>
      </w:pPr>
      <w:r w:rsidRPr="00A20531">
        <w:t xml:space="preserve">§ </w:t>
      </w:r>
      <w:r w:rsidR="00D66BAF" w:rsidRPr="00A20531">
        <w:t>8</w:t>
      </w:r>
    </w:p>
    <w:p w14:paraId="29686F6A" w14:textId="77777777" w:rsidR="001A3FD5" w:rsidRPr="00A20531" w:rsidRDefault="001A3FD5" w:rsidP="001A3FD5">
      <w:pPr>
        <w:tabs>
          <w:tab w:val="left" w:pos="540"/>
        </w:tabs>
        <w:jc w:val="both"/>
        <w:rPr>
          <w:sz w:val="20"/>
        </w:rPr>
      </w:pPr>
      <w:r w:rsidRPr="00A20531">
        <w:t xml:space="preserve">Wykonawca jest zobowiązany wykonać zamówienie w okresie 12 miesięcy </w:t>
      </w:r>
      <w:r w:rsidR="008050C5" w:rsidRPr="00A20531">
        <w:t xml:space="preserve">licząc </w:t>
      </w:r>
      <w:r w:rsidRPr="00A20531">
        <w:t>od dnia zawarcia umowy.</w:t>
      </w:r>
    </w:p>
    <w:p w14:paraId="26870AC7" w14:textId="77777777" w:rsidR="001A3FD5" w:rsidRPr="00A20531" w:rsidRDefault="001A3FD5" w:rsidP="001A3FD5">
      <w:pPr>
        <w:tabs>
          <w:tab w:val="left" w:pos="540"/>
        </w:tabs>
        <w:jc w:val="both"/>
        <w:rPr>
          <w:sz w:val="20"/>
        </w:rPr>
      </w:pPr>
    </w:p>
    <w:p w14:paraId="25B542E5" w14:textId="77777777" w:rsidR="001A3FD5" w:rsidRPr="00A20531" w:rsidRDefault="001A3FD5" w:rsidP="001A3FD5">
      <w:pPr>
        <w:jc w:val="center"/>
      </w:pPr>
      <w:r w:rsidRPr="00A20531">
        <w:t>§ 11</w:t>
      </w:r>
    </w:p>
    <w:p w14:paraId="35D4136C" w14:textId="77777777" w:rsidR="001A3FD5" w:rsidRPr="00A20531" w:rsidRDefault="001A3FD5" w:rsidP="005449DE">
      <w:pPr>
        <w:pStyle w:val="Akapitzlist"/>
        <w:numPr>
          <w:ilvl w:val="3"/>
          <w:numId w:val="52"/>
        </w:numPr>
        <w:tabs>
          <w:tab w:val="clear" w:pos="2520"/>
        </w:tabs>
        <w:spacing w:after="0" w:line="240" w:lineRule="auto"/>
        <w:ind w:left="284" w:hanging="284"/>
        <w:jc w:val="both"/>
        <w:rPr>
          <w:rFonts w:ascii="Times New Roman" w:hAnsi="Times New Roman"/>
        </w:rPr>
      </w:pPr>
      <w:r w:rsidRPr="00A20531">
        <w:rPr>
          <w:rFonts w:ascii="Times New Roman" w:hAnsi="Times New Roman"/>
          <w:color w:val="000000"/>
          <w:sz w:val="24"/>
          <w:szCs w:val="24"/>
        </w:rPr>
        <w:t>Zmiany umowy wymagają formy pisemnej pod rygorem nieważności.</w:t>
      </w:r>
    </w:p>
    <w:p w14:paraId="23F9F3F9" w14:textId="77777777" w:rsidR="001A3FD5" w:rsidRPr="00A20531" w:rsidRDefault="001A3FD5" w:rsidP="005449DE">
      <w:pPr>
        <w:pStyle w:val="Akapitzlist"/>
        <w:numPr>
          <w:ilvl w:val="3"/>
          <w:numId w:val="52"/>
        </w:numPr>
        <w:tabs>
          <w:tab w:val="clear" w:pos="2520"/>
        </w:tabs>
        <w:spacing w:after="0" w:line="240" w:lineRule="auto"/>
        <w:ind w:left="284" w:hanging="284"/>
        <w:jc w:val="both"/>
        <w:rPr>
          <w:rFonts w:ascii="Times New Roman" w:hAnsi="Times New Roman"/>
        </w:rPr>
      </w:pPr>
      <w:r w:rsidRPr="00A20531">
        <w:rPr>
          <w:rFonts w:ascii="Times New Roman" w:hAnsi="Times New Roman"/>
          <w:sz w:val="24"/>
          <w:szCs w:val="24"/>
        </w:rPr>
        <w:t>Zgodnie z art. 144 ust. 1 Ustawy PZP Zamawiający przewiduje możliwość dokonania zmian postanowień umowy w stosunku do treści oferty w razie wystąpienia poniższych okoliczności:</w:t>
      </w:r>
    </w:p>
    <w:p w14:paraId="471153D9" w14:textId="77777777" w:rsidR="001A3FD5" w:rsidRPr="00A20531" w:rsidRDefault="005C749D" w:rsidP="005449DE">
      <w:pPr>
        <w:pStyle w:val="Akapitzlist"/>
        <w:numPr>
          <w:ilvl w:val="0"/>
          <w:numId w:val="61"/>
        </w:numPr>
        <w:tabs>
          <w:tab w:val="left" w:pos="360"/>
        </w:tabs>
        <w:suppressAutoHyphens w:val="0"/>
        <w:spacing w:after="0" w:line="240" w:lineRule="auto"/>
        <w:contextualSpacing/>
        <w:jc w:val="both"/>
        <w:rPr>
          <w:rFonts w:ascii="Times New Roman" w:hAnsi="Times New Roman"/>
          <w:color w:val="000000"/>
          <w:sz w:val="24"/>
          <w:szCs w:val="24"/>
        </w:rPr>
      </w:pPr>
      <w:r w:rsidRPr="00A20531">
        <w:rPr>
          <w:rFonts w:ascii="Times New Roman" w:hAnsi="Times New Roman"/>
          <w:color w:val="000000"/>
          <w:sz w:val="24"/>
          <w:szCs w:val="24"/>
        </w:rPr>
        <w:lastRenderedPageBreak/>
        <w:t>gdy w okresie obowiązywania umowy dojdzie do obniżenia cen wynikających z taryfy Wykonawcy</w:t>
      </w:r>
      <w:r w:rsidR="00537C69" w:rsidRPr="00A20531">
        <w:rPr>
          <w:rFonts w:ascii="Times New Roman" w:hAnsi="Times New Roman"/>
          <w:color w:val="000000"/>
          <w:sz w:val="24"/>
          <w:szCs w:val="24"/>
        </w:rPr>
        <w:t xml:space="preserve"> lub uchwały właściwego organu administracji bądź przepisów prawa </w:t>
      </w:r>
      <w:r w:rsidRPr="00A20531">
        <w:rPr>
          <w:rFonts w:ascii="Times New Roman" w:hAnsi="Times New Roman"/>
          <w:color w:val="000000"/>
          <w:sz w:val="24"/>
          <w:szCs w:val="24"/>
        </w:rPr>
        <w:t xml:space="preserve"> - w takim wypadku zmiany umowy będą mogły dotyczyć zmiany wysokości brutto wynagrodzenia Wykonawcy;</w:t>
      </w:r>
    </w:p>
    <w:p w14:paraId="7ECA951A" w14:textId="77777777" w:rsidR="001A3FD5" w:rsidRPr="00A20531" w:rsidRDefault="001A3FD5" w:rsidP="005449DE">
      <w:pPr>
        <w:pStyle w:val="Akapitzlist"/>
        <w:numPr>
          <w:ilvl w:val="0"/>
          <w:numId w:val="61"/>
        </w:numPr>
        <w:tabs>
          <w:tab w:val="left" w:pos="360"/>
        </w:tabs>
        <w:suppressAutoHyphens w:val="0"/>
        <w:spacing w:after="0" w:line="240" w:lineRule="auto"/>
        <w:contextualSpacing/>
        <w:jc w:val="both"/>
        <w:rPr>
          <w:rFonts w:ascii="Times New Roman" w:hAnsi="Times New Roman"/>
          <w:color w:val="000000"/>
          <w:sz w:val="24"/>
          <w:szCs w:val="24"/>
        </w:rPr>
      </w:pPr>
      <w:r w:rsidRPr="00A20531">
        <w:rPr>
          <w:rFonts w:ascii="Times New Roman" w:hAnsi="Times New Roman"/>
          <w:color w:val="000000"/>
          <w:sz w:val="24"/>
          <w:szCs w:val="24"/>
        </w:rPr>
        <w:t>zmian powszechnie obowiązujących przepisów prawa w zakresie mającym wpływ na realizację umowy, w tym zmiany urzędowej stawki podatku VAT - ewentualna zmiana umowy może w takim przypadku obejmować wysokość stawki i kwoty podatku oraz wysokość cen jednostkowych brutto oraz łącznej kwoty wynagrodzenia Wykonawcy;</w:t>
      </w:r>
    </w:p>
    <w:p w14:paraId="3CC70E84" w14:textId="77777777" w:rsidR="001A3FD5" w:rsidRPr="00A20531" w:rsidRDefault="001A3FD5" w:rsidP="005449DE">
      <w:pPr>
        <w:pStyle w:val="Akapitzlist"/>
        <w:numPr>
          <w:ilvl w:val="0"/>
          <w:numId w:val="61"/>
        </w:numPr>
        <w:tabs>
          <w:tab w:val="left" w:pos="360"/>
        </w:tabs>
        <w:suppressAutoHyphens w:val="0"/>
        <w:spacing w:after="0" w:line="240" w:lineRule="auto"/>
        <w:contextualSpacing/>
        <w:jc w:val="both"/>
        <w:rPr>
          <w:rFonts w:ascii="Times New Roman" w:hAnsi="Times New Roman"/>
          <w:color w:val="000000"/>
          <w:sz w:val="24"/>
          <w:szCs w:val="24"/>
        </w:rPr>
      </w:pPr>
      <w:r w:rsidRPr="00A20531">
        <w:rPr>
          <w:rFonts w:ascii="Times New Roman" w:hAnsi="Times New Roman"/>
          <w:sz w:val="24"/>
          <w:szCs w:val="24"/>
        </w:rPr>
        <w:t>zmiany w oznaczeniu firmy (nazwy) Wykonawcy, na podstawie pisemnego wniosku Wykonawcy, który wymaga akceptacji Zamawiającego, z tym zastrzeżeniem, iż zmiana umowy w takim przypadku dotyczy tylko zmiany oznaczenia Wykonawcy z zachowaniem pozostałych postanowień umowy;</w:t>
      </w:r>
    </w:p>
    <w:p w14:paraId="3B84B266" w14:textId="77777777" w:rsidR="001A3FD5" w:rsidRPr="00A20531" w:rsidRDefault="001A3FD5" w:rsidP="005449DE">
      <w:pPr>
        <w:pStyle w:val="Akapitzlist"/>
        <w:numPr>
          <w:ilvl w:val="0"/>
          <w:numId w:val="61"/>
        </w:numPr>
        <w:tabs>
          <w:tab w:val="left" w:pos="360"/>
        </w:tabs>
        <w:suppressAutoHyphens w:val="0"/>
        <w:spacing w:after="0" w:line="240" w:lineRule="auto"/>
        <w:contextualSpacing/>
        <w:jc w:val="both"/>
        <w:rPr>
          <w:rFonts w:ascii="Times New Roman" w:hAnsi="Times New Roman"/>
          <w:color w:val="000000"/>
          <w:sz w:val="24"/>
          <w:szCs w:val="24"/>
        </w:rPr>
      </w:pPr>
      <w:r w:rsidRPr="00A20531">
        <w:rPr>
          <w:rFonts w:ascii="Times New Roman" w:hAnsi="Times New Roman"/>
          <w:color w:val="000000"/>
          <w:sz w:val="24"/>
          <w:szCs w:val="24"/>
        </w:rPr>
        <w:t>działania Siły Wyższej uniemożliwiającej bądź utrudniającej realizację przedmiotu umowy;</w:t>
      </w:r>
    </w:p>
    <w:p w14:paraId="6CBCC1BA" w14:textId="77777777" w:rsidR="001A3FD5" w:rsidRPr="00A20531" w:rsidRDefault="001A3FD5" w:rsidP="005449DE">
      <w:pPr>
        <w:pStyle w:val="Akapitzlist"/>
        <w:numPr>
          <w:ilvl w:val="0"/>
          <w:numId w:val="61"/>
        </w:numPr>
        <w:tabs>
          <w:tab w:val="left" w:pos="360"/>
        </w:tabs>
        <w:suppressAutoHyphens w:val="0"/>
        <w:spacing w:after="0" w:line="240" w:lineRule="auto"/>
        <w:contextualSpacing/>
        <w:jc w:val="both"/>
        <w:rPr>
          <w:rFonts w:ascii="Times New Roman" w:hAnsi="Times New Roman"/>
          <w:color w:val="000000"/>
          <w:sz w:val="24"/>
          <w:szCs w:val="24"/>
        </w:rPr>
      </w:pPr>
      <w:r w:rsidRPr="00A20531">
        <w:rPr>
          <w:rFonts w:ascii="Times New Roman" w:hAnsi="Times New Roman"/>
          <w:color w:val="000000"/>
          <w:sz w:val="24"/>
          <w:szCs w:val="24"/>
        </w:rPr>
        <w:t>innych przyczyn zewnętrznych, niezależnych wyłącznie od Zamawiającego a zarazem niezależnych od Wykonawcy, uniemożliwiających bądź utrudniających realizację umowy;</w:t>
      </w:r>
    </w:p>
    <w:p w14:paraId="2060F223" w14:textId="77777777" w:rsidR="001A3FD5" w:rsidRPr="00A20531" w:rsidRDefault="001A3FD5" w:rsidP="005449DE">
      <w:pPr>
        <w:pStyle w:val="Akapitzlist"/>
        <w:numPr>
          <w:ilvl w:val="0"/>
          <w:numId w:val="61"/>
        </w:numPr>
        <w:tabs>
          <w:tab w:val="left" w:pos="360"/>
        </w:tabs>
        <w:suppressAutoHyphens w:val="0"/>
        <w:spacing w:after="0" w:line="240" w:lineRule="auto"/>
        <w:contextualSpacing/>
        <w:jc w:val="both"/>
        <w:rPr>
          <w:rFonts w:ascii="Times New Roman" w:hAnsi="Times New Roman"/>
          <w:color w:val="000000"/>
          <w:sz w:val="24"/>
          <w:szCs w:val="24"/>
        </w:rPr>
      </w:pPr>
      <w:r w:rsidRPr="00A20531">
        <w:rPr>
          <w:rFonts w:ascii="Times New Roman" w:hAnsi="Times New Roman"/>
          <w:sz w:val="24"/>
          <w:szCs w:val="24"/>
        </w:rPr>
        <w:t xml:space="preserve">w przypadku niewykorzystania </w:t>
      </w:r>
      <w:r w:rsidR="00916EBF" w:rsidRPr="00A20531">
        <w:rPr>
          <w:rFonts w:ascii="Times New Roman" w:hAnsi="Times New Roman"/>
          <w:sz w:val="24"/>
          <w:szCs w:val="24"/>
        </w:rPr>
        <w:t>ilości zamawianej wody wynikającej z Formularza cenowego Wykonawcy</w:t>
      </w:r>
      <w:r w:rsidRPr="00A20531">
        <w:rPr>
          <w:rFonts w:ascii="Times New Roman" w:hAnsi="Times New Roman"/>
          <w:sz w:val="24"/>
          <w:szCs w:val="24"/>
        </w:rPr>
        <w:t xml:space="preserve"> w okresie przewidzianym umową</w:t>
      </w:r>
      <w:r w:rsidRPr="00A20531">
        <w:rPr>
          <w:rFonts w:ascii="Times New Roman" w:hAnsi="Times New Roman"/>
          <w:color w:val="000000"/>
          <w:sz w:val="24"/>
          <w:szCs w:val="24"/>
        </w:rPr>
        <w:t>;</w:t>
      </w:r>
    </w:p>
    <w:p w14:paraId="4235DC0A" w14:textId="77777777" w:rsidR="001A3FD5" w:rsidRPr="00A20531" w:rsidRDefault="001A3FD5" w:rsidP="005449DE">
      <w:pPr>
        <w:pStyle w:val="Akapitzlist"/>
        <w:numPr>
          <w:ilvl w:val="0"/>
          <w:numId w:val="61"/>
        </w:numPr>
        <w:spacing w:after="0" w:line="240" w:lineRule="auto"/>
        <w:contextualSpacing/>
        <w:jc w:val="both"/>
        <w:rPr>
          <w:rFonts w:ascii="Times New Roman" w:hAnsi="Times New Roman"/>
        </w:rPr>
      </w:pPr>
      <w:r w:rsidRPr="00A20531">
        <w:rPr>
          <w:rFonts w:ascii="Times New Roman" w:hAnsi="Times New Roman"/>
          <w:sz w:val="24"/>
          <w:szCs w:val="24"/>
        </w:rPr>
        <w:t>wystąpienia oczywistych omyłek pisarskich i rachunkowych w treści umowy;</w:t>
      </w:r>
    </w:p>
    <w:p w14:paraId="274755BC" w14:textId="77777777" w:rsidR="001A3FD5" w:rsidRPr="00A20531" w:rsidRDefault="001A3FD5" w:rsidP="005449DE">
      <w:pPr>
        <w:pStyle w:val="Akapitzlist"/>
        <w:numPr>
          <w:ilvl w:val="0"/>
          <w:numId w:val="61"/>
        </w:numPr>
        <w:tabs>
          <w:tab w:val="left" w:pos="360"/>
        </w:tabs>
        <w:suppressAutoHyphens w:val="0"/>
        <w:spacing w:after="0" w:line="240" w:lineRule="auto"/>
        <w:contextualSpacing/>
        <w:jc w:val="both"/>
        <w:rPr>
          <w:rFonts w:ascii="Times New Roman" w:hAnsi="Times New Roman"/>
        </w:rPr>
      </w:pPr>
      <w:r w:rsidRPr="00A20531">
        <w:rPr>
          <w:rFonts w:ascii="Times New Roman" w:hAnsi="Times New Roman"/>
          <w:sz w:val="24"/>
          <w:szCs w:val="24"/>
        </w:rPr>
        <w:t>jakichkolwiek innych sytuacji, dla których w umowie wskazano na możliwości zmiany umowy.</w:t>
      </w:r>
    </w:p>
    <w:p w14:paraId="76B0C890" w14:textId="77777777" w:rsidR="001A3FD5" w:rsidRPr="00A20531" w:rsidRDefault="001A3FD5" w:rsidP="001A3FD5">
      <w:pPr>
        <w:rPr>
          <w:sz w:val="20"/>
          <w:szCs w:val="20"/>
        </w:rPr>
      </w:pPr>
    </w:p>
    <w:p w14:paraId="770B3026" w14:textId="77777777" w:rsidR="001A3FD5" w:rsidRPr="00A20531" w:rsidRDefault="001A3FD5" w:rsidP="001A3FD5">
      <w:pPr>
        <w:jc w:val="center"/>
      </w:pPr>
      <w:r w:rsidRPr="00A20531">
        <w:t>§ 12</w:t>
      </w:r>
    </w:p>
    <w:p w14:paraId="03431B1E" w14:textId="77777777" w:rsidR="00131818" w:rsidRPr="00A20531" w:rsidRDefault="00131818" w:rsidP="00A20531">
      <w:pPr>
        <w:shd w:val="clear" w:color="auto" w:fill="FFFFFF"/>
        <w:suppressAutoHyphens/>
        <w:autoSpaceDN w:val="0"/>
        <w:ind w:left="284"/>
        <w:jc w:val="both"/>
        <w:textAlignment w:val="baseline"/>
        <w:rPr>
          <w:color w:val="000000"/>
          <w:kern w:val="3"/>
        </w:rPr>
      </w:pPr>
      <w:r w:rsidRPr="00A20531">
        <w:rPr>
          <w:color w:val="000000"/>
          <w:kern w:val="3"/>
        </w:rPr>
        <w:t xml:space="preserve">Zgodnie z art. 13 ust. 1 i 2 Rozporządzenia Parlamentu Europejskiego i Rady (UE) 2016/679 z dnia 27 kwietnia 2016r. w sprawie ochrony osób fizycznych w związku z przetwarzaniem danych osobowych </w:t>
      </w:r>
      <w:r w:rsidRPr="00A20531">
        <w:rPr>
          <w:color w:val="000000"/>
          <w:kern w:val="3"/>
        </w:rPr>
        <w:br/>
        <w:t>i w sprawie swobodnego przepływu takich danych oraz uchylenia Dyrektywy 95/46/WE (ogólne rozporządzenie o ochronie danych) (Dz. Urz. UE L 119 z 04.05.2016, str. 1), zwanego dalej RODO, Zamawiający informuje, że:</w:t>
      </w:r>
    </w:p>
    <w:p w14:paraId="4074045F" w14:textId="77777777" w:rsidR="00131818" w:rsidRPr="00A20531" w:rsidRDefault="00131818" w:rsidP="00A20531">
      <w:pPr>
        <w:pStyle w:val="Akapitzlist"/>
        <w:numPr>
          <w:ilvl w:val="2"/>
          <w:numId w:val="85"/>
        </w:numPr>
        <w:shd w:val="clear" w:color="auto" w:fill="FFFFFF"/>
        <w:autoSpaceDN w:val="0"/>
        <w:spacing w:after="0" w:line="240" w:lineRule="auto"/>
        <w:ind w:left="709" w:hanging="425"/>
        <w:jc w:val="both"/>
        <w:textAlignment w:val="baseline"/>
        <w:rPr>
          <w:rFonts w:ascii="Times New Roman" w:hAnsi="Times New Roman"/>
          <w:kern w:val="3"/>
        </w:rPr>
      </w:pPr>
      <w:r w:rsidRPr="00A20531">
        <w:rPr>
          <w:rFonts w:ascii="Times New Roman" w:hAnsi="Times New Roman"/>
          <w:color w:val="000000"/>
          <w:kern w:val="3"/>
          <w:sz w:val="24"/>
          <w:szCs w:val="24"/>
        </w:rPr>
        <w:t xml:space="preserve">administratorem danych osobowych </w:t>
      </w:r>
      <w:r w:rsidRPr="00A20531">
        <w:rPr>
          <w:rFonts w:ascii="Times New Roman" w:hAnsi="Times New Roman"/>
          <w:kern w:val="3"/>
          <w:sz w:val="24"/>
          <w:szCs w:val="24"/>
        </w:rPr>
        <w:t xml:space="preserve">Wykonawcy </w:t>
      </w:r>
      <w:r w:rsidRPr="00A20531">
        <w:rPr>
          <w:rFonts w:ascii="Times New Roman" w:hAnsi="Times New Roman"/>
          <w:color w:val="000000"/>
          <w:kern w:val="3"/>
          <w:sz w:val="24"/>
          <w:szCs w:val="24"/>
        </w:rPr>
        <w:t>jest: Samodzielny Publiczny Zakład Opieki Zdrowotnej Państwowy Szpital dla Nerwowo i Psychicznie Chorych w Rybniku – ul. Gliwicka 33, 44-201 Rybnik;</w:t>
      </w:r>
    </w:p>
    <w:p w14:paraId="3DD88C60"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administrator wyznaczył Inspektora Ochrony Danych Pana Macieja Frydeckiego, z którym</w:t>
      </w:r>
      <w:r w:rsidRPr="00A20531">
        <w:rPr>
          <w:rFonts w:ascii="Times New Roman" w:hAnsi="Times New Roman"/>
          <w:kern w:val="3"/>
          <w:sz w:val="24"/>
          <w:szCs w:val="24"/>
        </w:rPr>
        <w:t xml:space="preserve"> Wykonawca </w:t>
      </w:r>
      <w:r w:rsidRPr="00A20531">
        <w:rPr>
          <w:rFonts w:ascii="Times New Roman" w:hAnsi="Times New Roman"/>
          <w:color w:val="000000"/>
          <w:kern w:val="3"/>
          <w:sz w:val="24"/>
          <w:szCs w:val="24"/>
        </w:rPr>
        <w:t>ma prawo się kontaktować w sprawach przetwarzania jego danych osobowych za pośrednictwem poczty elektronicznej: </w:t>
      </w:r>
      <w:hyperlink r:id="rId30" w:history="1">
        <w:r w:rsidRPr="00A20531">
          <w:rPr>
            <w:rStyle w:val="Hipercze"/>
            <w:rFonts w:ascii="Times New Roman" w:hAnsi="Times New Roman"/>
            <w:kern w:val="3"/>
            <w:sz w:val="24"/>
            <w:szCs w:val="24"/>
          </w:rPr>
          <w:t>iodo@psychiatria.com</w:t>
        </w:r>
      </w:hyperlink>
      <w:r w:rsidRPr="00A20531">
        <w:rPr>
          <w:rFonts w:ascii="Times New Roman" w:hAnsi="Times New Roman"/>
          <w:color w:val="000000"/>
          <w:kern w:val="3"/>
          <w:sz w:val="24"/>
          <w:szCs w:val="24"/>
          <w:u w:val="single"/>
        </w:rPr>
        <w:t xml:space="preserve"> </w:t>
      </w:r>
      <w:r w:rsidRPr="00A20531">
        <w:rPr>
          <w:rFonts w:ascii="Times New Roman" w:hAnsi="Times New Roman"/>
          <w:color w:val="000000"/>
          <w:kern w:val="3"/>
          <w:sz w:val="24"/>
          <w:szCs w:val="24"/>
        </w:rPr>
        <w:t>lub telefonicznie 32 43-28-171;</w:t>
      </w:r>
    </w:p>
    <w:p w14:paraId="378E23E1"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dane osobowe przetwarzane będą na podstawie art. 6 ust. 1 lit. b) RODO oraz art. 6 ust. 1 lit. c) RODO: ustawa z dnia 29 stycznia 2004 r. – Prawo zamówień publicznych (Dz. U. z 2019 r. poz. 1843 dalej „ustawa PZP) w celu realizacji umowy;</w:t>
      </w:r>
    </w:p>
    <w:p w14:paraId="630342E2"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 xml:space="preserve">odbiorcami danych osobowych będą podmioty: </w:t>
      </w:r>
      <w:r w:rsidRPr="00A20531">
        <w:rPr>
          <w:rFonts w:ascii="Times New Roman" w:hAnsi="Times New Roman"/>
          <w:kern w:val="3"/>
          <w:sz w:val="24"/>
          <w:szCs w:val="24"/>
        </w:rPr>
        <w:t>biuro rachunkowe, kancelaria prawna, sąd (w przypadku windykacji), zewnętrzny audytor;</w:t>
      </w:r>
    </w:p>
    <w:p w14:paraId="0F29B145"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dane osobowe będą przechowywane na okres trwania umowy; a w szczególnych przypadkach także później – na czas trwania dochodzenia ewentualnych roszczeń, jednak nie krócej niż 4 lata od momentu zakończenia postępowania;</w:t>
      </w:r>
    </w:p>
    <w:p w14:paraId="4D825D63"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dane osobowe zostały pobrane zgodnie z ustawą PZP. Nie podanie danych skutkuje brakiem możliwości realizacji przepisów prawa;</w:t>
      </w:r>
    </w:p>
    <w:p w14:paraId="1D457715"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w odniesieniu do danych osobowych osoby, której dane dotyczą, decyzje nie będą podejmowane w sposób zautomatyzowany, stosowanie do art. 22 RODO;</w:t>
      </w:r>
    </w:p>
    <w:p w14:paraId="0CF62B7C"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administrator danych nie będzie przekazywać danych osobowych do państwa trzeciego lub organizacji międzynarodowej;</w:t>
      </w:r>
    </w:p>
    <w:p w14:paraId="5AEEF921"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administrator danych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CD852F6" w14:textId="77777777" w:rsidR="00131818" w:rsidRPr="00A20531" w:rsidRDefault="00131818" w:rsidP="00A20531">
      <w:pPr>
        <w:pStyle w:val="Akapitzlist"/>
        <w:numPr>
          <w:ilvl w:val="2"/>
          <w:numId w:val="85"/>
        </w:numPr>
        <w:shd w:val="clear" w:color="auto" w:fill="FFFFFF"/>
        <w:autoSpaceDN w:val="0"/>
        <w:spacing w:after="0" w:line="240" w:lineRule="auto"/>
        <w:ind w:left="709" w:hanging="426"/>
        <w:jc w:val="both"/>
        <w:textAlignment w:val="baseline"/>
        <w:rPr>
          <w:rFonts w:ascii="Times New Roman" w:hAnsi="Times New Roman"/>
          <w:kern w:val="3"/>
        </w:rPr>
      </w:pPr>
      <w:r w:rsidRPr="00A20531">
        <w:rPr>
          <w:rFonts w:ascii="Times New Roman" w:hAnsi="Times New Roman"/>
          <w:color w:val="000000"/>
          <w:kern w:val="3"/>
          <w:sz w:val="24"/>
          <w:szCs w:val="24"/>
        </w:rPr>
        <w:t>osoba, której dane dotyczą posiada:</w:t>
      </w:r>
    </w:p>
    <w:p w14:paraId="31F37764" w14:textId="77777777" w:rsidR="00131818" w:rsidRPr="00A20531" w:rsidRDefault="00131818" w:rsidP="00A2053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rPr>
      </w:pPr>
      <w:r w:rsidRPr="00A20531">
        <w:rPr>
          <w:rFonts w:ascii="Times New Roman" w:hAnsi="Times New Roman"/>
          <w:color w:val="000000"/>
          <w:kern w:val="3"/>
          <w:sz w:val="24"/>
          <w:szCs w:val="24"/>
        </w:rPr>
        <w:t>na podstawie art. 15 RODO prawo dostępu do danych osobowych jej dotyczących;</w:t>
      </w:r>
    </w:p>
    <w:p w14:paraId="643810DE" w14:textId="77777777" w:rsidR="00131818" w:rsidRPr="00A20531" w:rsidRDefault="00131818" w:rsidP="00A2053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rPr>
      </w:pPr>
      <w:r w:rsidRPr="00A20531">
        <w:rPr>
          <w:rFonts w:ascii="Times New Roman" w:hAnsi="Times New Roman"/>
          <w:color w:val="000000"/>
          <w:kern w:val="3"/>
          <w:sz w:val="24"/>
          <w:szCs w:val="24"/>
        </w:rPr>
        <w:t>na podstawie art. 16 RODO prawo do sprostowania jej danych osobowych;</w:t>
      </w:r>
    </w:p>
    <w:p w14:paraId="55EBF0CF" w14:textId="77777777" w:rsidR="00131818" w:rsidRPr="00A20531" w:rsidRDefault="00131818" w:rsidP="00A2053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rPr>
      </w:pPr>
      <w:r w:rsidRPr="00A20531">
        <w:rPr>
          <w:rFonts w:ascii="Times New Roman" w:hAnsi="Times New Roman"/>
          <w:color w:val="000000"/>
          <w:kern w:val="3"/>
          <w:sz w:val="24"/>
          <w:szCs w:val="24"/>
        </w:rPr>
        <w:t xml:space="preserve">na podstawie art. 18 RODO prawo żądania od administratora ograniczenia przetwarzania danych osobowych z zastrzeżeniem przypadków, o których mowa w art. 18 ust. 2 RODO </w:t>
      </w:r>
      <w:r w:rsidRPr="00A20531">
        <w:rPr>
          <w:rFonts w:ascii="Times New Roman" w:hAnsi="Times New Roman"/>
          <w:color w:val="000000"/>
          <w:kern w:val="3"/>
          <w:sz w:val="24"/>
          <w:szCs w:val="24"/>
        </w:rPr>
        <w:lastRenderedPageBreak/>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7821F12" w14:textId="77777777" w:rsidR="00131818" w:rsidRPr="00A20531" w:rsidRDefault="00131818" w:rsidP="00A2053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rPr>
      </w:pPr>
      <w:r w:rsidRPr="00A20531">
        <w:rPr>
          <w:rFonts w:ascii="Times New Roman" w:hAnsi="Times New Roman"/>
          <w:color w:val="000000"/>
          <w:kern w:val="3"/>
          <w:sz w:val="24"/>
          <w:szCs w:val="24"/>
        </w:rPr>
        <w:t>prawo do przenoszenia danych osobowych, o którym mowa w art. 20 RODO – na podstawie przetwarzania wynikającego z art. 6 ust. 1 lit. b) RODO;</w:t>
      </w:r>
    </w:p>
    <w:p w14:paraId="35EEE8A1" w14:textId="77777777" w:rsidR="00131818" w:rsidRPr="00A20531" w:rsidRDefault="00131818" w:rsidP="00A20531">
      <w:pPr>
        <w:pStyle w:val="Akapitzlist"/>
        <w:numPr>
          <w:ilvl w:val="0"/>
          <w:numId w:val="86"/>
        </w:numPr>
        <w:shd w:val="clear" w:color="auto" w:fill="FFFFFF"/>
        <w:autoSpaceDN w:val="0"/>
        <w:spacing w:after="0" w:line="240" w:lineRule="auto"/>
        <w:ind w:left="1276"/>
        <w:jc w:val="both"/>
        <w:textAlignment w:val="baseline"/>
        <w:rPr>
          <w:rFonts w:ascii="Times New Roman" w:hAnsi="Times New Roman"/>
          <w:kern w:val="3"/>
        </w:rPr>
      </w:pPr>
      <w:r w:rsidRPr="00A20531">
        <w:rPr>
          <w:rFonts w:ascii="Times New Roman" w:hAnsi="Times New Roman"/>
          <w:color w:val="000000"/>
          <w:kern w:val="3"/>
          <w:sz w:val="24"/>
          <w:szCs w:val="24"/>
        </w:rPr>
        <w:t>prawo do wniesienia skargi do Prezesa Urzędu Ochrony Danych Osobowych, gdy uzna Pani/Pan, że przetwarzanie danych osobowych Pani/Pana dotyczących narusza przepisy RODO;</w:t>
      </w:r>
    </w:p>
    <w:p w14:paraId="295F4254" w14:textId="77777777" w:rsidR="00131818" w:rsidRPr="00A20531" w:rsidRDefault="00131818" w:rsidP="00A20531">
      <w:pPr>
        <w:pStyle w:val="Akapitzlist"/>
        <w:numPr>
          <w:ilvl w:val="2"/>
          <w:numId w:val="85"/>
        </w:numPr>
        <w:shd w:val="clear" w:color="auto" w:fill="FFFFFF"/>
        <w:autoSpaceDN w:val="0"/>
        <w:spacing w:after="0" w:line="240" w:lineRule="auto"/>
        <w:ind w:left="709" w:hanging="425"/>
        <w:jc w:val="both"/>
        <w:textAlignment w:val="baseline"/>
        <w:rPr>
          <w:rFonts w:ascii="Times New Roman" w:hAnsi="Times New Roman"/>
          <w:kern w:val="3"/>
        </w:rPr>
      </w:pPr>
      <w:r w:rsidRPr="00A20531">
        <w:rPr>
          <w:rFonts w:ascii="Times New Roman" w:hAnsi="Times New Roman"/>
          <w:color w:val="000000"/>
          <w:kern w:val="3"/>
          <w:sz w:val="24"/>
          <w:szCs w:val="24"/>
        </w:rPr>
        <w:t>nie przysługuje Pani/Panu:</w:t>
      </w:r>
    </w:p>
    <w:p w14:paraId="46806230" w14:textId="77777777" w:rsidR="00131818" w:rsidRPr="00A20531" w:rsidRDefault="00131818" w:rsidP="00A20531">
      <w:pPr>
        <w:pStyle w:val="Akapitzlist"/>
        <w:numPr>
          <w:ilvl w:val="1"/>
          <w:numId w:val="88"/>
        </w:numPr>
        <w:shd w:val="clear" w:color="auto" w:fill="FFFFFF"/>
        <w:autoSpaceDN w:val="0"/>
        <w:spacing w:after="0" w:line="240" w:lineRule="auto"/>
        <w:ind w:left="1276"/>
        <w:jc w:val="both"/>
        <w:textAlignment w:val="baseline"/>
        <w:rPr>
          <w:rFonts w:ascii="Times New Roman" w:hAnsi="Times New Roman"/>
          <w:kern w:val="3"/>
        </w:rPr>
      </w:pPr>
      <w:r w:rsidRPr="00A20531">
        <w:rPr>
          <w:rFonts w:ascii="Times New Roman" w:hAnsi="Times New Roman"/>
          <w:color w:val="000000"/>
          <w:kern w:val="3"/>
          <w:sz w:val="24"/>
          <w:szCs w:val="24"/>
        </w:rPr>
        <w:t>w związku z art. 17 ust. 3 lit. b), d) lub e) RODO prawo do usunięcia danych osobowych;</w:t>
      </w:r>
    </w:p>
    <w:p w14:paraId="4643A4D4" w14:textId="77777777" w:rsidR="00131818" w:rsidRPr="00A20531" w:rsidRDefault="00131818" w:rsidP="00A20531">
      <w:pPr>
        <w:pStyle w:val="Akapitzlist"/>
        <w:numPr>
          <w:ilvl w:val="1"/>
          <w:numId w:val="88"/>
        </w:numPr>
        <w:shd w:val="clear" w:color="auto" w:fill="FFFFFF"/>
        <w:autoSpaceDN w:val="0"/>
        <w:spacing w:after="0" w:line="240" w:lineRule="auto"/>
        <w:ind w:left="1276"/>
        <w:jc w:val="both"/>
        <w:textAlignment w:val="baseline"/>
        <w:rPr>
          <w:rFonts w:ascii="Times New Roman" w:hAnsi="Times New Roman"/>
          <w:kern w:val="3"/>
        </w:rPr>
      </w:pPr>
      <w:r w:rsidRPr="00A20531">
        <w:rPr>
          <w:rFonts w:ascii="Times New Roman" w:hAnsi="Times New Roman"/>
          <w:color w:val="000000"/>
          <w:kern w:val="3"/>
          <w:sz w:val="24"/>
          <w:szCs w:val="24"/>
        </w:rPr>
        <w:t>na podstawie art. 21 RODO prawo sprzeciwu, wobec przetwarzania danych osobowych, gdyż podstawą prawną przetwarzania Pani/Pana danych osobowych jest art. 6 ust. 1 lit. c) RODO.</w:t>
      </w:r>
    </w:p>
    <w:p w14:paraId="7F4BEE8F" w14:textId="77777777" w:rsidR="001A3FD5" w:rsidRPr="00A20531" w:rsidRDefault="001A3FD5" w:rsidP="001A3FD5">
      <w:pPr>
        <w:jc w:val="center"/>
      </w:pPr>
      <w:r w:rsidRPr="00A20531">
        <w:t>§ 13</w:t>
      </w:r>
    </w:p>
    <w:p w14:paraId="1F0BD0E6" w14:textId="77777777" w:rsidR="001A3FD5" w:rsidRPr="00A20531" w:rsidRDefault="001A3FD5" w:rsidP="005449DE">
      <w:pPr>
        <w:pStyle w:val="Akapitzlist"/>
        <w:numPr>
          <w:ilvl w:val="0"/>
          <w:numId w:val="66"/>
        </w:numPr>
        <w:shd w:val="clear" w:color="auto" w:fill="FFFFFF"/>
        <w:spacing w:after="0" w:line="240" w:lineRule="auto"/>
        <w:jc w:val="both"/>
        <w:rPr>
          <w:rFonts w:ascii="Times New Roman" w:hAnsi="Times New Roman"/>
          <w:color w:val="000000"/>
          <w:sz w:val="24"/>
          <w:szCs w:val="24"/>
        </w:rPr>
      </w:pPr>
      <w:r w:rsidRPr="00A20531">
        <w:rPr>
          <w:rFonts w:ascii="Times New Roman" w:hAnsi="Times New Roman"/>
          <w:color w:val="000000"/>
          <w:sz w:val="24"/>
          <w:szCs w:val="24"/>
        </w:rPr>
        <w:t>Wykonawca zobowiązuje się zachować w poufności wobec osób trzecich wszelkie informacje otrzymane od Zamawiający podczas wykonywania dostaw, w tym w szczególności informacje dotyczące informacji objętych tajemnicą na podstawie przepisów prawa.</w:t>
      </w:r>
    </w:p>
    <w:p w14:paraId="2359BF3A" w14:textId="77777777" w:rsidR="001A3FD5" w:rsidRPr="00A20531" w:rsidRDefault="001A3FD5" w:rsidP="005449DE">
      <w:pPr>
        <w:pStyle w:val="Akapitzlist"/>
        <w:numPr>
          <w:ilvl w:val="0"/>
          <w:numId w:val="66"/>
        </w:numPr>
        <w:shd w:val="clear" w:color="auto" w:fill="FFFFFF"/>
        <w:spacing w:after="0" w:line="240" w:lineRule="auto"/>
        <w:jc w:val="both"/>
        <w:rPr>
          <w:rFonts w:ascii="Times New Roman" w:hAnsi="Times New Roman"/>
          <w:color w:val="000000"/>
          <w:sz w:val="24"/>
          <w:szCs w:val="24"/>
        </w:rPr>
      </w:pPr>
      <w:r w:rsidRPr="00A20531">
        <w:rPr>
          <w:rFonts w:ascii="Times New Roman" w:hAnsi="Times New Roman"/>
          <w:color w:val="000000"/>
          <w:sz w:val="24"/>
          <w:szCs w:val="24"/>
        </w:rPr>
        <w:t>Do zachowania w poufności informacji stanowiących tajemnicę przedsiębiorstwa Wykonawcy oraz innych informacji stanowiących tajemnice prawnie chronione, zobowiązuje się również Zamawiający.</w:t>
      </w:r>
    </w:p>
    <w:p w14:paraId="4509EC56" w14:textId="77777777" w:rsidR="001A3FD5" w:rsidRPr="00A20531" w:rsidRDefault="001A3FD5" w:rsidP="005449DE">
      <w:pPr>
        <w:pStyle w:val="Akapitzlist"/>
        <w:numPr>
          <w:ilvl w:val="0"/>
          <w:numId w:val="66"/>
        </w:numPr>
        <w:shd w:val="clear" w:color="auto" w:fill="FFFFFF"/>
        <w:spacing w:after="0" w:line="240" w:lineRule="auto"/>
        <w:jc w:val="both"/>
        <w:rPr>
          <w:rFonts w:ascii="Times New Roman" w:hAnsi="Times New Roman"/>
          <w:color w:val="000000"/>
          <w:sz w:val="24"/>
          <w:szCs w:val="24"/>
        </w:rPr>
      </w:pPr>
      <w:r w:rsidRPr="00A20531">
        <w:rPr>
          <w:rFonts w:ascii="Times New Roman" w:hAnsi="Times New Roman"/>
          <w:color w:val="000000"/>
          <w:sz w:val="24"/>
          <w:szCs w:val="24"/>
        </w:rPr>
        <w:t>Powyższe zastrzeżenie nie dotyczy informacji, do których ujawnienia wobec właściwych podmiotów Strona jest zobowiązana na podstawie przepisów prawa.</w:t>
      </w:r>
    </w:p>
    <w:p w14:paraId="28BC7809" w14:textId="77777777" w:rsidR="001A3FD5" w:rsidRPr="00A20531" w:rsidRDefault="001A3FD5" w:rsidP="005449DE">
      <w:pPr>
        <w:pStyle w:val="Akapitzlist"/>
        <w:numPr>
          <w:ilvl w:val="0"/>
          <w:numId w:val="66"/>
        </w:numPr>
        <w:shd w:val="clear" w:color="auto" w:fill="FFFFFF"/>
        <w:spacing w:after="0" w:line="240" w:lineRule="auto"/>
        <w:jc w:val="both"/>
        <w:rPr>
          <w:rFonts w:ascii="Times New Roman" w:hAnsi="Times New Roman"/>
          <w:color w:val="000000"/>
          <w:sz w:val="24"/>
          <w:szCs w:val="24"/>
        </w:rPr>
      </w:pPr>
      <w:r w:rsidRPr="00A20531">
        <w:rPr>
          <w:rFonts w:ascii="Times New Roman" w:hAnsi="Times New Roman"/>
          <w:color w:val="000000"/>
          <w:sz w:val="24"/>
          <w:szCs w:val="24"/>
        </w:rPr>
        <w:t>Strony nie wyjawią informacji poufnych żadnej osobie, z wyjątkiem tych pracowników, dla których te informacje okażą się niezbędne do wykonania przedmiotu umowy.</w:t>
      </w:r>
    </w:p>
    <w:p w14:paraId="6155AE1C" w14:textId="77777777" w:rsidR="001A3FD5" w:rsidRPr="00A20531" w:rsidRDefault="001A3FD5" w:rsidP="005449DE">
      <w:pPr>
        <w:pStyle w:val="Akapitzlist"/>
        <w:numPr>
          <w:ilvl w:val="0"/>
          <w:numId w:val="66"/>
        </w:numPr>
        <w:shd w:val="clear" w:color="auto" w:fill="FFFFFF"/>
        <w:spacing w:after="0" w:line="240" w:lineRule="auto"/>
        <w:jc w:val="both"/>
        <w:rPr>
          <w:rFonts w:ascii="Times New Roman" w:hAnsi="Times New Roman"/>
          <w:color w:val="000000"/>
          <w:sz w:val="24"/>
          <w:szCs w:val="24"/>
        </w:rPr>
      </w:pPr>
      <w:r w:rsidRPr="00A20531">
        <w:rPr>
          <w:rFonts w:ascii="Times New Roman" w:hAnsi="Times New Roman"/>
          <w:color w:val="000000"/>
          <w:sz w:val="24"/>
          <w:szCs w:val="24"/>
        </w:rPr>
        <w:t>Obowiązek zachowania tajemnicy pozostaje w mocy również po ustaniu umowy.</w:t>
      </w:r>
    </w:p>
    <w:p w14:paraId="2F0554E5" w14:textId="77777777" w:rsidR="001A3FD5" w:rsidRPr="00A20531" w:rsidRDefault="001A3FD5" w:rsidP="001A3FD5">
      <w:pPr>
        <w:shd w:val="clear" w:color="auto" w:fill="FFFFFF"/>
        <w:jc w:val="both"/>
        <w:rPr>
          <w:color w:val="000000"/>
          <w:sz w:val="20"/>
        </w:rPr>
      </w:pPr>
    </w:p>
    <w:p w14:paraId="7A969E2B" w14:textId="77777777" w:rsidR="001A3FD5" w:rsidRPr="00A20531" w:rsidRDefault="001A3FD5" w:rsidP="001A3FD5">
      <w:pPr>
        <w:jc w:val="center"/>
      </w:pPr>
      <w:r w:rsidRPr="00A20531">
        <w:t>§ 14</w:t>
      </w:r>
    </w:p>
    <w:p w14:paraId="7F3ED4AC" w14:textId="77777777" w:rsidR="001A3FD5" w:rsidRPr="00A20531" w:rsidRDefault="001A3FD5" w:rsidP="001A3FD5">
      <w:pPr>
        <w:jc w:val="both"/>
      </w:pPr>
      <w:r w:rsidRPr="00A20531">
        <w:t>W sprawach nieuregulowanych umową mają zastosowanie przepisy Ustawy PZP, ustawy z dnia</w:t>
      </w:r>
      <w:r w:rsidRPr="00A20531">
        <w:br/>
        <w:t>23 kwietnia 1964 r. Kodeks Cywilny</w:t>
      </w:r>
      <w:r w:rsidRPr="00A20531" w:rsidDel="003A05EE">
        <w:t xml:space="preserve"> </w:t>
      </w:r>
      <w:r w:rsidRPr="00A20531">
        <w:t xml:space="preserve"> oraz inne znajdujące zastosowanie do wykonania umowy przepisy prawa powszechnego.</w:t>
      </w:r>
    </w:p>
    <w:p w14:paraId="2871D0D5" w14:textId="77777777" w:rsidR="001A3FD5" w:rsidRPr="00A20531" w:rsidRDefault="001A3FD5" w:rsidP="001A3FD5">
      <w:pPr>
        <w:rPr>
          <w:sz w:val="20"/>
        </w:rPr>
      </w:pPr>
    </w:p>
    <w:p w14:paraId="31654915" w14:textId="77777777" w:rsidR="001A3FD5" w:rsidRPr="00A20531" w:rsidRDefault="001A3FD5" w:rsidP="001A3FD5">
      <w:pPr>
        <w:jc w:val="center"/>
      </w:pPr>
      <w:r w:rsidRPr="00A20531">
        <w:t>§ 15</w:t>
      </w:r>
    </w:p>
    <w:p w14:paraId="15B16BF8" w14:textId="77777777" w:rsidR="001A3FD5" w:rsidRPr="00A20531" w:rsidRDefault="001A3FD5" w:rsidP="001A3FD5">
      <w:pPr>
        <w:jc w:val="both"/>
      </w:pPr>
      <w:r w:rsidRPr="00A20531">
        <w:t>Wszelkie spory związane z umową będą rozstrzygane przez sąd właściwy miejscowo dla Zamawiającego.</w:t>
      </w:r>
    </w:p>
    <w:p w14:paraId="5287CB8E" w14:textId="77777777" w:rsidR="001A3FD5" w:rsidRPr="00A20531" w:rsidRDefault="001A3FD5" w:rsidP="001A3FD5">
      <w:pPr>
        <w:rPr>
          <w:sz w:val="20"/>
        </w:rPr>
      </w:pPr>
    </w:p>
    <w:p w14:paraId="3E98E4D9" w14:textId="77777777" w:rsidR="001A3FD5" w:rsidRPr="00A20531" w:rsidRDefault="001A3FD5" w:rsidP="001A3FD5">
      <w:pPr>
        <w:jc w:val="center"/>
      </w:pPr>
      <w:r w:rsidRPr="00A20531">
        <w:t>§ 16</w:t>
      </w:r>
    </w:p>
    <w:p w14:paraId="0A901FA5" w14:textId="77777777" w:rsidR="001A3FD5" w:rsidRPr="00A20531" w:rsidRDefault="001A3FD5" w:rsidP="005449DE">
      <w:pPr>
        <w:pStyle w:val="Akapitzlist"/>
        <w:numPr>
          <w:ilvl w:val="0"/>
          <w:numId w:val="67"/>
        </w:numPr>
        <w:spacing w:after="0" w:line="240" w:lineRule="auto"/>
        <w:contextualSpacing/>
        <w:jc w:val="both"/>
        <w:rPr>
          <w:rFonts w:ascii="Times New Roman" w:hAnsi="Times New Roman"/>
          <w:color w:val="000000"/>
          <w:sz w:val="24"/>
          <w:szCs w:val="24"/>
        </w:rPr>
      </w:pPr>
      <w:r w:rsidRPr="00A20531">
        <w:rPr>
          <w:rFonts w:ascii="Times New Roman" w:hAnsi="Times New Roman"/>
          <w:sz w:val="24"/>
          <w:szCs w:val="24"/>
        </w:rPr>
        <w:t>Umowę sporządzono w dwóch jednobrzmiących egzemplarzach, po jednym dla każdej ze Stron.</w:t>
      </w:r>
    </w:p>
    <w:p w14:paraId="561AA301" w14:textId="77777777" w:rsidR="001A3FD5" w:rsidRPr="00A20531" w:rsidRDefault="001A3FD5" w:rsidP="005449DE">
      <w:pPr>
        <w:pStyle w:val="Akapitzlist"/>
        <w:numPr>
          <w:ilvl w:val="0"/>
          <w:numId w:val="67"/>
        </w:numPr>
        <w:spacing w:after="0" w:line="240" w:lineRule="auto"/>
        <w:contextualSpacing/>
        <w:jc w:val="both"/>
        <w:rPr>
          <w:rFonts w:ascii="Times New Roman" w:hAnsi="Times New Roman"/>
          <w:color w:val="000000"/>
        </w:rPr>
      </w:pPr>
      <w:r w:rsidRPr="00A20531">
        <w:rPr>
          <w:rFonts w:ascii="Times New Roman" w:hAnsi="Times New Roman"/>
          <w:sz w:val="24"/>
          <w:szCs w:val="24"/>
        </w:rPr>
        <w:t>Podpisujący umowę oświadczają, że są uprawnieni do reprezentacji Stron, w imieniu których występują, a zawarcie umowy mieści się w zakresie ich uprawnień oraz oświadczają, iż ponoszą wszelką odpowiedzialność za szkody wynikłe z ewentualnego działania bez umocowania lub</w:t>
      </w:r>
      <w:r w:rsidRPr="00A20531">
        <w:rPr>
          <w:rFonts w:ascii="Times New Roman" w:hAnsi="Times New Roman"/>
          <w:sz w:val="24"/>
          <w:szCs w:val="24"/>
        </w:rPr>
        <w:br/>
        <w:t>z przekroczeniem jego zakresu.</w:t>
      </w:r>
    </w:p>
    <w:p w14:paraId="56EC41B1" w14:textId="77777777" w:rsidR="001A3FD5" w:rsidRPr="00A20531" w:rsidRDefault="001A3FD5" w:rsidP="001A3FD5">
      <w:pPr>
        <w:tabs>
          <w:tab w:val="num" w:pos="426"/>
        </w:tabs>
        <w:jc w:val="both"/>
        <w:rPr>
          <w:sz w:val="20"/>
        </w:rPr>
      </w:pPr>
    </w:p>
    <w:p w14:paraId="40A10575" w14:textId="77777777" w:rsidR="001A3FD5" w:rsidRPr="00A20531" w:rsidRDefault="001A3FD5" w:rsidP="001A3FD5">
      <w:pPr>
        <w:tabs>
          <w:tab w:val="num" w:pos="426"/>
        </w:tabs>
        <w:jc w:val="both"/>
        <w:rPr>
          <w:sz w:val="20"/>
        </w:rPr>
      </w:pPr>
    </w:p>
    <w:p w14:paraId="7C5B3164" w14:textId="77777777" w:rsidR="001A3FD5" w:rsidRPr="00A20531" w:rsidRDefault="001A3FD5" w:rsidP="001A3FD5">
      <w:pPr>
        <w:tabs>
          <w:tab w:val="num" w:pos="426"/>
        </w:tabs>
        <w:jc w:val="both"/>
        <w:rPr>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7"/>
      </w:tblGrid>
      <w:tr w:rsidR="001A3FD5" w:rsidRPr="00A20531" w14:paraId="1FD9D70D" w14:textId="77777777" w:rsidTr="0046240D">
        <w:tc>
          <w:tcPr>
            <w:tcW w:w="5096" w:type="dxa"/>
          </w:tcPr>
          <w:p w14:paraId="5182CC01" w14:textId="77777777" w:rsidR="001A3FD5" w:rsidRPr="00A20531" w:rsidRDefault="001A3FD5" w:rsidP="0046240D">
            <w:pPr>
              <w:tabs>
                <w:tab w:val="num" w:pos="426"/>
              </w:tabs>
              <w:jc w:val="center"/>
            </w:pPr>
            <w:r w:rsidRPr="00A20531">
              <w:t>Zamawiający</w:t>
            </w:r>
          </w:p>
        </w:tc>
        <w:tc>
          <w:tcPr>
            <w:tcW w:w="5097" w:type="dxa"/>
          </w:tcPr>
          <w:p w14:paraId="21D913D0" w14:textId="77777777" w:rsidR="001A3FD5" w:rsidRPr="00A20531" w:rsidRDefault="001A3FD5" w:rsidP="0046240D">
            <w:pPr>
              <w:tabs>
                <w:tab w:val="num" w:pos="426"/>
              </w:tabs>
              <w:jc w:val="center"/>
            </w:pPr>
            <w:r w:rsidRPr="00A20531">
              <w:t>Wykonawca</w:t>
            </w:r>
            <w:r w:rsidRPr="00A20531" w:rsidDel="00A94A1E">
              <w:t xml:space="preserve"> </w:t>
            </w:r>
          </w:p>
        </w:tc>
      </w:tr>
      <w:tr w:rsidR="001A3FD5" w:rsidRPr="00A20531" w14:paraId="6B86437E" w14:textId="77777777" w:rsidTr="0046240D">
        <w:tc>
          <w:tcPr>
            <w:tcW w:w="5096" w:type="dxa"/>
          </w:tcPr>
          <w:p w14:paraId="031BC1F4" w14:textId="77777777" w:rsidR="001A3FD5" w:rsidRPr="00A20531" w:rsidRDefault="001A3FD5" w:rsidP="0046240D">
            <w:pPr>
              <w:tabs>
                <w:tab w:val="num" w:pos="426"/>
              </w:tabs>
              <w:jc w:val="both"/>
              <w:rPr>
                <w:sz w:val="20"/>
              </w:rPr>
            </w:pPr>
          </w:p>
          <w:p w14:paraId="5AEC51E8" w14:textId="77777777" w:rsidR="001A3FD5" w:rsidRPr="00A20531" w:rsidRDefault="001A3FD5" w:rsidP="0046240D">
            <w:pPr>
              <w:tabs>
                <w:tab w:val="num" w:pos="426"/>
              </w:tabs>
              <w:jc w:val="both"/>
              <w:rPr>
                <w:sz w:val="20"/>
              </w:rPr>
            </w:pPr>
          </w:p>
          <w:p w14:paraId="370F07D4" w14:textId="77777777" w:rsidR="001A3FD5" w:rsidRPr="00A20531" w:rsidRDefault="001A3FD5" w:rsidP="0046240D">
            <w:pPr>
              <w:tabs>
                <w:tab w:val="num" w:pos="426"/>
              </w:tabs>
              <w:jc w:val="both"/>
              <w:rPr>
                <w:sz w:val="20"/>
              </w:rPr>
            </w:pPr>
          </w:p>
          <w:p w14:paraId="56AC12A0" w14:textId="77777777" w:rsidR="001A3FD5" w:rsidRPr="00A20531" w:rsidRDefault="001A3FD5" w:rsidP="0046240D">
            <w:pPr>
              <w:tabs>
                <w:tab w:val="num" w:pos="426"/>
              </w:tabs>
              <w:jc w:val="both"/>
            </w:pPr>
            <w:r w:rsidRPr="00A20531">
              <w:t>……………………………………………………</w:t>
            </w:r>
          </w:p>
        </w:tc>
        <w:tc>
          <w:tcPr>
            <w:tcW w:w="5097" w:type="dxa"/>
          </w:tcPr>
          <w:p w14:paraId="22537053" w14:textId="77777777" w:rsidR="001A3FD5" w:rsidRPr="00A20531" w:rsidRDefault="001A3FD5" w:rsidP="0046240D">
            <w:pPr>
              <w:tabs>
                <w:tab w:val="num" w:pos="426"/>
              </w:tabs>
              <w:jc w:val="both"/>
              <w:rPr>
                <w:sz w:val="20"/>
              </w:rPr>
            </w:pPr>
          </w:p>
          <w:p w14:paraId="7608DEB7" w14:textId="77777777" w:rsidR="001A3FD5" w:rsidRPr="00A20531" w:rsidRDefault="001A3FD5" w:rsidP="0046240D">
            <w:pPr>
              <w:tabs>
                <w:tab w:val="num" w:pos="426"/>
              </w:tabs>
              <w:jc w:val="both"/>
              <w:rPr>
                <w:sz w:val="20"/>
              </w:rPr>
            </w:pPr>
          </w:p>
          <w:p w14:paraId="4D550605" w14:textId="77777777" w:rsidR="001A3FD5" w:rsidRPr="00A20531" w:rsidRDefault="001A3FD5" w:rsidP="0046240D">
            <w:pPr>
              <w:tabs>
                <w:tab w:val="num" w:pos="426"/>
              </w:tabs>
              <w:jc w:val="both"/>
              <w:rPr>
                <w:sz w:val="20"/>
              </w:rPr>
            </w:pPr>
          </w:p>
          <w:p w14:paraId="51D4CB40" w14:textId="77777777" w:rsidR="001A3FD5" w:rsidRPr="00A20531" w:rsidRDefault="001A3FD5" w:rsidP="0046240D">
            <w:pPr>
              <w:tabs>
                <w:tab w:val="num" w:pos="426"/>
              </w:tabs>
              <w:jc w:val="both"/>
            </w:pPr>
            <w:r w:rsidRPr="00A20531">
              <w:t>……………………………………………………</w:t>
            </w:r>
          </w:p>
        </w:tc>
      </w:tr>
    </w:tbl>
    <w:p w14:paraId="18D83289" w14:textId="77777777" w:rsidR="001A3FD5" w:rsidRPr="00A20531" w:rsidRDefault="001A3FD5" w:rsidP="0066574C">
      <w:pPr>
        <w:pStyle w:val="Tytu"/>
      </w:pPr>
    </w:p>
    <w:p w14:paraId="39176BB1" w14:textId="77777777" w:rsidR="001A3FD5" w:rsidRPr="00A20531" w:rsidRDefault="001A3FD5" w:rsidP="001A3FD5"/>
    <w:p w14:paraId="3F9B20F0" w14:textId="77777777" w:rsidR="0066574C" w:rsidRPr="00A20531" w:rsidRDefault="0066574C" w:rsidP="00B77DD2">
      <w:pPr>
        <w:jc w:val="right"/>
        <w:rPr>
          <w:szCs w:val="20"/>
        </w:rPr>
      </w:pPr>
      <w:r w:rsidRPr="00A20531">
        <w:rPr>
          <w:szCs w:val="20"/>
        </w:rPr>
        <w:br w:type="page"/>
      </w:r>
    </w:p>
    <w:p w14:paraId="3D4B5F45" w14:textId="77777777" w:rsidR="00DD200A" w:rsidRPr="00A20531" w:rsidRDefault="00DD200A" w:rsidP="00DD200A">
      <w:pPr>
        <w:jc w:val="right"/>
        <w:rPr>
          <w:b/>
          <w:bCs/>
        </w:rPr>
      </w:pPr>
      <w:r w:rsidRPr="00A20531">
        <w:rPr>
          <w:b/>
          <w:bCs/>
        </w:rPr>
        <w:lastRenderedPageBreak/>
        <w:t xml:space="preserve">Załącznik nr </w:t>
      </w:r>
      <w:r w:rsidR="0066574C" w:rsidRPr="00A20531">
        <w:rPr>
          <w:b/>
          <w:bCs/>
        </w:rPr>
        <w:t>2</w:t>
      </w:r>
      <w:r w:rsidRPr="00A20531">
        <w:rPr>
          <w:b/>
          <w:bCs/>
        </w:rPr>
        <w:t xml:space="preserve"> do SIWZ</w:t>
      </w:r>
    </w:p>
    <w:p w14:paraId="0F92A9DE" w14:textId="77777777" w:rsidR="00DD200A" w:rsidRPr="00A20531" w:rsidRDefault="00DD200A" w:rsidP="00DD200A">
      <w:pPr>
        <w:rPr>
          <w:b/>
          <w:bCs/>
        </w:rPr>
      </w:pPr>
    </w:p>
    <w:p w14:paraId="088B6E49" w14:textId="77777777" w:rsidR="00EE4C82" w:rsidRPr="00A20531" w:rsidRDefault="00DD200A" w:rsidP="00320987">
      <w:pPr>
        <w:jc w:val="center"/>
        <w:rPr>
          <w:b/>
          <w:bCs/>
        </w:rPr>
      </w:pPr>
      <w:r w:rsidRPr="00A20531">
        <w:rPr>
          <w:b/>
          <w:bCs/>
        </w:rPr>
        <w:t>Opis przedmiotu zamówienia – dostawa wody.</w:t>
      </w:r>
    </w:p>
    <w:p w14:paraId="6812A8AE" w14:textId="77777777" w:rsidR="00DD200A" w:rsidRPr="00A20531" w:rsidRDefault="00DD200A" w:rsidP="00A20531">
      <w:pPr>
        <w:jc w:val="both"/>
        <w:rPr>
          <w:b/>
          <w:bCs/>
        </w:rPr>
      </w:pPr>
    </w:p>
    <w:p w14:paraId="2EDE03F6" w14:textId="77777777" w:rsidR="00DD200A" w:rsidRPr="00A20531" w:rsidRDefault="00DD200A" w:rsidP="00A20531">
      <w:pPr>
        <w:jc w:val="both"/>
        <w:rPr>
          <w:b/>
          <w:bCs/>
        </w:rPr>
      </w:pPr>
    </w:p>
    <w:p w14:paraId="164ACBA9" w14:textId="370B2A3F" w:rsidR="00DD200A" w:rsidRPr="00A20531" w:rsidRDefault="00DD200A" w:rsidP="00A20531">
      <w:pPr>
        <w:spacing w:line="360" w:lineRule="auto"/>
        <w:jc w:val="both"/>
        <w:rPr>
          <w:b/>
        </w:rPr>
      </w:pPr>
      <w:r w:rsidRPr="00397E53">
        <w:rPr>
          <w:bCs/>
        </w:rPr>
        <w:t xml:space="preserve">Przedmiotem zamówienia są dostawy wody </w:t>
      </w:r>
      <w:r w:rsidRPr="00397E53">
        <w:t>na potrzeby Szpitala w ilości :</w:t>
      </w:r>
      <w:hyperlink r:id="rId31" w:history="1">
        <w:r w:rsidR="005244C7" w:rsidRPr="00397E53">
          <w:t xml:space="preserve"> ok. </w:t>
        </w:r>
        <w:r w:rsidRPr="00397E53">
          <w:t>50 000</w:t>
        </w:r>
      </w:hyperlink>
      <w:r w:rsidR="005441F1" w:rsidRPr="00397E53">
        <w:t xml:space="preserve"> </w:t>
      </w:r>
      <w:r w:rsidRPr="00397E53">
        <w:t xml:space="preserve">m3 na rok </w:t>
      </w:r>
      <w:r w:rsidR="00A20531" w:rsidRPr="00397E53">
        <w:br/>
      </w:r>
      <w:r w:rsidRPr="00A20531">
        <w:t xml:space="preserve">o parametrach określonych   </w:t>
      </w:r>
      <w:r w:rsidRPr="00A20531">
        <w:rPr>
          <w:b/>
        </w:rPr>
        <w:t xml:space="preserve">w ustawie z dnia 7 czerwca 2001r. o zbiorowym zaopatrzeniu w wodę </w:t>
      </w:r>
      <w:r w:rsidR="00A20531">
        <w:rPr>
          <w:b/>
        </w:rPr>
        <w:br/>
      </w:r>
      <w:r w:rsidRPr="00A20531">
        <w:rPr>
          <w:b/>
        </w:rPr>
        <w:t>i odprowadzaniu ścieków – Dz.</w:t>
      </w:r>
      <w:r w:rsidR="00A20531">
        <w:rPr>
          <w:b/>
        </w:rPr>
        <w:t xml:space="preserve"> </w:t>
      </w:r>
      <w:r w:rsidRPr="00A20531">
        <w:rPr>
          <w:b/>
        </w:rPr>
        <w:t>U.</w:t>
      </w:r>
      <w:r w:rsidR="00A20531">
        <w:rPr>
          <w:b/>
        </w:rPr>
        <w:t xml:space="preserve"> </w:t>
      </w:r>
      <w:r w:rsidRPr="00A20531">
        <w:rPr>
          <w:b/>
        </w:rPr>
        <w:t xml:space="preserve">Nr 72 poz. 747 z późn. </w:t>
      </w:r>
      <w:r w:rsidR="00A20531">
        <w:rPr>
          <w:b/>
        </w:rPr>
        <w:t>z</w:t>
      </w:r>
      <w:r w:rsidRPr="00A20531">
        <w:rPr>
          <w:b/>
        </w:rPr>
        <w:t>mianami.</w:t>
      </w:r>
      <w:r w:rsidR="005244C7" w:rsidRPr="00A20531">
        <w:rPr>
          <w:b/>
        </w:rPr>
        <w:t xml:space="preserve"> </w:t>
      </w:r>
    </w:p>
    <w:p w14:paraId="4E73DD53" w14:textId="77777777" w:rsidR="00DD200A" w:rsidRPr="00A20531" w:rsidRDefault="00DD200A" w:rsidP="00A20531">
      <w:pPr>
        <w:spacing w:line="360" w:lineRule="auto"/>
        <w:jc w:val="both"/>
        <w:rPr>
          <w:b/>
        </w:rPr>
      </w:pPr>
    </w:p>
    <w:p w14:paraId="6F7CE540" w14:textId="77777777" w:rsidR="00DD200A" w:rsidRPr="00A20531" w:rsidRDefault="00DD200A" w:rsidP="00A20531">
      <w:pPr>
        <w:spacing w:line="360" w:lineRule="auto"/>
        <w:jc w:val="both"/>
        <w:rPr>
          <w:b/>
          <w:bCs/>
        </w:rPr>
      </w:pPr>
      <w:r w:rsidRPr="00A20531">
        <w:rPr>
          <w:b/>
          <w:bCs/>
        </w:rPr>
        <w:t>Dodatkowe warunki:</w:t>
      </w:r>
    </w:p>
    <w:p w14:paraId="0428E3A7" w14:textId="7FAD3470" w:rsidR="004C548D" w:rsidRPr="00A20531" w:rsidRDefault="004C548D" w:rsidP="00A20531">
      <w:pPr>
        <w:pStyle w:val="Akapitzlist"/>
        <w:numPr>
          <w:ilvl w:val="0"/>
          <w:numId w:val="84"/>
        </w:numPr>
        <w:spacing w:after="0" w:line="360" w:lineRule="auto"/>
        <w:jc w:val="both"/>
        <w:rPr>
          <w:rFonts w:ascii="Times New Roman" w:hAnsi="Times New Roman"/>
          <w:sz w:val="24"/>
          <w:szCs w:val="24"/>
        </w:rPr>
      </w:pPr>
      <w:r w:rsidRPr="00A20531">
        <w:rPr>
          <w:rFonts w:ascii="Times New Roman" w:hAnsi="Times New Roman"/>
          <w:sz w:val="24"/>
          <w:szCs w:val="24"/>
        </w:rPr>
        <w:t xml:space="preserve">Wykonawca posiada aktualne pozwolenie na zbiorowe zaopatrzenie w wodę na terenie miasta Rybnika. </w:t>
      </w:r>
    </w:p>
    <w:p w14:paraId="768E92B3" w14:textId="1C793129" w:rsidR="00C00DDA" w:rsidRPr="00A20531" w:rsidRDefault="00DD200A" w:rsidP="00A20531">
      <w:pPr>
        <w:pStyle w:val="Bezodstpw"/>
        <w:numPr>
          <w:ilvl w:val="0"/>
          <w:numId w:val="84"/>
        </w:numPr>
        <w:spacing w:line="360" w:lineRule="auto"/>
        <w:jc w:val="both"/>
        <w:rPr>
          <w:rFonts w:ascii="Times New Roman" w:hAnsi="Times New Roman"/>
          <w:sz w:val="24"/>
          <w:szCs w:val="24"/>
        </w:rPr>
      </w:pPr>
      <w:r w:rsidRPr="00A20531">
        <w:rPr>
          <w:rFonts w:ascii="Times New Roman" w:hAnsi="Times New Roman"/>
          <w:sz w:val="24"/>
          <w:szCs w:val="24"/>
        </w:rPr>
        <w:t xml:space="preserve">Wyłoniony </w:t>
      </w:r>
      <w:r w:rsidR="0095238B" w:rsidRPr="00A20531">
        <w:rPr>
          <w:rFonts w:ascii="Times New Roman" w:hAnsi="Times New Roman"/>
          <w:sz w:val="24"/>
          <w:szCs w:val="24"/>
        </w:rPr>
        <w:t>w niniejszym postępowaniu Wykonawca</w:t>
      </w:r>
      <w:r w:rsidRPr="00A20531">
        <w:rPr>
          <w:rFonts w:ascii="Times New Roman" w:hAnsi="Times New Roman"/>
          <w:sz w:val="24"/>
          <w:szCs w:val="24"/>
        </w:rPr>
        <w:t xml:space="preserve"> zapewnieni zdolność posiadanych urządzeń wodociągowych do realizacji dostaw wody w wymaganej ilości i pod odpowiednim ciśnieniem tj. nie mniejszym niż 0,05 MPa</w:t>
      </w:r>
      <w:r w:rsidRPr="00A20531">
        <w:rPr>
          <w:rFonts w:ascii="Times New Roman" w:hAnsi="Times New Roman"/>
          <w:sz w:val="24"/>
          <w:szCs w:val="24"/>
          <w:vertAlign w:val="superscript"/>
        </w:rPr>
        <w:t xml:space="preserve"> </w:t>
      </w:r>
      <w:r w:rsidRPr="00A20531">
        <w:rPr>
          <w:rFonts w:ascii="Times New Roman" w:hAnsi="Times New Roman"/>
          <w:sz w:val="24"/>
          <w:szCs w:val="24"/>
        </w:rPr>
        <w:t xml:space="preserve"> oraz dostaw wody w sposób ciągły i niezawodny, </w:t>
      </w:r>
    </w:p>
    <w:p w14:paraId="5CE8945C" w14:textId="77777777" w:rsidR="00A20531" w:rsidRDefault="00C00DDA" w:rsidP="00A20531">
      <w:pPr>
        <w:pStyle w:val="Akapitzlist"/>
        <w:numPr>
          <w:ilvl w:val="0"/>
          <w:numId w:val="84"/>
        </w:numPr>
        <w:spacing w:after="0" w:line="360" w:lineRule="auto"/>
        <w:jc w:val="both"/>
        <w:rPr>
          <w:rFonts w:ascii="Times New Roman" w:hAnsi="Times New Roman"/>
          <w:sz w:val="24"/>
          <w:szCs w:val="24"/>
        </w:rPr>
      </w:pPr>
      <w:r w:rsidRPr="00A20531">
        <w:rPr>
          <w:rFonts w:ascii="Times New Roman" w:hAnsi="Times New Roman"/>
          <w:sz w:val="24"/>
          <w:szCs w:val="24"/>
        </w:rPr>
        <w:t xml:space="preserve"> </w:t>
      </w:r>
      <w:r w:rsidR="00A20531">
        <w:rPr>
          <w:rFonts w:ascii="Times New Roman" w:hAnsi="Times New Roman"/>
          <w:sz w:val="24"/>
          <w:szCs w:val="24"/>
        </w:rPr>
        <w:t>Przedmiot zamówienia powinien spełniać następujące wymagania:</w:t>
      </w:r>
    </w:p>
    <w:p w14:paraId="49F159F2" w14:textId="5623FB90" w:rsidR="00A20531" w:rsidRDefault="00A20531" w:rsidP="00A20531">
      <w:pPr>
        <w:pStyle w:val="Akapitzlist"/>
        <w:numPr>
          <w:ilvl w:val="0"/>
          <w:numId w:val="90"/>
        </w:numPr>
        <w:spacing w:after="0" w:line="360" w:lineRule="auto"/>
        <w:ind w:left="1276"/>
        <w:jc w:val="both"/>
        <w:rPr>
          <w:rFonts w:ascii="Times New Roman" w:hAnsi="Times New Roman"/>
          <w:sz w:val="24"/>
          <w:szCs w:val="24"/>
        </w:rPr>
      </w:pPr>
      <w:r>
        <w:rPr>
          <w:rFonts w:ascii="Times New Roman" w:hAnsi="Times New Roman"/>
          <w:sz w:val="24"/>
          <w:szCs w:val="24"/>
        </w:rPr>
        <w:t>w</w:t>
      </w:r>
      <w:r w:rsidR="00C00DDA" w:rsidRPr="00A20531">
        <w:rPr>
          <w:rFonts w:ascii="Times New Roman" w:hAnsi="Times New Roman"/>
          <w:sz w:val="24"/>
          <w:szCs w:val="24"/>
        </w:rPr>
        <w:t xml:space="preserve">oda </w:t>
      </w:r>
      <w:r>
        <w:rPr>
          <w:rFonts w:ascii="Times New Roman" w:hAnsi="Times New Roman"/>
          <w:sz w:val="24"/>
          <w:szCs w:val="24"/>
        </w:rPr>
        <w:t>odpowiada</w:t>
      </w:r>
      <w:r w:rsidR="00C00DDA" w:rsidRPr="00A20531">
        <w:rPr>
          <w:rFonts w:ascii="Times New Roman" w:hAnsi="Times New Roman"/>
          <w:sz w:val="24"/>
          <w:szCs w:val="24"/>
        </w:rPr>
        <w:t xml:space="preserve"> wymogom określonym w Rozporządzeniu Ministra Zdrowia w sprawie jakości wody przeznaczonej do spożycia przez ludzi z dnia 7 grudnia 2017 r. (Dz.U. z 2017 r.</w:t>
      </w:r>
      <w:r>
        <w:rPr>
          <w:rFonts w:ascii="Times New Roman" w:hAnsi="Times New Roman"/>
          <w:sz w:val="24"/>
          <w:szCs w:val="24"/>
        </w:rPr>
        <w:t xml:space="preserve"> poz. 2294);</w:t>
      </w:r>
    </w:p>
    <w:p w14:paraId="1C275F92" w14:textId="77777777" w:rsidR="00A20531" w:rsidRDefault="00A20531" w:rsidP="00A20531">
      <w:pPr>
        <w:pStyle w:val="Akapitzlist"/>
        <w:numPr>
          <w:ilvl w:val="0"/>
          <w:numId w:val="90"/>
        </w:numPr>
        <w:spacing w:after="0" w:line="360" w:lineRule="auto"/>
        <w:ind w:left="1276"/>
        <w:jc w:val="both"/>
        <w:rPr>
          <w:rFonts w:ascii="Times New Roman" w:hAnsi="Times New Roman"/>
          <w:sz w:val="24"/>
          <w:szCs w:val="24"/>
        </w:rPr>
      </w:pPr>
      <w:r>
        <w:rPr>
          <w:rFonts w:ascii="Times New Roman" w:hAnsi="Times New Roman"/>
          <w:sz w:val="24"/>
          <w:szCs w:val="24"/>
        </w:rPr>
        <w:t>jest zdatna do użycia tzn.:</w:t>
      </w:r>
    </w:p>
    <w:p w14:paraId="18905931" w14:textId="7D443D4D" w:rsidR="00A20531" w:rsidRDefault="00A20531" w:rsidP="00A20531">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 xml:space="preserve">jest wolna od mikroorganizmów chorobotwórczych i pasożytów </w:t>
      </w:r>
      <w:r>
        <w:rPr>
          <w:rFonts w:ascii="Times New Roman" w:hAnsi="Times New Roman"/>
          <w:sz w:val="24"/>
          <w:szCs w:val="24"/>
        </w:rPr>
        <w:br/>
        <w:t>w liczbie stanowiącej potencjalne zagrożenie</w:t>
      </w:r>
      <w:r w:rsidR="00C00DDA" w:rsidRPr="00A20531">
        <w:rPr>
          <w:rFonts w:ascii="Times New Roman" w:hAnsi="Times New Roman"/>
          <w:sz w:val="24"/>
          <w:szCs w:val="24"/>
        </w:rPr>
        <w:t xml:space="preserve"> </w:t>
      </w:r>
      <w:r>
        <w:rPr>
          <w:rFonts w:ascii="Times New Roman" w:hAnsi="Times New Roman"/>
          <w:sz w:val="24"/>
          <w:szCs w:val="24"/>
        </w:rPr>
        <w:t>dla zdrowia ludzkiego;</w:t>
      </w:r>
    </w:p>
    <w:p w14:paraId="02FE9FC7" w14:textId="7E58033B" w:rsidR="00A20531" w:rsidRDefault="00A20531" w:rsidP="00A20531">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jest wolna od wszelkich substancji w stężeniach stanowiących potencjalne zagrożenie dla zdrowia ludzkiego;</w:t>
      </w:r>
    </w:p>
    <w:p w14:paraId="606784A1" w14:textId="4D86F0B5" w:rsidR="00A20531" w:rsidRDefault="00A20531" w:rsidP="00A20531">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nie wykazuje agresywnych właściwości korozyjnych;</w:t>
      </w:r>
    </w:p>
    <w:p w14:paraId="2B67F0A0" w14:textId="7F59FFD7" w:rsidR="00A20531" w:rsidRDefault="00A20531" w:rsidP="00A20531">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spełnia wymagania mikrobiologiczne określone w części A załącznika nr 1 do ww. Rozporządzenia;</w:t>
      </w:r>
    </w:p>
    <w:p w14:paraId="7297ADAA" w14:textId="74D8820B" w:rsidR="00A20531" w:rsidRDefault="00A20531" w:rsidP="00A20531">
      <w:pPr>
        <w:pStyle w:val="Akapitzlist"/>
        <w:numPr>
          <w:ilvl w:val="0"/>
          <w:numId w:val="91"/>
        </w:numPr>
        <w:spacing w:after="0" w:line="360" w:lineRule="auto"/>
        <w:jc w:val="both"/>
        <w:rPr>
          <w:rFonts w:ascii="Times New Roman" w:hAnsi="Times New Roman"/>
          <w:sz w:val="24"/>
          <w:szCs w:val="24"/>
        </w:rPr>
      </w:pPr>
      <w:r>
        <w:rPr>
          <w:rFonts w:ascii="Times New Roman" w:hAnsi="Times New Roman"/>
          <w:sz w:val="24"/>
          <w:szCs w:val="24"/>
        </w:rPr>
        <w:t>spełnia wymagania chemiczne określone w części B załącznika nr 1 do ww. Rozporzadzenia.</w:t>
      </w:r>
    </w:p>
    <w:p w14:paraId="7730BE47" w14:textId="2CE3BA3A" w:rsidR="0095238B" w:rsidRPr="00A20531" w:rsidRDefault="00DD200A" w:rsidP="00A20531">
      <w:pPr>
        <w:pStyle w:val="Bezodstpw"/>
        <w:numPr>
          <w:ilvl w:val="0"/>
          <w:numId w:val="84"/>
        </w:numPr>
        <w:spacing w:line="360" w:lineRule="auto"/>
        <w:jc w:val="both"/>
        <w:rPr>
          <w:rFonts w:ascii="Times New Roman" w:hAnsi="Times New Roman"/>
          <w:sz w:val="24"/>
          <w:szCs w:val="24"/>
        </w:rPr>
      </w:pPr>
      <w:r w:rsidRPr="00A20531">
        <w:rPr>
          <w:rFonts w:ascii="Times New Roman" w:hAnsi="Times New Roman"/>
          <w:sz w:val="24"/>
          <w:szCs w:val="24"/>
        </w:rPr>
        <w:t xml:space="preserve">Koszty zainstalowania i utrzymania wodomierza głównego pokrywa </w:t>
      </w:r>
      <w:r w:rsidR="00A20531" w:rsidRPr="00A20531">
        <w:rPr>
          <w:rFonts w:ascii="Times New Roman" w:hAnsi="Times New Roman"/>
          <w:sz w:val="24"/>
          <w:szCs w:val="24"/>
        </w:rPr>
        <w:t>Wykonawca</w:t>
      </w:r>
      <w:r w:rsidR="0095238B" w:rsidRPr="00A20531">
        <w:rPr>
          <w:rFonts w:ascii="Times New Roman" w:hAnsi="Times New Roman"/>
          <w:sz w:val="24"/>
          <w:szCs w:val="24"/>
        </w:rPr>
        <w:t>;</w:t>
      </w:r>
      <w:r w:rsidRPr="00A20531">
        <w:rPr>
          <w:rFonts w:ascii="Times New Roman" w:hAnsi="Times New Roman"/>
          <w:sz w:val="24"/>
          <w:szCs w:val="24"/>
        </w:rPr>
        <w:t xml:space="preserve"> </w:t>
      </w:r>
    </w:p>
    <w:p w14:paraId="2400ABA5" w14:textId="376C1E2F" w:rsidR="00DD200A" w:rsidRPr="00A20531" w:rsidRDefault="0095238B" w:rsidP="00A20531">
      <w:pPr>
        <w:pStyle w:val="Bezodstpw"/>
        <w:numPr>
          <w:ilvl w:val="0"/>
          <w:numId w:val="84"/>
        </w:numPr>
        <w:spacing w:line="360" w:lineRule="auto"/>
        <w:jc w:val="both"/>
        <w:rPr>
          <w:rFonts w:ascii="Times New Roman" w:hAnsi="Times New Roman"/>
          <w:sz w:val="24"/>
          <w:szCs w:val="24"/>
        </w:rPr>
      </w:pPr>
      <w:r w:rsidRPr="00A20531">
        <w:rPr>
          <w:rFonts w:ascii="Times New Roman" w:hAnsi="Times New Roman"/>
          <w:sz w:val="24"/>
          <w:szCs w:val="24"/>
        </w:rPr>
        <w:t>Wykonawca</w:t>
      </w:r>
      <w:r w:rsidR="00DD200A" w:rsidRPr="00A20531">
        <w:rPr>
          <w:rFonts w:ascii="Times New Roman" w:hAnsi="Times New Roman"/>
          <w:sz w:val="24"/>
          <w:szCs w:val="24"/>
        </w:rPr>
        <w:t xml:space="preserve"> będzie zobowiązany do zapewnienia przedsiębiorstwu odbioru ścieków Szpitala do udzielania wszelkich informacji niezbędnych do naliczania należności za odbiór ścieków.</w:t>
      </w:r>
    </w:p>
    <w:p w14:paraId="48C5AA8A" w14:textId="77777777" w:rsidR="0066574C" w:rsidRPr="00A20531" w:rsidRDefault="0066574C" w:rsidP="0066574C">
      <w:r w:rsidRPr="00A20531">
        <w:br w:type="page"/>
      </w:r>
    </w:p>
    <w:p w14:paraId="622C428D" w14:textId="77777777" w:rsidR="0066574C" w:rsidRPr="00A20531" w:rsidRDefault="0066574C" w:rsidP="0066574C">
      <w:pPr>
        <w:sectPr w:rsidR="0066574C" w:rsidRPr="00A20531" w:rsidSect="00845F7C">
          <w:headerReference w:type="even" r:id="rId32"/>
          <w:headerReference w:type="default" r:id="rId33"/>
          <w:footerReference w:type="even" r:id="rId34"/>
          <w:footerReference w:type="default" r:id="rId35"/>
          <w:footerReference w:type="first" r:id="rId36"/>
          <w:type w:val="evenPage"/>
          <w:pgSz w:w="11906" w:h="16838" w:code="9"/>
          <w:pgMar w:top="851" w:right="851" w:bottom="851" w:left="851" w:header="709" w:footer="709" w:gutter="0"/>
          <w:pgNumType w:start="32"/>
          <w:cols w:space="708"/>
          <w:titlePg/>
          <w:docGrid w:linePitch="360"/>
        </w:sectPr>
      </w:pPr>
    </w:p>
    <w:p w14:paraId="570213EE" w14:textId="77777777" w:rsidR="0066574C" w:rsidRPr="00A20531" w:rsidRDefault="0066574C" w:rsidP="0066574C">
      <w:pPr>
        <w:jc w:val="right"/>
        <w:rPr>
          <w:b/>
          <w:bCs/>
        </w:rPr>
      </w:pPr>
      <w:r w:rsidRPr="00A20531">
        <w:rPr>
          <w:b/>
          <w:bCs/>
        </w:rPr>
        <w:lastRenderedPageBreak/>
        <w:t>Załącznik nr 3 do SIWZ</w:t>
      </w:r>
    </w:p>
    <w:p w14:paraId="05C38335" w14:textId="77777777" w:rsidR="00EE4C82" w:rsidRPr="00A20531" w:rsidRDefault="00EE4C82" w:rsidP="0095238B"/>
    <w:p w14:paraId="388D3164" w14:textId="77777777" w:rsidR="00026203" w:rsidRPr="00A20531" w:rsidRDefault="00026203" w:rsidP="00B77DD2">
      <w:pPr>
        <w:jc w:val="right"/>
      </w:pPr>
    </w:p>
    <w:p w14:paraId="1BAC9874" w14:textId="749AAA1A" w:rsidR="0066574C" w:rsidRPr="00A20531" w:rsidRDefault="0079380D" w:rsidP="0066574C">
      <w:pPr>
        <w:pStyle w:val="Tytu"/>
      </w:pPr>
      <w:r w:rsidRPr="00A20531">
        <w:rPr>
          <w:noProof/>
        </w:rPr>
        <mc:AlternateContent>
          <mc:Choice Requires="wps">
            <w:drawing>
              <wp:anchor distT="0" distB="0" distL="114300" distR="114300" simplePos="0" relativeHeight="251684864" behindDoc="0" locked="0" layoutInCell="1" allowOverlap="1" wp14:anchorId="570ED9A7" wp14:editId="4634D9F7">
                <wp:simplePos x="0" y="0"/>
                <wp:positionH relativeFrom="column">
                  <wp:posOffset>-184150</wp:posOffset>
                </wp:positionH>
                <wp:positionV relativeFrom="paragraph">
                  <wp:posOffset>-188595</wp:posOffset>
                </wp:positionV>
                <wp:extent cx="2057400" cy="800100"/>
                <wp:effectExtent l="0" t="0" r="19050" b="19050"/>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solidFill>
                          <a:srgbClr val="FFFFFF"/>
                        </a:solidFill>
                        <a:ln w="9525">
                          <a:solidFill>
                            <a:srgbClr val="000000"/>
                          </a:solidFill>
                          <a:round/>
                          <a:headEnd/>
                          <a:tailEnd/>
                        </a:ln>
                      </wps:spPr>
                      <wps:txbx>
                        <w:txbxContent>
                          <w:p w14:paraId="00C94FDD" w14:textId="77777777" w:rsidR="004C7FD3" w:rsidRPr="00D723CA" w:rsidRDefault="004C7FD3" w:rsidP="0066574C">
                            <w:pPr>
                              <w:jc w:val="center"/>
                              <w:rPr>
                                <w:sz w:val="16"/>
                                <w:szCs w:val="16"/>
                              </w:rPr>
                            </w:pPr>
                          </w:p>
                          <w:p w14:paraId="460989A2" w14:textId="77777777" w:rsidR="004C7FD3" w:rsidRPr="00D723CA" w:rsidRDefault="004C7FD3" w:rsidP="0066574C">
                            <w:pPr>
                              <w:jc w:val="center"/>
                              <w:rPr>
                                <w:sz w:val="16"/>
                                <w:szCs w:val="16"/>
                              </w:rPr>
                            </w:pPr>
                          </w:p>
                          <w:p w14:paraId="76F1D61B" w14:textId="77777777" w:rsidR="004C7FD3" w:rsidRDefault="004C7FD3" w:rsidP="0066574C">
                            <w:pPr>
                              <w:jc w:val="center"/>
                              <w:rPr>
                                <w:sz w:val="16"/>
                                <w:szCs w:val="16"/>
                              </w:rPr>
                            </w:pPr>
                          </w:p>
                          <w:p w14:paraId="36AFAF56" w14:textId="77777777" w:rsidR="004C7FD3" w:rsidRPr="00D723CA" w:rsidRDefault="004C7FD3" w:rsidP="0066574C">
                            <w:pPr>
                              <w:jc w:val="center"/>
                              <w:rPr>
                                <w:sz w:val="16"/>
                                <w:szCs w:val="16"/>
                              </w:rPr>
                            </w:pPr>
                          </w:p>
                          <w:p w14:paraId="0CE654E1" w14:textId="77777777" w:rsidR="004C7FD3" w:rsidRPr="00D723CA" w:rsidRDefault="004C7FD3" w:rsidP="0066574C">
                            <w:pPr>
                              <w:jc w:val="center"/>
                              <w:rPr>
                                <w:sz w:val="16"/>
                                <w:szCs w:val="16"/>
                              </w:rPr>
                            </w:pPr>
                            <w:r w:rsidRPr="00D723CA">
                              <w:rPr>
                                <w:i/>
                                <w:snapToGrid w:val="0"/>
                                <w:sz w:val="16"/>
                                <w:szCs w:val="16"/>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ED9A7" id="Prostokąt zaokrąglony 2" o:spid="_x0000_s1028" style="position:absolute;left:0;text-align:left;margin-left:-14.5pt;margin-top:-14.85pt;width:162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">
                <v:textbox>
                  <w:txbxContent>
                    <w:p w14:paraId="00C94FDD" w14:textId="77777777" w:rsidR="004C7FD3" w:rsidRPr="00D723CA" w:rsidRDefault="004C7FD3" w:rsidP="0066574C">
                      <w:pPr>
                        <w:jc w:val="center"/>
                        <w:rPr>
                          <w:sz w:val="16"/>
                          <w:szCs w:val="16"/>
                        </w:rPr>
                      </w:pPr>
                    </w:p>
                    <w:p w14:paraId="460989A2" w14:textId="77777777" w:rsidR="004C7FD3" w:rsidRPr="00D723CA" w:rsidRDefault="004C7FD3" w:rsidP="0066574C">
                      <w:pPr>
                        <w:jc w:val="center"/>
                        <w:rPr>
                          <w:sz w:val="16"/>
                          <w:szCs w:val="16"/>
                        </w:rPr>
                      </w:pPr>
                    </w:p>
                    <w:p w14:paraId="76F1D61B" w14:textId="77777777" w:rsidR="004C7FD3" w:rsidRDefault="004C7FD3" w:rsidP="0066574C">
                      <w:pPr>
                        <w:jc w:val="center"/>
                        <w:rPr>
                          <w:sz w:val="16"/>
                          <w:szCs w:val="16"/>
                        </w:rPr>
                      </w:pPr>
                    </w:p>
                    <w:p w14:paraId="36AFAF56" w14:textId="77777777" w:rsidR="004C7FD3" w:rsidRPr="00D723CA" w:rsidRDefault="004C7FD3" w:rsidP="0066574C">
                      <w:pPr>
                        <w:jc w:val="center"/>
                        <w:rPr>
                          <w:sz w:val="16"/>
                          <w:szCs w:val="16"/>
                        </w:rPr>
                      </w:pPr>
                    </w:p>
                    <w:p w14:paraId="0CE654E1" w14:textId="77777777" w:rsidR="004C7FD3" w:rsidRPr="00D723CA" w:rsidRDefault="004C7FD3" w:rsidP="0066574C">
                      <w:pPr>
                        <w:jc w:val="center"/>
                        <w:rPr>
                          <w:sz w:val="16"/>
                          <w:szCs w:val="16"/>
                        </w:rPr>
                      </w:pPr>
                      <w:r w:rsidRPr="00D723CA">
                        <w:rPr>
                          <w:i/>
                          <w:snapToGrid w:val="0"/>
                          <w:sz w:val="16"/>
                          <w:szCs w:val="16"/>
                        </w:rPr>
                        <w:t>pieczątka Wykonawcy</w:t>
                      </w:r>
                    </w:p>
                  </w:txbxContent>
                </v:textbox>
              </v:roundrect>
            </w:pict>
          </mc:Fallback>
        </mc:AlternateContent>
      </w:r>
    </w:p>
    <w:p w14:paraId="47616CC9" w14:textId="77777777" w:rsidR="0066574C" w:rsidRPr="00A20531" w:rsidRDefault="0066574C" w:rsidP="0066574C">
      <w:pPr>
        <w:pStyle w:val="Tytu"/>
      </w:pPr>
      <w:r w:rsidRPr="00A20531">
        <w:t>Formularz cenowy</w:t>
      </w:r>
    </w:p>
    <w:p w14:paraId="7F974244" w14:textId="77777777" w:rsidR="0066574C" w:rsidRPr="00A20531" w:rsidRDefault="0066574C" w:rsidP="0066574C">
      <w:pPr>
        <w:pStyle w:val="Tytu"/>
      </w:pPr>
    </w:p>
    <w:tbl>
      <w:tblPr>
        <w:tblW w:w="44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5055"/>
        <w:gridCol w:w="1226"/>
        <w:gridCol w:w="765"/>
        <w:gridCol w:w="1538"/>
        <w:gridCol w:w="1684"/>
        <w:gridCol w:w="922"/>
        <w:gridCol w:w="1671"/>
      </w:tblGrid>
      <w:tr w:rsidR="0066574C" w:rsidRPr="00A20531" w14:paraId="54106740" w14:textId="77777777" w:rsidTr="0095238B">
        <w:trPr>
          <w:jc w:val="center"/>
        </w:trPr>
        <w:tc>
          <w:tcPr>
            <w:tcW w:w="174" w:type="pct"/>
            <w:vAlign w:val="center"/>
          </w:tcPr>
          <w:p w14:paraId="68D63671" w14:textId="77777777" w:rsidR="0066574C" w:rsidRPr="00A20531" w:rsidRDefault="0066574C" w:rsidP="00ED481B">
            <w:pPr>
              <w:jc w:val="center"/>
              <w:rPr>
                <w:bCs/>
                <w:smallCaps/>
                <w:snapToGrid w:val="0"/>
                <w:sz w:val="20"/>
                <w:szCs w:val="20"/>
                <w:lang w:val="en-US"/>
              </w:rPr>
            </w:pPr>
            <w:r w:rsidRPr="00A20531">
              <w:rPr>
                <w:snapToGrid w:val="0"/>
                <w:sz w:val="20"/>
                <w:szCs w:val="20"/>
                <w:lang w:val="en-US"/>
              </w:rPr>
              <w:t>Lp.</w:t>
            </w:r>
          </w:p>
        </w:tc>
        <w:tc>
          <w:tcPr>
            <w:tcW w:w="1897" w:type="pct"/>
            <w:vAlign w:val="center"/>
          </w:tcPr>
          <w:p w14:paraId="7CF3841C" w14:textId="77777777" w:rsidR="00EE4C82" w:rsidRPr="00A20531" w:rsidRDefault="0095238B" w:rsidP="0095238B">
            <w:pPr>
              <w:pStyle w:val="Nagwek2"/>
              <w:numPr>
                <w:ilvl w:val="0"/>
                <w:numId w:val="0"/>
              </w:numPr>
              <w:ind w:left="720" w:hanging="720"/>
              <w:rPr>
                <w:bCs w:val="0"/>
                <w:i/>
                <w:iCs w:val="0"/>
                <w:smallCaps/>
                <w:snapToGrid w:val="0"/>
                <w:sz w:val="20"/>
                <w:szCs w:val="20"/>
                <w:lang w:val="en-US"/>
              </w:rPr>
            </w:pPr>
            <w:r w:rsidRPr="00A20531">
              <w:rPr>
                <w:bCs w:val="0"/>
                <w:snapToGrid w:val="0"/>
                <w:sz w:val="20"/>
                <w:szCs w:val="20"/>
                <w:lang w:val="en-US"/>
              </w:rPr>
              <w:t>Przedmiot zamówienia</w:t>
            </w:r>
          </w:p>
        </w:tc>
        <w:tc>
          <w:tcPr>
            <w:tcW w:w="460" w:type="pct"/>
            <w:vAlign w:val="center"/>
          </w:tcPr>
          <w:p w14:paraId="25201811" w14:textId="77777777" w:rsidR="0066574C" w:rsidRPr="00A20531" w:rsidRDefault="0066574C" w:rsidP="00ED481B">
            <w:pPr>
              <w:jc w:val="center"/>
              <w:rPr>
                <w:bCs/>
                <w:smallCaps/>
                <w:snapToGrid w:val="0"/>
                <w:sz w:val="20"/>
                <w:szCs w:val="20"/>
              </w:rPr>
            </w:pPr>
            <w:r w:rsidRPr="00A20531">
              <w:rPr>
                <w:snapToGrid w:val="0"/>
                <w:sz w:val="20"/>
                <w:szCs w:val="20"/>
              </w:rPr>
              <w:t>Jedn.</w:t>
            </w:r>
          </w:p>
          <w:p w14:paraId="5B47FB3F" w14:textId="77777777" w:rsidR="0066574C" w:rsidRPr="00A20531" w:rsidRDefault="0066574C" w:rsidP="00ED481B">
            <w:pPr>
              <w:jc w:val="center"/>
              <w:rPr>
                <w:bCs/>
                <w:smallCaps/>
                <w:snapToGrid w:val="0"/>
                <w:sz w:val="20"/>
                <w:szCs w:val="20"/>
              </w:rPr>
            </w:pPr>
            <w:r w:rsidRPr="00A20531">
              <w:rPr>
                <w:snapToGrid w:val="0"/>
                <w:sz w:val="20"/>
                <w:szCs w:val="20"/>
              </w:rPr>
              <w:t>miary</w:t>
            </w:r>
          </w:p>
        </w:tc>
        <w:tc>
          <w:tcPr>
            <w:tcW w:w="287" w:type="pct"/>
            <w:vAlign w:val="center"/>
          </w:tcPr>
          <w:p w14:paraId="737E8D21" w14:textId="77777777" w:rsidR="0066574C" w:rsidRPr="00A20531" w:rsidRDefault="0066574C" w:rsidP="00ED481B">
            <w:pPr>
              <w:jc w:val="center"/>
              <w:rPr>
                <w:bCs/>
                <w:smallCaps/>
                <w:snapToGrid w:val="0"/>
                <w:sz w:val="20"/>
                <w:szCs w:val="20"/>
              </w:rPr>
            </w:pPr>
            <w:r w:rsidRPr="00A20531">
              <w:rPr>
                <w:snapToGrid w:val="0"/>
                <w:sz w:val="20"/>
                <w:szCs w:val="20"/>
              </w:rPr>
              <w:t>Ilość</w:t>
            </w:r>
          </w:p>
        </w:tc>
        <w:tc>
          <w:tcPr>
            <w:tcW w:w="577" w:type="pct"/>
            <w:vAlign w:val="center"/>
          </w:tcPr>
          <w:p w14:paraId="58F924BF" w14:textId="77777777" w:rsidR="0066574C" w:rsidRPr="00A20531" w:rsidRDefault="0066574C" w:rsidP="00ED481B">
            <w:pPr>
              <w:jc w:val="center"/>
              <w:rPr>
                <w:bCs/>
                <w:smallCaps/>
                <w:snapToGrid w:val="0"/>
                <w:sz w:val="20"/>
                <w:szCs w:val="20"/>
              </w:rPr>
            </w:pPr>
            <w:r w:rsidRPr="00A20531">
              <w:rPr>
                <w:snapToGrid w:val="0"/>
                <w:sz w:val="20"/>
                <w:szCs w:val="20"/>
              </w:rPr>
              <w:t>Cena jedn.</w:t>
            </w:r>
          </w:p>
          <w:p w14:paraId="690393AB" w14:textId="77777777" w:rsidR="0066574C" w:rsidRPr="00A20531" w:rsidRDefault="0066574C" w:rsidP="00ED481B">
            <w:pPr>
              <w:jc w:val="center"/>
              <w:rPr>
                <w:bCs/>
                <w:smallCaps/>
                <w:snapToGrid w:val="0"/>
                <w:sz w:val="20"/>
                <w:szCs w:val="20"/>
              </w:rPr>
            </w:pPr>
            <w:r w:rsidRPr="00A20531">
              <w:rPr>
                <w:snapToGrid w:val="0"/>
                <w:sz w:val="20"/>
                <w:szCs w:val="20"/>
              </w:rPr>
              <w:t>netto</w:t>
            </w:r>
          </w:p>
          <w:p w14:paraId="4944F09F" w14:textId="77777777" w:rsidR="0066574C" w:rsidRPr="00A20531" w:rsidRDefault="0066574C" w:rsidP="00ED481B">
            <w:pPr>
              <w:jc w:val="center"/>
              <w:rPr>
                <w:bCs/>
                <w:smallCaps/>
                <w:snapToGrid w:val="0"/>
                <w:sz w:val="20"/>
                <w:szCs w:val="20"/>
              </w:rPr>
            </w:pPr>
            <w:r w:rsidRPr="00A20531">
              <w:rPr>
                <w:snapToGrid w:val="0"/>
                <w:sz w:val="20"/>
                <w:szCs w:val="20"/>
              </w:rPr>
              <w:t>[PLN]</w:t>
            </w:r>
          </w:p>
        </w:tc>
        <w:tc>
          <w:tcPr>
            <w:tcW w:w="632" w:type="pct"/>
            <w:vAlign w:val="center"/>
          </w:tcPr>
          <w:p w14:paraId="74CFD402" w14:textId="77777777" w:rsidR="0066574C" w:rsidRPr="00A20531" w:rsidRDefault="0066574C" w:rsidP="00ED481B">
            <w:pPr>
              <w:jc w:val="center"/>
              <w:rPr>
                <w:bCs/>
                <w:smallCaps/>
                <w:snapToGrid w:val="0"/>
                <w:sz w:val="20"/>
                <w:szCs w:val="20"/>
              </w:rPr>
            </w:pPr>
            <w:r w:rsidRPr="00A20531">
              <w:rPr>
                <w:snapToGrid w:val="0"/>
                <w:sz w:val="20"/>
                <w:szCs w:val="20"/>
              </w:rPr>
              <w:t>Wartość netto</w:t>
            </w:r>
          </w:p>
          <w:p w14:paraId="64053F2B" w14:textId="77777777" w:rsidR="0066574C" w:rsidRPr="00A20531" w:rsidRDefault="0066574C" w:rsidP="00ED481B">
            <w:pPr>
              <w:jc w:val="center"/>
              <w:rPr>
                <w:bCs/>
                <w:smallCaps/>
                <w:snapToGrid w:val="0"/>
                <w:sz w:val="20"/>
                <w:szCs w:val="20"/>
              </w:rPr>
            </w:pPr>
            <w:r w:rsidRPr="00A20531">
              <w:rPr>
                <w:snapToGrid w:val="0"/>
                <w:sz w:val="20"/>
                <w:szCs w:val="20"/>
              </w:rPr>
              <w:t>[PLN]</w:t>
            </w:r>
          </w:p>
        </w:tc>
        <w:tc>
          <w:tcPr>
            <w:tcW w:w="346" w:type="pct"/>
            <w:vAlign w:val="center"/>
          </w:tcPr>
          <w:p w14:paraId="38554AEF" w14:textId="77777777" w:rsidR="0066574C" w:rsidRPr="00A20531" w:rsidRDefault="0066574C" w:rsidP="00ED481B">
            <w:pPr>
              <w:jc w:val="center"/>
              <w:rPr>
                <w:bCs/>
                <w:smallCaps/>
                <w:snapToGrid w:val="0"/>
                <w:sz w:val="20"/>
                <w:szCs w:val="20"/>
              </w:rPr>
            </w:pPr>
            <w:r w:rsidRPr="00A20531">
              <w:rPr>
                <w:snapToGrid w:val="0"/>
                <w:sz w:val="20"/>
                <w:szCs w:val="20"/>
              </w:rPr>
              <w:t>VAT</w:t>
            </w:r>
          </w:p>
          <w:p w14:paraId="3B288565" w14:textId="77777777" w:rsidR="0066574C" w:rsidRPr="00A20531" w:rsidRDefault="0066574C" w:rsidP="00ED481B">
            <w:pPr>
              <w:jc w:val="center"/>
              <w:rPr>
                <w:bCs/>
                <w:smallCaps/>
                <w:snapToGrid w:val="0"/>
                <w:sz w:val="20"/>
                <w:szCs w:val="20"/>
              </w:rPr>
            </w:pPr>
            <w:r w:rsidRPr="00A20531">
              <w:rPr>
                <w:snapToGrid w:val="0"/>
                <w:sz w:val="20"/>
                <w:szCs w:val="20"/>
              </w:rPr>
              <w:t>[%]</w:t>
            </w:r>
          </w:p>
        </w:tc>
        <w:tc>
          <w:tcPr>
            <w:tcW w:w="627" w:type="pct"/>
            <w:vAlign w:val="center"/>
          </w:tcPr>
          <w:p w14:paraId="1C9253FA" w14:textId="77777777" w:rsidR="0066574C" w:rsidRPr="00A20531" w:rsidRDefault="0066574C" w:rsidP="00ED481B">
            <w:pPr>
              <w:jc w:val="center"/>
              <w:rPr>
                <w:bCs/>
                <w:smallCaps/>
                <w:snapToGrid w:val="0"/>
                <w:sz w:val="20"/>
                <w:szCs w:val="20"/>
              </w:rPr>
            </w:pPr>
            <w:r w:rsidRPr="00A20531">
              <w:rPr>
                <w:snapToGrid w:val="0"/>
                <w:sz w:val="20"/>
                <w:szCs w:val="20"/>
              </w:rPr>
              <w:t>Wartość brutto</w:t>
            </w:r>
          </w:p>
          <w:p w14:paraId="34AC60F5" w14:textId="77777777" w:rsidR="0066574C" w:rsidRPr="00A20531" w:rsidRDefault="0066574C" w:rsidP="00ED481B">
            <w:pPr>
              <w:jc w:val="center"/>
              <w:rPr>
                <w:bCs/>
                <w:smallCaps/>
                <w:snapToGrid w:val="0"/>
                <w:sz w:val="20"/>
                <w:szCs w:val="20"/>
              </w:rPr>
            </w:pPr>
            <w:r w:rsidRPr="00A20531">
              <w:rPr>
                <w:snapToGrid w:val="0"/>
                <w:sz w:val="20"/>
                <w:szCs w:val="20"/>
              </w:rPr>
              <w:t>[PLN]</w:t>
            </w:r>
          </w:p>
        </w:tc>
      </w:tr>
      <w:tr w:rsidR="0066574C" w:rsidRPr="00A20531" w14:paraId="2287714B" w14:textId="77777777" w:rsidTr="0095238B">
        <w:trPr>
          <w:trHeight w:val="235"/>
          <w:jc w:val="center"/>
        </w:trPr>
        <w:tc>
          <w:tcPr>
            <w:tcW w:w="174" w:type="pct"/>
            <w:vAlign w:val="center"/>
          </w:tcPr>
          <w:p w14:paraId="1455F0B3" w14:textId="77777777" w:rsidR="0066574C" w:rsidRPr="00A20531" w:rsidRDefault="0066574C" w:rsidP="00ED481B">
            <w:pPr>
              <w:jc w:val="center"/>
              <w:rPr>
                <w:bCs/>
                <w:smallCaps/>
                <w:snapToGrid w:val="0"/>
                <w:sz w:val="20"/>
                <w:szCs w:val="20"/>
              </w:rPr>
            </w:pPr>
            <w:r w:rsidRPr="00A20531">
              <w:rPr>
                <w:snapToGrid w:val="0"/>
                <w:sz w:val="20"/>
                <w:szCs w:val="20"/>
              </w:rPr>
              <w:t>1.</w:t>
            </w:r>
          </w:p>
        </w:tc>
        <w:tc>
          <w:tcPr>
            <w:tcW w:w="1897" w:type="pct"/>
            <w:vAlign w:val="center"/>
          </w:tcPr>
          <w:p w14:paraId="3FFFAC77" w14:textId="77777777" w:rsidR="0066574C" w:rsidRPr="00A20531" w:rsidRDefault="0066574C" w:rsidP="00ED481B">
            <w:pPr>
              <w:rPr>
                <w:smallCaps/>
                <w:snapToGrid w:val="0"/>
                <w:sz w:val="20"/>
                <w:szCs w:val="20"/>
              </w:rPr>
            </w:pPr>
            <w:r w:rsidRPr="00A20531">
              <w:rPr>
                <w:snapToGrid w:val="0"/>
                <w:sz w:val="20"/>
                <w:szCs w:val="20"/>
              </w:rPr>
              <w:t>Woda pitna</w:t>
            </w:r>
          </w:p>
        </w:tc>
        <w:tc>
          <w:tcPr>
            <w:tcW w:w="460" w:type="pct"/>
            <w:vAlign w:val="center"/>
          </w:tcPr>
          <w:p w14:paraId="4E8815DD" w14:textId="77777777" w:rsidR="00EE4C82" w:rsidRPr="00A20531" w:rsidRDefault="00BA5F0D" w:rsidP="0095238B">
            <w:pPr>
              <w:tabs>
                <w:tab w:val="left" w:pos="0"/>
                <w:tab w:val="left" w:pos="426"/>
              </w:tabs>
              <w:spacing w:line="264" w:lineRule="auto"/>
              <w:ind w:right="1"/>
              <w:jc w:val="center"/>
              <w:rPr>
                <w:color w:val="000000"/>
                <w:sz w:val="20"/>
                <w:szCs w:val="20"/>
                <w:vertAlign w:val="superscript"/>
              </w:rPr>
            </w:pPr>
            <w:r w:rsidRPr="00A20531">
              <w:rPr>
                <w:color w:val="000000"/>
                <w:sz w:val="20"/>
                <w:szCs w:val="20"/>
              </w:rPr>
              <w:t>m</w:t>
            </w:r>
            <w:r w:rsidRPr="00A20531">
              <w:rPr>
                <w:color w:val="000000"/>
                <w:sz w:val="20"/>
                <w:szCs w:val="20"/>
                <w:vertAlign w:val="superscript"/>
              </w:rPr>
              <w:t>3</w:t>
            </w:r>
          </w:p>
        </w:tc>
        <w:tc>
          <w:tcPr>
            <w:tcW w:w="287" w:type="pct"/>
            <w:vAlign w:val="center"/>
          </w:tcPr>
          <w:p w14:paraId="55BBA7CF" w14:textId="77777777" w:rsidR="0066574C" w:rsidRPr="00A20531" w:rsidRDefault="00BA5F0D" w:rsidP="00ED481B">
            <w:pPr>
              <w:jc w:val="center"/>
              <w:rPr>
                <w:snapToGrid w:val="0"/>
                <w:sz w:val="20"/>
                <w:szCs w:val="20"/>
              </w:rPr>
            </w:pPr>
            <w:r w:rsidRPr="00A20531">
              <w:rPr>
                <w:snapToGrid w:val="0"/>
                <w:sz w:val="20"/>
                <w:szCs w:val="20"/>
              </w:rPr>
              <w:t>50</w:t>
            </w:r>
            <w:r w:rsidR="0066574C" w:rsidRPr="00A20531">
              <w:rPr>
                <w:snapToGrid w:val="0"/>
                <w:sz w:val="20"/>
                <w:szCs w:val="20"/>
              </w:rPr>
              <w:t xml:space="preserve"> 000</w:t>
            </w:r>
          </w:p>
        </w:tc>
        <w:tc>
          <w:tcPr>
            <w:tcW w:w="577" w:type="pct"/>
            <w:vAlign w:val="center"/>
          </w:tcPr>
          <w:p w14:paraId="1B2198F4" w14:textId="77777777" w:rsidR="0066574C" w:rsidRPr="00A20531" w:rsidRDefault="0066574C" w:rsidP="00ED481B">
            <w:pPr>
              <w:jc w:val="center"/>
              <w:rPr>
                <w:bCs/>
                <w:smallCaps/>
                <w:snapToGrid w:val="0"/>
                <w:sz w:val="20"/>
                <w:szCs w:val="20"/>
              </w:rPr>
            </w:pPr>
          </w:p>
        </w:tc>
        <w:tc>
          <w:tcPr>
            <w:tcW w:w="632" w:type="pct"/>
            <w:vAlign w:val="center"/>
          </w:tcPr>
          <w:p w14:paraId="72F57991" w14:textId="77777777" w:rsidR="0066574C" w:rsidRPr="00A20531" w:rsidRDefault="0066574C" w:rsidP="00ED481B">
            <w:pPr>
              <w:jc w:val="center"/>
              <w:rPr>
                <w:bCs/>
                <w:smallCaps/>
                <w:snapToGrid w:val="0"/>
                <w:sz w:val="20"/>
                <w:szCs w:val="20"/>
              </w:rPr>
            </w:pPr>
          </w:p>
        </w:tc>
        <w:tc>
          <w:tcPr>
            <w:tcW w:w="346" w:type="pct"/>
            <w:vAlign w:val="center"/>
          </w:tcPr>
          <w:p w14:paraId="4E45A0F8" w14:textId="77777777" w:rsidR="0066574C" w:rsidRPr="00A20531" w:rsidRDefault="0066574C" w:rsidP="00ED481B">
            <w:pPr>
              <w:jc w:val="center"/>
              <w:rPr>
                <w:bCs/>
                <w:smallCaps/>
                <w:snapToGrid w:val="0"/>
                <w:sz w:val="20"/>
                <w:szCs w:val="20"/>
              </w:rPr>
            </w:pPr>
          </w:p>
        </w:tc>
        <w:tc>
          <w:tcPr>
            <w:tcW w:w="627" w:type="pct"/>
            <w:vAlign w:val="center"/>
          </w:tcPr>
          <w:p w14:paraId="603D1625" w14:textId="77777777" w:rsidR="0066574C" w:rsidRPr="00A20531" w:rsidRDefault="0066574C" w:rsidP="00ED481B">
            <w:pPr>
              <w:jc w:val="center"/>
              <w:rPr>
                <w:bCs/>
                <w:smallCaps/>
                <w:snapToGrid w:val="0"/>
                <w:sz w:val="20"/>
                <w:szCs w:val="20"/>
              </w:rPr>
            </w:pPr>
          </w:p>
        </w:tc>
      </w:tr>
      <w:tr w:rsidR="00BA5F0D" w:rsidRPr="00A20531" w14:paraId="2FD1CF1F" w14:textId="77777777" w:rsidTr="0095238B">
        <w:trPr>
          <w:trHeight w:val="235"/>
          <w:jc w:val="center"/>
        </w:trPr>
        <w:tc>
          <w:tcPr>
            <w:tcW w:w="174" w:type="pct"/>
            <w:vAlign w:val="center"/>
          </w:tcPr>
          <w:p w14:paraId="41121AA5" w14:textId="77777777" w:rsidR="00BA5F0D" w:rsidRPr="00A20531" w:rsidRDefault="00BA5F0D" w:rsidP="00ED481B">
            <w:pPr>
              <w:jc w:val="center"/>
              <w:rPr>
                <w:snapToGrid w:val="0"/>
                <w:sz w:val="20"/>
                <w:szCs w:val="20"/>
              </w:rPr>
            </w:pPr>
            <w:r w:rsidRPr="00A20531">
              <w:rPr>
                <w:snapToGrid w:val="0"/>
                <w:sz w:val="20"/>
                <w:szCs w:val="20"/>
              </w:rPr>
              <w:t>2.</w:t>
            </w:r>
          </w:p>
        </w:tc>
        <w:tc>
          <w:tcPr>
            <w:tcW w:w="1897" w:type="pct"/>
            <w:vAlign w:val="center"/>
          </w:tcPr>
          <w:p w14:paraId="6E9501F5" w14:textId="77777777" w:rsidR="00BA5F0D" w:rsidRPr="00A20531" w:rsidRDefault="00BA5F0D" w:rsidP="0095238B">
            <w:pPr>
              <w:rPr>
                <w:snapToGrid w:val="0"/>
                <w:sz w:val="20"/>
                <w:szCs w:val="20"/>
              </w:rPr>
            </w:pPr>
            <w:r w:rsidRPr="00A20531">
              <w:rPr>
                <w:snapToGrid w:val="0"/>
                <w:sz w:val="20"/>
                <w:szCs w:val="20"/>
              </w:rPr>
              <w:t>Koszty dystrybucji</w:t>
            </w:r>
          </w:p>
        </w:tc>
        <w:tc>
          <w:tcPr>
            <w:tcW w:w="460" w:type="pct"/>
            <w:vAlign w:val="center"/>
          </w:tcPr>
          <w:p w14:paraId="657901EC" w14:textId="77777777" w:rsidR="00BA5F0D" w:rsidRPr="00A20531" w:rsidRDefault="00BA5F0D" w:rsidP="00BA5F0D">
            <w:pPr>
              <w:tabs>
                <w:tab w:val="left" w:pos="0"/>
                <w:tab w:val="left" w:pos="426"/>
              </w:tabs>
              <w:spacing w:line="264" w:lineRule="auto"/>
              <w:ind w:right="1"/>
              <w:jc w:val="center"/>
              <w:rPr>
                <w:color w:val="000000"/>
                <w:sz w:val="20"/>
                <w:szCs w:val="20"/>
              </w:rPr>
            </w:pPr>
            <w:r w:rsidRPr="00A20531">
              <w:rPr>
                <w:color w:val="000000"/>
                <w:sz w:val="20"/>
                <w:szCs w:val="20"/>
              </w:rPr>
              <w:t>m-c</w:t>
            </w:r>
          </w:p>
        </w:tc>
        <w:tc>
          <w:tcPr>
            <w:tcW w:w="287" w:type="pct"/>
            <w:vAlign w:val="center"/>
          </w:tcPr>
          <w:p w14:paraId="6E4BA68E" w14:textId="77777777" w:rsidR="00BA5F0D" w:rsidRPr="00A20531" w:rsidRDefault="00BA5F0D" w:rsidP="00ED481B">
            <w:pPr>
              <w:jc w:val="center"/>
              <w:rPr>
                <w:snapToGrid w:val="0"/>
                <w:sz w:val="20"/>
                <w:szCs w:val="20"/>
              </w:rPr>
            </w:pPr>
            <w:r w:rsidRPr="00A20531">
              <w:rPr>
                <w:snapToGrid w:val="0"/>
                <w:sz w:val="20"/>
                <w:szCs w:val="20"/>
              </w:rPr>
              <w:t>12</w:t>
            </w:r>
          </w:p>
        </w:tc>
        <w:tc>
          <w:tcPr>
            <w:tcW w:w="577" w:type="pct"/>
            <w:vAlign w:val="center"/>
          </w:tcPr>
          <w:p w14:paraId="67417E09" w14:textId="77777777" w:rsidR="00BA5F0D" w:rsidRPr="00A20531" w:rsidRDefault="00BA5F0D" w:rsidP="00ED481B">
            <w:pPr>
              <w:jc w:val="center"/>
              <w:rPr>
                <w:bCs/>
                <w:smallCaps/>
                <w:snapToGrid w:val="0"/>
                <w:sz w:val="20"/>
                <w:szCs w:val="20"/>
              </w:rPr>
            </w:pPr>
          </w:p>
        </w:tc>
        <w:tc>
          <w:tcPr>
            <w:tcW w:w="632" w:type="pct"/>
            <w:vAlign w:val="center"/>
          </w:tcPr>
          <w:p w14:paraId="568D0133" w14:textId="77777777" w:rsidR="00BA5F0D" w:rsidRPr="00A20531" w:rsidRDefault="00BA5F0D" w:rsidP="00ED481B">
            <w:pPr>
              <w:jc w:val="center"/>
              <w:rPr>
                <w:bCs/>
                <w:smallCaps/>
                <w:snapToGrid w:val="0"/>
                <w:sz w:val="20"/>
                <w:szCs w:val="20"/>
              </w:rPr>
            </w:pPr>
          </w:p>
        </w:tc>
        <w:tc>
          <w:tcPr>
            <w:tcW w:w="346" w:type="pct"/>
            <w:vAlign w:val="center"/>
          </w:tcPr>
          <w:p w14:paraId="7A73EAE0" w14:textId="77777777" w:rsidR="00BA5F0D" w:rsidRPr="00A20531" w:rsidRDefault="00BA5F0D" w:rsidP="00ED481B">
            <w:pPr>
              <w:jc w:val="center"/>
              <w:rPr>
                <w:bCs/>
                <w:smallCaps/>
                <w:snapToGrid w:val="0"/>
                <w:sz w:val="20"/>
                <w:szCs w:val="20"/>
              </w:rPr>
            </w:pPr>
          </w:p>
        </w:tc>
        <w:tc>
          <w:tcPr>
            <w:tcW w:w="627" w:type="pct"/>
            <w:vAlign w:val="center"/>
          </w:tcPr>
          <w:p w14:paraId="4C067C0D" w14:textId="77777777" w:rsidR="00BA5F0D" w:rsidRPr="00A20531" w:rsidRDefault="00BA5F0D" w:rsidP="00ED481B">
            <w:pPr>
              <w:jc w:val="center"/>
              <w:rPr>
                <w:bCs/>
                <w:smallCaps/>
                <w:snapToGrid w:val="0"/>
                <w:sz w:val="20"/>
                <w:szCs w:val="20"/>
              </w:rPr>
            </w:pPr>
          </w:p>
        </w:tc>
      </w:tr>
      <w:tr w:rsidR="0095238B" w:rsidRPr="00A20531" w14:paraId="5D3C03D8" w14:textId="77777777" w:rsidTr="0095238B">
        <w:trPr>
          <w:trHeight w:val="235"/>
          <w:jc w:val="center"/>
        </w:trPr>
        <w:tc>
          <w:tcPr>
            <w:tcW w:w="3395" w:type="pct"/>
            <w:gridSpan w:val="5"/>
            <w:vAlign w:val="center"/>
          </w:tcPr>
          <w:p w14:paraId="1F03AE48" w14:textId="77777777" w:rsidR="0095238B" w:rsidRPr="00A20531" w:rsidRDefault="0095238B" w:rsidP="00A20531">
            <w:pPr>
              <w:jc w:val="right"/>
              <w:rPr>
                <w:bCs/>
                <w:smallCaps/>
                <w:snapToGrid w:val="0"/>
                <w:sz w:val="20"/>
                <w:szCs w:val="20"/>
              </w:rPr>
            </w:pPr>
            <w:r w:rsidRPr="00A20531">
              <w:rPr>
                <w:bCs/>
                <w:smallCaps/>
                <w:snapToGrid w:val="0"/>
                <w:sz w:val="20"/>
                <w:szCs w:val="20"/>
              </w:rPr>
              <w:t>RAZEM:</w:t>
            </w:r>
          </w:p>
        </w:tc>
        <w:tc>
          <w:tcPr>
            <w:tcW w:w="632" w:type="pct"/>
            <w:vAlign w:val="center"/>
          </w:tcPr>
          <w:p w14:paraId="6B41C7B6" w14:textId="77777777" w:rsidR="0095238B" w:rsidRPr="00A20531" w:rsidRDefault="0095238B" w:rsidP="00ED481B">
            <w:pPr>
              <w:jc w:val="center"/>
              <w:rPr>
                <w:bCs/>
                <w:smallCaps/>
                <w:snapToGrid w:val="0"/>
                <w:sz w:val="20"/>
                <w:szCs w:val="20"/>
              </w:rPr>
            </w:pPr>
          </w:p>
        </w:tc>
        <w:tc>
          <w:tcPr>
            <w:tcW w:w="346" w:type="pct"/>
            <w:vAlign w:val="center"/>
          </w:tcPr>
          <w:p w14:paraId="55977CDD" w14:textId="77777777" w:rsidR="0095238B" w:rsidRPr="00A20531" w:rsidRDefault="0095238B" w:rsidP="00ED481B">
            <w:pPr>
              <w:jc w:val="center"/>
              <w:rPr>
                <w:bCs/>
                <w:smallCaps/>
                <w:snapToGrid w:val="0"/>
                <w:sz w:val="20"/>
                <w:szCs w:val="20"/>
              </w:rPr>
            </w:pPr>
          </w:p>
        </w:tc>
        <w:tc>
          <w:tcPr>
            <w:tcW w:w="627" w:type="pct"/>
            <w:vAlign w:val="center"/>
          </w:tcPr>
          <w:p w14:paraId="2F9E0BEB" w14:textId="77777777" w:rsidR="0095238B" w:rsidRPr="00A20531" w:rsidRDefault="0095238B" w:rsidP="00ED481B">
            <w:pPr>
              <w:jc w:val="center"/>
              <w:rPr>
                <w:bCs/>
                <w:smallCaps/>
                <w:snapToGrid w:val="0"/>
                <w:sz w:val="20"/>
                <w:szCs w:val="20"/>
              </w:rPr>
            </w:pPr>
          </w:p>
        </w:tc>
      </w:tr>
    </w:tbl>
    <w:p w14:paraId="626C6EA0" w14:textId="77777777" w:rsidR="0066574C" w:rsidRPr="00A20531" w:rsidRDefault="0066574C" w:rsidP="0066574C">
      <w:pPr>
        <w:jc w:val="both"/>
        <w:rPr>
          <w:sz w:val="20"/>
          <w:szCs w:val="20"/>
        </w:rPr>
      </w:pPr>
    </w:p>
    <w:p w14:paraId="11643AB4" w14:textId="30ABC35A" w:rsidR="00D71FC9" w:rsidRPr="00A20531" w:rsidRDefault="00D71FC9" w:rsidP="00A20531">
      <w:pPr>
        <w:tabs>
          <w:tab w:val="left" w:pos="0"/>
          <w:tab w:val="left" w:pos="426"/>
        </w:tabs>
        <w:spacing w:line="264" w:lineRule="auto"/>
        <w:ind w:right="1"/>
        <w:jc w:val="both"/>
      </w:pPr>
      <w:r w:rsidRPr="00A20531">
        <w:t xml:space="preserve">Woda powinna odpowiadać wymogom określonym w Rozporządzeniu Ministra Zdrowia w sprawie jakości wody przeznaczonej do spożycia przez ludzi z dnia 7 grudnia 2017 r. (Dz.U. z 2017 r. poz. 2294)  w  </w:t>
      </w:r>
      <w:r w:rsidR="00BC0CF4" w:rsidRPr="00A20531">
        <w:t>Załącznik</w:t>
      </w:r>
      <w:r w:rsidRPr="00A20531">
        <w:t>u</w:t>
      </w:r>
      <w:r w:rsidR="00BC0CF4" w:rsidRPr="00A20531">
        <w:t xml:space="preserve"> 1.</w:t>
      </w:r>
      <w:r w:rsidRPr="00A20531">
        <w:t>-</w:t>
      </w:r>
      <w:r w:rsidR="00BC0CF4" w:rsidRPr="00A20531">
        <w:t>Parametry i wartości parametryczne</w:t>
      </w:r>
      <w:r w:rsidR="00A20531" w:rsidRPr="00A20531">
        <w:t xml:space="preserve">, jakim powinna odpowiadać woda </w:t>
      </w:r>
      <w:r w:rsidRPr="00A20531">
        <w:t>w zakresie parametrów  mikrobiologicznych oraz chemicznych.</w:t>
      </w:r>
    </w:p>
    <w:p w14:paraId="49CEC61E" w14:textId="77777777" w:rsidR="00A20531" w:rsidRPr="00A20531" w:rsidRDefault="00A20531" w:rsidP="0066574C">
      <w:pPr>
        <w:tabs>
          <w:tab w:val="left" w:pos="0"/>
          <w:tab w:val="left" w:pos="426"/>
        </w:tabs>
        <w:spacing w:line="264" w:lineRule="auto"/>
        <w:ind w:right="1"/>
        <w:jc w:val="both"/>
        <w:rPr>
          <w:highlight w:val="red"/>
        </w:rPr>
      </w:pPr>
    </w:p>
    <w:p w14:paraId="74DCE54F" w14:textId="32B5AA4B" w:rsidR="0066574C" w:rsidRPr="00A20531" w:rsidRDefault="00A20531" w:rsidP="0066574C">
      <w:pPr>
        <w:tabs>
          <w:tab w:val="left" w:pos="0"/>
          <w:tab w:val="left" w:pos="426"/>
        </w:tabs>
        <w:spacing w:line="264" w:lineRule="auto"/>
        <w:ind w:right="1"/>
        <w:jc w:val="both"/>
      </w:pPr>
      <w:r w:rsidRPr="00A20531">
        <w:t>Standardy jakościowe zostały opasane w Opisie przedmiotu zamówienia – Załączniku nr 2 do SIWZ</w:t>
      </w:r>
    </w:p>
    <w:p w14:paraId="7E52C3BA" w14:textId="77777777" w:rsidR="00A20531" w:rsidRDefault="00A20531" w:rsidP="0066574C">
      <w:pPr>
        <w:tabs>
          <w:tab w:val="left" w:pos="0"/>
          <w:tab w:val="left" w:pos="426"/>
        </w:tabs>
        <w:spacing w:line="264" w:lineRule="auto"/>
        <w:ind w:right="1"/>
        <w:jc w:val="both"/>
        <w:rPr>
          <w:color w:val="000000"/>
          <w:sz w:val="20"/>
          <w:szCs w:val="20"/>
        </w:rPr>
      </w:pPr>
    </w:p>
    <w:p w14:paraId="482BB786" w14:textId="77777777" w:rsidR="00A20531" w:rsidRDefault="00A20531" w:rsidP="0066574C">
      <w:pPr>
        <w:tabs>
          <w:tab w:val="left" w:pos="0"/>
          <w:tab w:val="left" w:pos="426"/>
        </w:tabs>
        <w:spacing w:line="264" w:lineRule="auto"/>
        <w:ind w:right="1"/>
        <w:jc w:val="both"/>
        <w:rPr>
          <w:color w:val="000000"/>
          <w:sz w:val="20"/>
          <w:szCs w:val="20"/>
        </w:rPr>
      </w:pPr>
    </w:p>
    <w:p w14:paraId="502C5A62" w14:textId="77777777" w:rsidR="00A20531" w:rsidRDefault="00A20531" w:rsidP="0066574C">
      <w:pPr>
        <w:tabs>
          <w:tab w:val="left" w:pos="0"/>
          <w:tab w:val="left" w:pos="426"/>
        </w:tabs>
        <w:spacing w:line="264" w:lineRule="auto"/>
        <w:ind w:right="1"/>
        <w:jc w:val="both"/>
        <w:rPr>
          <w:color w:val="000000"/>
          <w:sz w:val="20"/>
          <w:szCs w:val="20"/>
        </w:rPr>
      </w:pPr>
    </w:p>
    <w:p w14:paraId="21D10DED" w14:textId="77777777" w:rsidR="0066574C" w:rsidRPr="00A20531" w:rsidRDefault="0066574C" w:rsidP="0066574C">
      <w:pPr>
        <w:tabs>
          <w:tab w:val="left" w:pos="0"/>
          <w:tab w:val="left" w:pos="426"/>
        </w:tabs>
        <w:spacing w:line="264" w:lineRule="auto"/>
        <w:ind w:right="1"/>
        <w:jc w:val="both"/>
        <w:rPr>
          <w:smallCaps/>
          <w:color w:val="000000"/>
          <w:sz w:val="20"/>
          <w:szCs w:val="20"/>
        </w:rPr>
      </w:pPr>
      <w:r w:rsidRPr="00A20531">
        <w:rPr>
          <w:color w:val="000000"/>
          <w:sz w:val="20"/>
          <w:szCs w:val="20"/>
        </w:rPr>
        <w:t xml:space="preserve">………………………… </w:t>
      </w:r>
      <w:r w:rsidRPr="00A20531">
        <w:rPr>
          <w:i/>
          <w:color w:val="000000"/>
          <w:sz w:val="16"/>
          <w:szCs w:val="16"/>
        </w:rPr>
        <w:t>(miejscowość)</w:t>
      </w:r>
      <w:r w:rsidRPr="00A20531">
        <w:rPr>
          <w:color w:val="000000"/>
          <w:sz w:val="20"/>
          <w:szCs w:val="20"/>
        </w:rPr>
        <w:t>, dnia ………… 2020 r.</w:t>
      </w:r>
    </w:p>
    <w:p w14:paraId="6C1007B9" w14:textId="77777777" w:rsidR="0066574C" w:rsidRPr="00A20531" w:rsidRDefault="0066574C" w:rsidP="0066574C">
      <w:pPr>
        <w:tabs>
          <w:tab w:val="left" w:pos="0"/>
          <w:tab w:val="left" w:pos="426"/>
        </w:tabs>
        <w:spacing w:line="264" w:lineRule="auto"/>
        <w:ind w:right="1"/>
        <w:jc w:val="both"/>
        <w:rPr>
          <w:color w:val="000000"/>
          <w:sz w:val="20"/>
          <w:szCs w:val="20"/>
        </w:rPr>
      </w:pPr>
    </w:p>
    <w:tbl>
      <w:tblPr>
        <w:tblW w:w="0" w:type="auto"/>
        <w:tblLook w:val="01E0" w:firstRow="1" w:lastRow="1" w:firstColumn="1" w:lastColumn="1" w:noHBand="0" w:noVBand="0"/>
      </w:tblPr>
      <w:tblGrid>
        <w:gridCol w:w="4509"/>
        <w:gridCol w:w="99"/>
        <w:gridCol w:w="4254"/>
        <w:gridCol w:w="5142"/>
      </w:tblGrid>
      <w:tr w:rsidR="0066574C" w:rsidRPr="00A20531" w14:paraId="556D3A9E" w14:textId="77777777" w:rsidTr="00A96F57">
        <w:tc>
          <w:tcPr>
            <w:tcW w:w="4509" w:type="dxa"/>
          </w:tcPr>
          <w:p w14:paraId="3E05411D" w14:textId="77777777" w:rsidR="0066574C" w:rsidRPr="00A20531" w:rsidRDefault="0066574C" w:rsidP="00ED481B">
            <w:pPr>
              <w:tabs>
                <w:tab w:val="left" w:pos="0"/>
                <w:tab w:val="left" w:pos="426"/>
              </w:tabs>
              <w:spacing w:line="264" w:lineRule="auto"/>
              <w:ind w:right="1"/>
              <w:jc w:val="both"/>
              <w:rPr>
                <w:color w:val="000000"/>
                <w:sz w:val="20"/>
                <w:szCs w:val="20"/>
              </w:rPr>
            </w:pPr>
          </w:p>
        </w:tc>
        <w:tc>
          <w:tcPr>
            <w:tcW w:w="4353" w:type="dxa"/>
            <w:gridSpan w:val="2"/>
          </w:tcPr>
          <w:p w14:paraId="6A9FC794" w14:textId="77777777" w:rsidR="0066574C" w:rsidRPr="00A20531" w:rsidRDefault="0066574C" w:rsidP="00ED481B">
            <w:pPr>
              <w:tabs>
                <w:tab w:val="left" w:pos="0"/>
                <w:tab w:val="left" w:pos="426"/>
              </w:tabs>
              <w:spacing w:line="264" w:lineRule="auto"/>
              <w:ind w:right="1"/>
              <w:jc w:val="both"/>
              <w:rPr>
                <w:color w:val="000000"/>
                <w:sz w:val="20"/>
                <w:szCs w:val="20"/>
              </w:rPr>
            </w:pPr>
          </w:p>
        </w:tc>
        <w:tc>
          <w:tcPr>
            <w:tcW w:w="5142" w:type="dxa"/>
          </w:tcPr>
          <w:p w14:paraId="0EB87500" w14:textId="77777777" w:rsidR="0066574C" w:rsidRPr="00A20531" w:rsidRDefault="0066574C" w:rsidP="00ED481B">
            <w:pPr>
              <w:tabs>
                <w:tab w:val="left" w:pos="0"/>
                <w:tab w:val="left" w:pos="426"/>
              </w:tabs>
              <w:spacing w:line="264" w:lineRule="auto"/>
              <w:ind w:right="1"/>
              <w:jc w:val="center"/>
              <w:rPr>
                <w:color w:val="000000"/>
                <w:sz w:val="20"/>
                <w:szCs w:val="20"/>
              </w:rPr>
            </w:pPr>
            <w:r w:rsidRPr="00A20531">
              <w:rPr>
                <w:color w:val="000000"/>
                <w:sz w:val="20"/>
                <w:szCs w:val="20"/>
              </w:rPr>
              <w:t>……………………………………………………</w:t>
            </w:r>
          </w:p>
        </w:tc>
      </w:tr>
      <w:tr w:rsidR="0066574C" w:rsidRPr="00A20531" w14:paraId="611C852E" w14:textId="77777777" w:rsidTr="00A96F57">
        <w:tc>
          <w:tcPr>
            <w:tcW w:w="4509" w:type="dxa"/>
          </w:tcPr>
          <w:p w14:paraId="5A6EB363" w14:textId="77777777" w:rsidR="0066574C" w:rsidRPr="00A20531" w:rsidRDefault="0066574C" w:rsidP="00ED481B">
            <w:pPr>
              <w:tabs>
                <w:tab w:val="left" w:pos="0"/>
                <w:tab w:val="left" w:pos="426"/>
              </w:tabs>
              <w:spacing w:line="264" w:lineRule="auto"/>
              <w:ind w:right="1"/>
              <w:jc w:val="both"/>
              <w:rPr>
                <w:color w:val="000000"/>
                <w:sz w:val="20"/>
                <w:szCs w:val="20"/>
              </w:rPr>
            </w:pPr>
          </w:p>
        </w:tc>
        <w:tc>
          <w:tcPr>
            <w:tcW w:w="4353" w:type="dxa"/>
            <w:gridSpan w:val="2"/>
          </w:tcPr>
          <w:p w14:paraId="63E4BDB2" w14:textId="77777777" w:rsidR="0066574C" w:rsidRPr="00A20531" w:rsidRDefault="0066574C" w:rsidP="00ED481B">
            <w:pPr>
              <w:tabs>
                <w:tab w:val="left" w:pos="0"/>
                <w:tab w:val="left" w:pos="426"/>
              </w:tabs>
              <w:spacing w:line="264" w:lineRule="auto"/>
              <w:ind w:right="1"/>
              <w:jc w:val="both"/>
              <w:rPr>
                <w:color w:val="000000"/>
                <w:sz w:val="20"/>
                <w:szCs w:val="20"/>
              </w:rPr>
            </w:pPr>
          </w:p>
          <w:p w14:paraId="594E429C" w14:textId="77777777" w:rsidR="0066574C" w:rsidRPr="00A20531" w:rsidRDefault="0066574C" w:rsidP="00ED481B">
            <w:pPr>
              <w:tabs>
                <w:tab w:val="left" w:pos="0"/>
                <w:tab w:val="left" w:pos="426"/>
              </w:tabs>
              <w:spacing w:line="264" w:lineRule="auto"/>
              <w:ind w:right="1"/>
              <w:jc w:val="both"/>
              <w:rPr>
                <w:color w:val="000000"/>
                <w:sz w:val="20"/>
                <w:szCs w:val="20"/>
              </w:rPr>
            </w:pPr>
          </w:p>
          <w:p w14:paraId="2A5E388F" w14:textId="77777777" w:rsidR="0066574C" w:rsidRPr="00A20531" w:rsidRDefault="0066574C" w:rsidP="00ED481B">
            <w:pPr>
              <w:tabs>
                <w:tab w:val="left" w:pos="0"/>
                <w:tab w:val="left" w:pos="426"/>
              </w:tabs>
              <w:spacing w:line="264" w:lineRule="auto"/>
              <w:ind w:right="1"/>
              <w:jc w:val="both"/>
              <w:rPr>
                <w:color w:val="000000"/>
                <w:sz w:val="20"/>
                <w:szCs w:val="20"/>
              </w:rPr>
            </w:pPr>
          </w:p>
        </w:tc>
        <w:tc>
          <w:tcPr>
            <w:tcW w:w="5142" w:type="dxa"/>
          </w:tcPr>
          <w:p w14:paraId="7BAC9046" w14:textId="77777777" w:rsidR="0066574C" w:rsidRPr="00A20531" w:rsidRDefault="0066574C" w:rsidP="00ED481B">
            <w:pPr>
              <w:tabs>
                <w:tab w:val="left" w:pos="5040"/>
              </w:tabs>
              <w:jc w:val="center"/>
              <w:rPr>
                <w:i/>
                <w:smallCaps/>
                <w:color w:val="000000"/>
                <w:sz w:val="16"/>
                <w:szCs w:val="16"/>
              </w:rPr>
            </w:pPr>
            <w:r w:rsidRPr="00A20531">
              <w:rPr>
                <w:i/>
                <w:color w:val="000000"/>
                <w:sz w:val="16"/>
                <w:szCs w:val="16"/>
              </w:rPr>
              <w:t>pieczątka i podpis osoby/ób upoważnionej/ych</w:t>
            </w:r>
          </w:p>
          <w:p w14:paraId="2627D4D4" w14:textId="77777777" w:rsidR="0066574C" w:rsidRPr="00A20531" w:rsidRDefault="0066574C" w:rsidP="00ED481B">
            <w:pPr>
              <w:tabs>
                <w:tab w:val="left" w:pos="0"/>
                <w:tab w:val="left" w:pos="426"/>
              </w:tabs>
              <w:spacing w:line="264" w:lineRule="auto"/>
              <w:ind w:right="1"/>
              <w:jc w:val="center"/>
              <w:rPr>
                <w:color w:val="000000"/>
                <w:sz w:val="20"/>
                <w:szCs w:val="20"/>
              </w:rPr>
            </w:pPr>
            <w:r w:rsidRPr="00A20531">
              <w:rPr>
                <w:i/>
                <w:color w:val="000000"/>
                <w:sz w:val="16"/>
                <w:szCs w:val="16"/>
              </w:rPr>
              <w:t>do reprezentowa</w:t>
            </w:r>
            <w:r w:rsidRPr="00A20531">
              <w:rPr>
                <w:i/>
                <w:sz w:val="16"/>
                <w:szCs w:val="16"/>
              </w:rPr>
              <w:t>nia Wykonawcy</w:t>
            </w:r>
          </w:p>
        </w:tc>
      </w:tr>
      <w:tr w:rsidR="0066574C" w:rsidRPr="00A20531" w14:paraId="4A9C4360" w14:textId="77777777" w:rsidTr="00A96F57">
        <w:trPr>
          <w:gridAfter w:val="2"/>
          <w:wAfter w:w="9396" w:type="dxa"/>
        </w:trPr>
        <w:tc>
          <w:tcPr>
            <w:tcW w:w="4608" w:type="dxa"/>
            <w:gridSpan w:val="2"/>
          </w:tcPr>
          <w:p w14:paraId="7F6C7194" w14:textId="77777777" w:rsidR="0066574C" w:rsidRPr="00A20531" w:rsidRDefault="0066574C" w:rsidP="00ED481B">
            <w:pPr>
              <w:rPr>
                <w:color w:val="000000"/>
                <w:sz w:val="16"/>
                <w:szCs w:val="16"/>
              </w:rPr>
            </w:pPr>
            <w:r w:rsidRPr="00A20531">
              <w:rPr>
                <w:color w:val="000000"/>
                <w:sz w:val="16"/>
                <w:szCs w:val="16"/>
              </w:rPr>
              <w:t>Podpis kwalifikowany</w:t>
            </w:r>
          </w:p>
          <w:p w14:paraId="7E4E3A5D" w14:textId="77777777" w:rsidR="0066574C" w:rsidRPr="00A20531" w:rsidRDefault="0066574C" w:rsidP="00ED481B">
            <w:pPr>
              <w:rPr>
                <w:color w:val="000000"/>
                <w:sz w:val="16"/>
                <w:szCs w:val="16"/>
              </w:rPr>
            </w:pPr>
            <w:r w:rsidRPr="00A20531">
              <w:rPr>
                <w:color w:val="000000"/>
                <w:sz w:val="16"/>
                <w:szCs w:val="16"/>
              </w:rPr>
              <w:t>osoby/ób uprawnionej/ych</w:t>
            </w:r>
          </w:p>
          <w:p w14:paraId="1A220EE1" w14:textId="77777777" w:rsidR="0066574C" w:rsidRPr="00A20531" w:rsidRDefault="0066574C" w:rsidP="00ED481B">
            <w:pPr>
              <w:rPr>
                <w:b/>
                <w:color w:val="000000"/>
                <w:sz w:val="16"/>
                <w:szCs w:val="16"/>
              </w:rPr>
            </w:pPr>
            <w:r w:rsidRPr="00A20531">
              <w:rPr>
                <w:color w:val="000000"/>
                <w:sz w:val="16"/>
                <w:szCs w:val="16"/>
              </w:rPr>
              <w:t>do reprezentowania Wykonawcy</w:t>
            </w:r>
          </w:p>
          <w:p w14:paraId="27A1826A" w14:textId="77777777" w:rsidR="0066574C" w:rsidRPr="00A20531" w:rsidRDefault="0066574C" w:rsidP="00ED481B">
            <w:pPr>
              <w:rPr>
                <w:color w:val="000000"/>
                <w:sz w:val="20"/>
                <w:szCs w:val="20"/>
              </w:rPr>
            </w:pPr>
          </w:p>
          <w:p w14:paraId="7A14EA94" w14:textId="77777777" w:rsidR="0066574C" w:rsidRPr="00A20531" w:rsidRDefault="0066574C" w:rsidP="00ED481B">
            <w:pPr>
              <w:rPr>
                <w:color w:val="000000"/>
                <w:sz w:val="20"/>
                <w:szCs w:val="20"/>
              </w:rPr>
            </w:pPr>
          </w:p>
          <w:p w14:paraId="0F783A50" w14:textId="77777777" w:rsidR="0066574C" w:rsidRPr="00A20531" w:rsidRDefault="0066574C" w:rsidP="00ED481B">
            <w:pPr>
              <w:rPr>
                <w:b/>
                <w:color w:val="000000"/>
                <w:sz w:val="20"/>
                <w:szCs w:val="20"/>
              </w:rPr>
            </w:pPr>
            <w:r w:rsidRPr="00A20531">
              <w:rPr>
                <w:b/>
                <w:color w:val="000000"/>
                <w:sz w:val="22"/>
                <w:szCs w:val="22"/>
              </w:rPr>
              <w:t>____________________________</w:t>
            </w:r>
          </w:p>
          <w:p w14:paraId="1261BCFF" w14:textId="77777777" w:rsidR="0066574C" w:rsidRPr="00A20531" w:rsidRDefault="0066574C" w:rsidP="00ED481B">
            <w:pPr>
              <w:tabs>
                <w:tab w:val="left" w:pos="5040"/>
              </w:tabs>
              <w:rPr>
                <w:color w:val="000000" w:themeColor="text1"/>
                <w:sz w:val="22"/>
                <w:szCs w:val="22"/>
              </w:rPr>
            </w:pPr>
          </w:p>
        </w:tc>
      </w:tr>
    </w:tbl>
    <w:p w14:paraId="3DFE68E7" w14:textId="77777777" w:rsidR="00026203" w:rsidRPr="00A20531" w:rsidRDefault="00026203" w:rsidP="00397E53">
      <w:pPr>
        <w:rPr>
          <w:szCs w:val="20"/>
        </w:rPr>
      </w:pPr>
    </w:p>
    <w:sectPr w:rsidR="00026203" w:rsidRPr="00A20531" w:rsidSect="0095238B">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3BE15" w14:textId="77777777" w:rsidR="004C7FD3" w:rsidRDefault="004C7FD3" w:rsidP="00E84CFD">
      <w:r>
        <w:separator/>
      </w:r>
    </w:p>
  </w:endnote>
  <w:endnote w:type="continuationSeparator" w:id="0">
    <w:p w14:paraId="014215C6" w14:textId="77777777" w:rsidR="004C7FD3" w:rsidRDefault="004C7FD3"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Univers-PL">
    <w:charset w:val="81"/>
    <w:family w:val="swiss"/>
    <w:pitch w:val="default"/>
  </w:font>
  <w:font w:name="Verdan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D4A7B" w14:textId="77777777" w:rsidR="004C7FD3" w:rsidRDefault="004C7FD3"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7EFE50" w14:textId="77777777" w:rsidR="004C7FD3" w:rsidRDefault="004C7F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3D299" w14:textId="77777777" w:rsidR="004C7FD3" w:rsidRPr="00C20EFC" w:rsidRDefault="004C7FD3" w:rsidP="00500E7D">
    <w:pPr>
      <w:pStyle w:val="Stopka"/>
      <w:framePr w:wrap="around" w:vAnchor="text" w:hAnchor="margin" w:xAlign="right" w:y="1"/>
      <w:ind w:right="360"/>
      <w:rPr>
        <w:rStyle w:val="Numerstrony"/>
        <w:sz w:val="20"/>
        <w:szCs w:val="20"/>
      </w:rPr>
    </w:pPr>
  </w:p>
  <w:p w14:paraId="7272E8A8" w14:textId="77777777" w:rsidR="004C7FD3" w:rsidRDefault="004C7FD3" w:rsidP="00CE77F8">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B2712" w14:textId="77777777" w:rsidR="004C7FD3" w:rsidRPr="00EC3CF3" w:rsidRDefault="004C7FD3" w:rsidP="000729A3">
    <w:pPr>
      <w:pStyle w:val="Stopka"/>
      <w:ind w:right="360"/>
      <w:jc w:val="right"/>
      <w:rPr>
        <w:rFonts w:ascii="Verdana" w:hAnsi="Verdan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AC22B" w14:textId="77777777" w:rsidR="004C7FD3" w:rsidRDefault="004C7FD3"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DA79582" w14:textId="77777777" w:rsidR="004C7FD3" w:rsidRDefault="004C7FD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FA7F" w14:textId="77777777" w:rsidR="004C7FD3" w:rsidRPr="00C20EFC" w:rsidRDefault="004C7FD3" w:rsidP="00500E7D">
    <w:pPr>
      <w:pStyle w:val="Stopka"/>
      <w:framePr w:wrap="around" w:vAnchor="text" w:hAnchor="margin" w:xAlign="right" w:y="1"/>
      <w:ind w:right="360"/>
      <w:rPr>
        <w:rStyle w:val="Numerstrony"/>
        <w:sz w:val="20"/>
        <w:szCs w:val="20"/>
      </w:rPr>
    </w:pPr>
  </w:p>
  <w:p w14:paraId="3631C536" w14:textId="77777777" w:rsidR="004C7FD3" w:rsidRDefault="004C7FD3" w:rsidP="00D93FAB">
    <w:pPr>
      <w:pStyle w:val="Stopka"/>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39104" w14:textId="77777777" w:rsidR="004C7FD3" w:rsidRPr="00E47C71" w:rsidRDefault="004C7FD3" w:rsidP="00E47C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EB4F5" w14:textId="77777777" w:rsidR="004C7FD3" w:rsidRDefault="004C7FD3" w:rsidP="00E84CFD">
      <w:r>
        <w:separator/>
      </w:r>
    </w:p>
  </w:footnote>
  <w:footnote w:type="continuationSeparator" w:id="0">
    <w:p w14:paraId="47041669" w14:textId="77777777" w:rsidR="004C7FD3" w:rsidRDefault="004C7FD3" w:rsidP="00E84CFD">
      <w:r>
        <w:continuationSeparator/>
      </w:r>
    </w:p>
  </w:footnote>
  <w:footnote w:id="1">
    <w:p w14:paraId="635747EE" w14:textId="77777777" w:rsidR="004C7FD3" w:rsidRPr="00F53732" w:rsidRDefault="004C7FD3" w:rsidP="0007211A">
      <w:pPr>
        <w:pStyle w:val="Tekstprzypisudolnego"/>
        <w:jc w:val="both"/>
        <w:rPr>
          <w:rStyle w:val="DeltaViewInsertion"/>
          <w:b w:val="0"/>
          <w:i w:val="0"/>
        </w:rPr>
      </w:pPr>
      <w:r w:rsidRPr="00F53732">
        <w:rPr>
          <w:rStyle w:val="Odwoanieprzypisudolnego"/>
        </w:rPr>
        <w:footnoteRef/>
      </w:r>
      <w:r w:rsidRPr="00F53732">
        <w:t xml:space="preserve"> Por. </w:t>
      </w:r>
      <w:r w:rsidRPr="00F53732">
        <w:rPr>
          <w:rStyle w:val="DeltaViewInsertion"/>
          <w:b w:val="0"/>
          <w:i w:val="0"/>
        </w:rPr>
        <w:t>zalecenie Komisji z dnia 6 maja 2003 r. dotyczące definicji mikroprzedsiębiorstw oraz małych i średnich przedsiębiorstw (Dz.U. L 124 z 20.5.2003, s. 36). Te informacje są wymagane wył</w:t>
      </w:r>
      <w:r>
        <w:rPr>
          <w:rStyle w:val="DeltaViewInsertion"/>
          <w:b w:val="0"/>
          <w:i w:val="0"/>
        </w:rPr>
        <w:t>ącznie do celów statystycznych.</w:t>
      </w:r>
    </w:p>
    <w:p w14:paraId="266F5F30" w14:textId="77777777" w:rsidR="004C7FD3" w:rsidRPr="00946240" w:rsidRDefault="004C7FD3" w:rsidP="0007211A">
      <w:pPr>
        <w:pStyle w:val="Tekstprzypisudolnego"/>
        <w:ind w:hanging="12"/>
        <w:jc w:val="both"/>
        <w:rPr>
          <w:rStyle w:val="DeltaViewInsertion"/>
          <w:b w:val="0"/>
          <w:i w:val="0"/>
        </w:rPr>
      </w:pPr>
      <w:r w:rsidRPr="00946240">
        <w:rPr>
          <w:rStyle w:val="DeltaViewInsertion"/>
          <w:b w:val="0"/>
          <w:i w:val="0"/>
        </w:rPr>
        <w:t>Mikroprzedsiębiorstwo: przedsiębiorstwo, które zatrudnia mniej niż 10 osób i którego roczny obrót lub roczna suma bilansowa nie przekracza 2 milionów EUR.</w:t>
      </w:r>
    </w:p>
    <w:p w14:paraId="19A3733B" w14:textId="77777777" w:rsidR="004C7FD3" w:rsidRPr="00946240" w:rsidRDefault="004C7FD3" w:rsidP="0007211A">
      <w:pPr>
        <w:pStyle w:val="Tekstprzypisudolnego"/>
        <w:ind w:hanging="12"/>
        <w:jc w:val="both"/>
        <w:rPr>
          <w:rStyle w:val="DeltaViewInsertion"/>
          <w:b w:val="0"/>
          <w:i w:val="0"/>
        </w:rPr>
      </w:pPr>
      <w:r w:rsidRPr="00946240">
        <w:rPr>
          <w:rStyle w:val="DeltaViewInsertion"/>
          <w:b w:val="0"/>
          <w:i w:val="0"/>
        </w:rPr>
        <w:t>Małe przedsiębiorstwo: przedsiębiorstwo, które zatrudnia mniej niż 50 osób i którego roczny obrót lub roczna suma bilansowa nie przekracza 10 milionów EUR.</w:t>
      </w:r>
    </w:p>
    <w:p w14:paraId="2E885A27" w14:textId="77777777" w:rsidR="004C7FD3" w:rsidRPr="009B2C74" w:rsidRDefault="004C7FD3" w:rsidP="0007211A">
      <w:pPr>
        <w:pStyle w:val="Tekstprzypisudolnego"/>
        <w:ind w:hanging="12"/>
        <w:jc w:val="both"/>
        <w:rPr>
          <w:sz w:val="16"/>
          <w:szCs w:val="16"/>
        </w:rPr>
      </w:pPr>
      <w:r w:rsidRPr="00946240">
        <w:rPr>
          <w:rStyle w:val="DeltaViewInsertion"/>
          <w:b w:val="0"/>
          <w:i w:val="0"/>
        </w:rPr>
        <w:t>Średnie przedsiębiorstwa: przedsiębiorstwa, które nie są mikroprzedsiębiorstwami ani małymi przedsiębiorstwami</w:t>
      </w:r>
      <w:r w:rsidRPr="00946240">
        <w:rPr>
          <w:b/>
        </w:rPr>
        <w:t xml:space="preserve"> </w:t>
      </w:r>
      <w:r w:rsidRPr="00946240">
        <w:t xml:space="preserve">i które zatrudniają mniej niż 250 osób i których roczny obrót nie przekracza 50 milionów EUR </w:t>
      </w:r>
      <w:r w:rsidRPr="003364C6">
        <w:t>lub</w:t>
      </w:r>
      <w:r w:rsidRPr="00946240">
        <w:t xml:space="preserve"> roczna suma bilansowa nie przekracza 43 milionów EUR.</w:t>
      </w:r>
    </w:p>
    <w:p w14:paraId="3FF75B17" w14:textId="77777777" w:rsidR="004C7FD3" w:rsidRPr="009B2C74" w:rsidRDefault="004C7FD3" w:rsidP="0007211A">
      <w:pPr>
        <w:pStyle w:val="Tekstprzypisudolnego"/>
        <w:jc w:val="both"/>
      </w:pPr>
    </w:p>
  </w:footnote>
  <w:footnote w:id="2">
    <w:p w14:paraId="0F6E61CB" w14:textId="77777777" w:rsidR="004C7FD3" w:rsidRPr="00EE2AAE" w:rsidRDefault="004C7FD3" w:rsidP="00405338">
      <w:pPr>
        <w:pStyle w:val="Tekstprzypisudolnego"/>
        <w:jc w:val="both"/>
        <w:rPr>
          <w:sz w:val="16"/>
          <w:szCs w:val="16"/>
        </w:rPr>
      </w:pPr>
      <w:r w:rsidRPr="00EE2AAE">
        <w:rPr>
          <w:rStyle w:val="Odwoanieprzypisudolnego"/>
          <w:sz w:val="16"/>
          <w:szCs w:val="16"/>
        </w:rPr>
        <w:footnoteRef/>
      </w:r>
      <w:r w:rsidRPr="00EE2AAE">
        <w:rPr>
          <w:sz w:val="16"/>
          <w:szCs w:val="16"/>
        </w:rPr>
        <w:t xml:space="preserve"> </w:t>
      </w:r>
      <w:r w:rsidRPr="00C3088E">
        <w:rPr>
          <w:sz w:val="16"/>
          <w:szCs w:val="16"/>
        </w:rPr>
        <w:t>Zamawiający informuje, że obowiązek podatkowy po stronie Zamawiającego może wynikać z takich okoliczności jak: wewnątrzwspólnotowe nabycie towarów, import usług lub import towarów, mechanizm odwróconego obciążenia, którym objęte są zamówienia, których przedmiotem są towary określone</w:t>
      </w:r>
      <w:r>
        <w:rPr>
          <w:sz w:val="16"/>
          <w:szCs w:val="16"/>
        </w:rPr>
        <w:br/>
        <w:t>w załączniku nr 15</w:t>
      </w:r>
      <w:r w:rsidRPr="00C3088E">
        <w:rPr>
          <w:sz w:val="16"/>
          <w:szCs w:val="16"/>
        </w:rPr>
        <w:t xml:space="preserve"> do ustawy o podatku od towarów i usług, m.in. telefony komórkowe, smartfony, komputery przenośne, konsole do gier.</w:t>
      </w:r>
      <w:r>
        <w:rPr>
          <w:sz w:val="16"/>
          <w:szCs w:val="16"/>
        </w:rPr>
        <w:t xml:space="preserve"> </w:t>
      </w:r>
      <w:r w:rsidRPr="000A55DB">
        <w:rPr>
          <w:sz w:val="16"/>
          <w:szCs w:val="16"/>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rozliczać zgodnie z tymi przepisami.</w:t>
      </w:r>
    </w:p>
  </w:footnote>
  <w:footnote w:id="3">
    <w:p w14:paraId="18AA5375" w14:textId="77777777" w:rsidR="004C7FD3" w:rsidRPr="00333979" w:rsidRDefault="004C7FD3" w:rsidP="00885A86">
      <w:pPr>
        <w:pStyle w:val="Tekstprzypisudolnego"/>
        <w:jc w:val="both"/>
        <w:rPr>
          <w:sz w:val="16"/>
          <w:szCs w:val="16"/>
        </w:rPr>
      </w:pPr>
      <w:r w:rsidRPr="00333979">
        <w:rPr>
          <w:rStyle w:val="Odwoanieprzypisudolnego"/>
          <w:sz w:val="16"/>
          <w:szCs w:val="16"/>
        </w:rPr>
        <w:footnoteRef/>
      </w:r>
      <w:r w:rsidRPr="00333979">
        <w:rPr>
          <w:sz w:val="16"/>
          <w:szCs w:val="16"/>
        </w:rPr>
        <w:t xml:space="preserve"> Wykonawca wskazuje stronę/y www, pod którą/ymi dostępne są np. KRS lub CEIDG, takie jak </w:t>
      </w:r>
      <w:hyperlink r:id="rId1" w:history="1">
        <w:r w:rsidRPr="00333979">
          <w:rPr>
            <w:rStyle w:val="Hipercze"/>
            <w:color w:val="auto"/>
            <w:sz w:val="16"/>
            <w:szCs w:val="16"/>
            <w:u w:val="none"/>
          </w:rPr>
          <w:t>www.ekrs.ms.gov.pl</w:t>
        </w:r>
      </w:hyperlink>
      <w:r w:rsidRPr="00333979">
        <w:rPr>
          <w:sz w:val="16"/>
          <w:szCs w:val="16"/>
        </w:rPr>
        <w:t xml:space="preserve">, </w:t>
      </w:r>
      <w:hyperlink r:id="rId2" w:history="1">
        <w:r w:rsidRPr="00333979">
          <w:rPr>
            <w:rStyle w:val="Hipercze"/>
            <w:color w:val="auto"/>
            <w:sz w:val="16"/>
            <w:szCs w:val="16"/>
            <w:u w:val="none"/>
          </w:rPr>
          <w:t>www.prod.ceidg.gov.pl</w:t>
        </w:r>
      </w:hyperlink>
      <w:r w:rsidRPr="00333979">
        <w:rPr>
          <w:sz w:val="16"/>
          <w:szCs w:val="16"/>
        </w:rPr>
        <w:t>, i tym samym oświadcza, że dostępne na wskazanych stronach dokumenty i/lub oświadczenia są ważne i aktualne.</w:t>
      </w:r>
    </w:p>
  </w:footnote>
  <w:footnote w:id="4">
    <w:p w14:paraId="59507782" w14:textId="77777777" w:rsidR="004C7FD3" w:rsidRPr="00885A86" w:rsidRDefault="004C7FD3" w:rsidP="00FB313E">
      <w:pPr>
        <w:pStyle w:val="Tekstprzypisudolnego"/>
        <w:jc w:val="both"/>
        <w:rPr>
          <w:sz w:val="16"/>
          <w:szCs w:val="16"/>
        </w:rPr>
      </w:pPr>
      <w:r w:rsidRPr="00885A86">
        <w:rPr>
          <w:rStyle w:val="Odwoanieprzypisudolnego"/>
          <w:rFonts w:eastAsia="Arial Unicode MS"/>
          <w:sz w:val="16"/>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E6F0" w14:textId="77777777" w:rsidR="004C7FD3" w:rsidRDefault="004C7FD3"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ED598E" w14:textId="77777777" w:rsidR="004C7FD3" w:rsidRDefault="004C7FD3"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225A" w14:textId="77777777" w:rsidR="004C7FD3" w:rsidRPr="00C1596D" w:rsidRDefault="004C7FD3" w:rsidP="00C1596D">
    <w:pPr>
      <w:pStyle w:val="Nagwek"/>
      <w:pBdr>
        <w:bottom w:val="single" w:sz="4" w:space="1" w:color="auto"/>
      </w:pBdr>
      <w:ind w:right="360"/>
      <w:jc w:val="center"/>
      <w:rPr>
        <w:i/>
      </w:rPr>
    </w:pPr>
    <w:r w:rsidRPr="000275BB">
      <w:rPr>
        <w:i/>
      </w:rPr>
      <w:t xml:space="preserve">Specyfikacja Istotnych Warunków Zamówienia </w:t>
    </w:r>
    <w:r w:rsidRPr="0036529C">
      <w:rPr>
        <w:i/>
      </w:rPr>
      <w:t>DZz.380.3.</w:t>
    </w:r>
    <w:r>
      <w:rPr>
        <w:i/>
      </w:rPr>
      <w:t>9</w:t>
    </w:r>
    <w:r w:rsidRPr="0036529C">
      <w:rPr>
        <w:i/>
      </w:rPr>
      <w:t>.20</w:t>
    </w:r>
    <w:r>
      <w:rPr>
        <w:i/>
      </w:rPr>
      <w:t>20</w:t>
    </w:r>
    <w:r w:rsidRPr="0036529C">
      <w:rPr>
        <w:i/>
      </w:rPr>
      <w:t>.</w:t>
    </w:r>
    <w:r>
      <w:rPr>
        <w:i/>
      </w:rPr>
      <w:t>DTg</w:t>
    </w:r>
    <w:r w:rsidRPr="0036529C">
      <w:rPr>
        <w:i/>
      </w:rPr>
      <w:t>.</w:t>
    </w:r>
    <w:r>
      <w:rPr>
        <w:i/>
      </w:rPr>
      <w:t>157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CF24C" w14:textId="77777777" w:rsidR="004C7FD3" w:rsidRPr="00C1596D" w:rsidRDefault="004C7FD3" w:rsidP="00C1596D">
    <w:pPr>
      <w:pStyle w:val="Nagwek"/>
      <w:pBdr>
        <w:bottom w:val="single" w:sz="4" w:space="1" w:color="auto"/>
      </w:pBdr>
      <w:ind w:right="360"/>
      <w:jc w:val="center"/>
      <w:rPr>
        <w:i/>
      </w:rPr>
    </w:pPr>
    <w:r w:rsidRPr="000275BB">
      <w:rPr>
        <w:i/>
      </w:rPr>
      <w:t xml:space="preserve">Specyfikacja Istotnych Warunków Zamówienia </w:t>
    </w:r>
    <w:r w:rsidRPr="0036529C">
      <w:rPr>
        <w:i/>
      </w:rPr>
      <w:t>DZz.380.3.</w:t>
    </w:r>
    <w:r>
      <w:rPr>
        <w:i/>
      </w:rPr>
      <w:t>9</w:t>
    </w:r>
    <w:r w:rsidRPr="0036529C">
      <w:rPr>
        <w:i/>
      </w:rPr>
      <w:t>.20</w:t>
    </w:r>
    <w:r>
      <w:rPr>
        <w:i/>
      </w:rPr>
      <w:t>20</w:t>
    </w:r>
    <w:r w:rsidRPr="0036529C">
      <w:rPr>
        <w:i/>
      </w:rPr>
      <w:t>.</w:t>
    </w:r>
    <w:r>
      <w:rPr>
        <w:i/>
      </w:rPr>
      <w:t>DTg</w:t>
    </w:r>
    <w:r w:rsidRPr="0036529C">
      <w:rPr>
        <w:i/>
      </w:rPr>
      <w:t>.</w:t>
    </w:r>
    <w:r>
      <w:rPr>
        <w:i/>
      </w:rPr>
      <w:t>157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9AA49" w14:textId="77777777" w:rsidR="004C7FD3" w:rsidRDefault="004C7FD3"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D69F50" w14:textId="77777777" w:rsidR="004C7FD3" w:rsidRDefault="004C7FD3" w:rsidP="00F105E0">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35372" w14:textId="77777777" w:rsidR="004C7FD3" w:rsidRPr="004B6951" w:rsidRDefault="004C7FD3" w:rsidP="004B6951">
    <w:pPr>
      <w:pStyle w:val="Nagwek"/>
      <w:pBdr>
        <w:bottom w:val="single" w:sz="4" w:space="1" w:color="auto"/>
      </w:pBdr>
      <w:ind w:right="360"/>
      <w:jc w:val="center"/>
      <w:rPr>
        <w:i/>
      </w:rPr>
    </w:pPr>
    <w:r w:rsidRPr="000275BB">
      <w:rPr>
        <w:i/>
      </w:rPr>
      <w:t xml:space="preserve">Specyfikacja Istotnych Warunków Zamówienia </w:t>
    </w:r>
    <w:r w:rsidRPr="0036529C">
      <w:rPr>
        <w:i/>
      </w:rPr>
      <w:t>DZz.380.3.</w:t>
    </w:r>
    <w:r>
      <w:rPr>
        <w:i/>
      </w:rPr>
      <w:t>9</w:t>
    </w:r>
    <w:r w:rsidRPr="0036529C">
      <w:rPr>
        <w:i/>
      </w:rPr>
      <w:t>.20</w:t>
    </w:r>
    <w:r>
      <w:rPr>
        <w:i/>
      </w:rPr>
      <w:t>20</w:t>
    </w:r>
    <w:r w:rsidRPr="0036529C">
      <w:rPr>
        <w:i/>
      </w:rPr>
      <w:t>.</w:t>
    </w:r>
    <w:r>
      <w:rPr>
        <w:i/>
      </w:rPr>
      <w:t>DTg</w:t>
    </w:r>
    <w:r w:rsidRPr="0036529C">
      <w:rPr>
        <w:i/>
      </w:rPr>
      <w:t>.</w:t>
    </w:r>
    <w:r>
      <w:rPr>
        <w:i/>
      </w:rPr>
      <w:t>157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1D5878"/>
    <w:multiLevelType w:val="hybridMultilevel"/>
    <w:tmpl w:val="563210E4"/>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9"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D42F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5D32F1"/>
    <w:multiLevelType w:val="hybridMultilevel"/>
    <w:tmpl w:val="F79CBFD6"/>
    <w:lvl w:ilvl="0" w:tplc="D9763C1E">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0AA504C6"/>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F1018F8"/>
    <w:multiLevelType w:val="hybridMultilevel"/>
    <w:tmpl w:val="5B1EFE7E"/>
    <w:lvl w:ilvl="0" w:tplc="04150013">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5AFE44EC">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F531A3E"/>
    <w:multiLevelType w:val="hybridMultilevel"/>
    <w:tmpl w:val="EBE436FE"/>
    <w:lvl w:ilvl="0" w:tplc="075ED990">
      <w:start w:val="3"/>
      <w:numFmt w:val="decimal"/>
      <w:lvlText w:val="%1."/>
      <w:lvlJc w:val="left"/>
      <w:pPr>
        <w:tabs>
          <w:tab w:val="num" w:pos="720"/>
        </w:tabs>
        <w:ind w:left="720" w:hanging="18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246A85"/>
    <w:multiLevelType w:val="hybridMultilevel"/>
    <w:tmpl w:val="93C8F3C4"/>
    <w:lvl w:ilvl="0" w:tplc="04150011">
      <w:start w:val="1"/>
      <w:numFmt w:val="decimal"/>
      <w:lvlText w:val="%1)"/>
      <w:lvlJc w:val="left"/>
      <w:pPr>
        <w:ind w:left="3049" w:hanging="360"/>
      </w:p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29" w15:restartNumberingAfterBreak="0">
    <w:nsid w:val="148C79C2"/>
    <w:multiLevelType w:val="hybridMultilevel"/>
    <w:tmpl w:val="168C7D64"/>
    <w:lvl w:ilvl="0" w:tplc="223482FA">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4D849D9"/>
    <w:multiLevelType w:val="hybridMultilevel"/>
    <w:tmpl w:val="F4724BE0"/>
    <w:lvl w:ilvl="0" w:tplc="358CBBD4">
      <w:start w:val="1"/>
      <w:numFmt w:val="decimal"/>
      <w:lvlText w:val="%1)"/>
      <w:lvlJc w:val="left"/>
      <w:pPr>
        <w:ind w:left="928" w:hanging="360"/>
      </w:pPr>
      <w:rPr>
        <w:i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6C0741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3" w15:restartNumberingAfterBreak="0">
    <w:nsid w:val="16EB7D07"/>
    <w:multiLevelType w:val="multilevel"/>
    <w:tmpl w:val="974CAAFE"/>
    <w:lvl w:ilvl="0">
      <w:start w:val="1"/>
      <w:numFmt w:val="decimal"/>
      <w:lvlText w:val="%1."/>
      <w:lvlJc w:val="left"/>
      <w:pPr>
        <w:tabs>
          <w:tab w:val="num" w:pos="360"/>
        </w:tabs>
        <w:ind w:left="360" w:hanging="360"/>
      </w:pPr>
      <w:rPr>
        <w:rFonts w:ascii="Times New Roman" w:hAnsi="Times New Roman" w:cs="Times New Roman" w:hint="default"/>
        <w:strike w:val="0"/>
        <w:color w:val="FF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18DB2C58"/>
    <w:multiLevelType w:val="hybridMultilevel"/>
    <w:tmpl w:val="26FCD67A"/>
    <w:lvl w:ilvl="0" w:tplc="9EEA0CFA">
      <w:start w:val="1"/>
      <w:numFmt w:val="decimal"/>
      <w:lvlText w:val="%1."/>
      <w:lvlJc w:val="left"/>
      <w:pPr>
        <w:tabs>
          <w:tab w:val="num" w:pos="284"/>
        </w:tabs>
        <w:ind w:left="284" w:hanging="284"/>
      </w:pPr>
      <w:rPr>
        <w:rFonts w:hint="default"/>
      </w:rPr>
    </w:lvl>
    <w:lvl w:ilvl="1" w:tplc="04150017">
      <w:start w:val="1"/>
      <w:numFmt w:val="lowerLetter"/>
      <w:lvlText w:val="%2)"/>
      <w:lvlJc w:val="left"/>
      <w:pPr>
        <w:ind w:left="851" w:hanging="284"/>
      </w:pPr>
      <w:rPr>
        <w:rFonts w:hint="default"/>
        <w:sz w:val="24"/>
        <w:szCs w:val="24"/>
      </w:rPr>
    </w:lvl>
    <w:lvl w:ilvl="2" w:tplc="4754C34C">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8DB4C36"/>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10387E"/>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F93024A"/>
    <w:multiLevelType w:val="hybridMultilevel"/>
    <w:tmpl w:val="F5A2D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24D83111"/>
    <w:multiLevelType w:val="hybridMultilevel"/>
    <w:tmpl w:val="923A43E6"/>
    <w:lvl w:ilvl="0" w:tplc="3F9CD788">
      <w:start w:val="1"/>
      <w:numFmt w:val="decimal"/>
      <w:lvlText w:val="%1)"/>
      <w:lvlJc w:val="left"/>
      <w:pPr>
        <w:tabs>
          <w:tab w:val="num" w:pos="502"/>
        </w:tabs>
        <w:ind w:left="502" w:hanging="360"/>
      </w:pPr>
      <w:rPr>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D73421"/>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77C6E5F"/>
    <w:multiLevelType w:val="hybridMultilevel"/>
    <w:tmpl w:val="32F09492"/>
    <w:lvl w:ilvl="0" w:tplc="04150017">
      <w:start w:val="1"/>
      <w:numFmt w:val="lowerLetter"/>
      <w:lvlText w:val="%1)"/>
      <w:lvlJc w:val="left"/>
      <w:pPr>
        <w:ind w:left="1996" w:hanging="360"/>
      </w:pPr>
    </w:lvl>
    <w:lvl w:ilvl="1" w:tplc="04150017">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4" w15:restartNumberingAfterBreak="0">
    <w:nsid w:val="27FF187D"/>
    <w:multiLevelType w:val="hybridMultilevel"/>
    <w:tmpl w:val="DDC0A448"/>
    <w:lvl w:ilvl="0" w:tplc="04150011">
      <w:start w:val="1"/>
      <w:numFmt w:val="decimal"/>
      <w:lvlText w:val="%1)"/>
      <w:lvlJc w:val="left"/>
      <w:pPr>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94745F1"/>
    <w:multiLevelType w:val="hybridMultilevel"/>
    <w:tmpl w:val="85CEC15A"/>
    <w:lvl w:ilvl="0" w:tplc="84A6493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B35C12"/>
    <w:multiLevelType w:val="hybridMultilevel"/>
    <w:tmpl w:val="B64E73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9" w15:restartNumberingAfterBreak="0">
    <w:nsid w:val="31DB6314"/>
    <w:multiLevelType w:val="hybridMultilevel"/>
    <w:tmpl w:val="64E2A7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2243A5F"/>
    <w:multiLevelType w:val="hybridMultilevel"/>
    <w:tmpl w:val="0CEAD2CC"/>
    <w:lvl w:ilvl="0" w:tplc="7360C5B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E12EE8"/>
    <w:multiLevelType w:val="hybridMultilevel"/>
    <w:tmpl w:val="75328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B2454C"/>
    <w:multiLevelType w:val="hybridMultilevel"/>
    <w:tmpl w:val="7AB0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F61149"/>
    <w:multiLevelType w:val="hybridMultilevel"/>
    <w:tmpl w:val="0DFE12B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5995DEB"/>
    <w:multiLevelType w:val="hybridMultilevel"/>
    <w:tmpl w:val="4F90D328"/>
    <w:lvl w:ilvl="0" w:tplc="5C8AB02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50416F"/>
    <w:multiLevelType w:val="hybridMultilevel"/>
    <w:tmpl w:val="F46EACC2"/>
    <w:lvl w:ilvl="0" w:tplc="04150013">
      <w:start w:val="1"/>
      <w:numFmt w:val="upperRoman"/>
      <w:lvlText w:val="%1."/>
      <w:lvlJc w:val="right"/>
      <w:pPr>
        <w:tabs>
          <w:tab w:val="num" w:pos="720"/>
        </w:tabs>
        <w:ind w:left="720" w:hanging="18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6A08D7"/>
    <w:multiLevelType w:val="hybridMultilevel"/>
    <w:tmpl w:val="AFDE6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094511"/>
    <w:multiLevelType w:val="hybridMultilevel"/>
    <w:tmpl w:val="5E960DD2"/>
    <w:lvl w:ilvl="0" w:tplc="04150017">
      <w:start w:val="1"/>
      <w:numFmt w:val="lowerLetter"/>
      <w:lvlText w:val="%1)"/>
      <w:lvlJc w:val="left"/>
      <w:pPr>
        <w:ind w:left="1996" w:hanging="360"/>
      </w:pPr>
    </w:lvl>
    <w:lvl w:ilvl="1" w:tplc="04150017">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9" w15:restartNumberingAfterBreak="0">
    <w:nsid w:val="3A3244F9"/>
    <w:multiLevelType w:val="hybridMultilevel"/>
    <w:tmpl w:val="7D546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BBF478C"/>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1" w15:restartNumberingAfterBreak="0">
    <w:nsid w:val="3D6E5A94"/>
    <w:multiLevelType w:val="hybridMultilevel"/>
    <w:tmpl w:val="5400D84A"/>
    <w:lvl w:ilvl="0" w:tplc="04150017">
      <w:start w:val="1"/>
      <w:numFmt w:val="lowerLetter"/>
      <w:lvlText w:val="%1)"/>
      <w:lvlJc w:val="left"/>
      <w:pPr>
        <w:ind w:left="1996" w:hanging="360"/>
      </w:pPr>
    </w:lvl>
    <w:lvl w:ilvl="1" w:tplc="04150017">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40E129A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3"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6" w15:restartNumberingAfterBreak="0">
    <w:nsid w:val="46057FB4"/>
    <w:multiLevelType w:val="hybridMultilevel"/>
    <w:tmpl w:val="2C460930"/>
    <w:lvl w:ilvl="0" w:tplc="F048A87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2F1BBA"/>
    <w:multiLevelType w:val="multilevel"/>
    <w:tmpl w:val="974CAAFE"/>
    <w:lvl w:ilvl="0">
      <w:start w:val="1"/>
      <w:numFmt w:val="decimal"/>
      <w:lvlText w:val="%1."/>
      <w:lvlJc w:val="left"/>
      <w:pPr>
        <w:tabs>
          <w:tab w:val="num" w:pos="360"/>
        </w:tabs>
        <w:ind w:left="360" w:hanging="360"/>
      </w:pPr>
      <w:rPr>
        <w:rFonts w:ascii="Times New Roman" w:hAnsi="Times New Roman" w:cs="Times New Roman" w:hint="default"/>
        <w:strike w:val="0"/>
        <w:color w:val="FF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E3C21CA"/>
    <w:multiLevelType w:val="hybridMultilevel"/>
    <w:tmpl w:val="1F729E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50B27BD1"/>
    <w:multiLevelType w:val="hybridMultilevel"/>
    <w:tmpl w:val="08F62A84"/>
    <w:lvl w:ilvl="0" w:tplc="8C06684A">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D877EE"/>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1" w15:restartNumberingAfterBreak="0">
    <w:nsid w:val="56360DB1"/>
    <w:multiLevelType w:val="hybridMultilevel"/>
    <w:tmpl w:val="D714A266"/>
    <w:lvl w:ilvl="0" w:tplc="DCC643E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692627"/>
    <w:multiLevelType w:val="hybridMultilevel"/>
    <w:tmpl w:val="3E0A6CA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583A6A19"/>
    <w:multiLevelType w:val="hybridMultilevel"/>
    <w:tmpl w:val="DAD47E46"/>
    <w:lvl w:ilvl="0" w:tplc="D80CEB72">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B127C65"/>
    <w:multiLevelType w:val="hybridMultilevel"/>
    <w:tmpl w:val="4FB2D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61B07AD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23A1826"/>
    <w:multiLevelType w:val="hybridMultilevel"/>
    <w:tmpl w:val="8020E8C4"/>
    <w:lvl w:ilvl="0" w:tplc="247CF120">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664B72"/>
    <w:multiLevelType w:val="hybridMultilevel"/>
    <w:tmpl w:val="4948E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533924"/>
    <w:multiLevelType w:val="hybridMultilevel"/>
    <w:tmpl w:val="ABAA304C"/>
    <w:lvl w:ilvl="0" w:tplc="93E68B26">
      <w:start w:val="1"/>
      <w:numFmt w:val="decimal"/>
      <w:lvlText w:val="%1)"/>
      <w:lvlJc w:val="left"/>
      <w:pPr>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6BB624E"/>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3" w15:restartNumberingAfterBreak="0">
    <w:nsid w:val="68CE783A"/>
    <w:multiLevelType w:val="hybridMultilevel"/>
    <w:tmpl w:val="F79CBFD6"/>
    <w:lvl w:ilvl="0" w:tplc="D9763C1E">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5"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6" w15:restartNumberingAfterBreak="0">
    <w:nsid w:val="6AD3738F"/>
    <w:multiLevelType w:val="hybridMultilevel"/>
    <w:tmpl w:val="1C80E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B0B52C7"/>
    <w:multiLevelType w:val="multilevel"/>
    <w:tmpl w:val="4EC426EC"/>
    <w:lvl w:ilvl="0">
      <w:start w:val="1"/>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8" w15:restartNumberingAfterBreak="0">
    <w:nsid w:val="6B6C68E9"/>
    <w:multiLevelType w:val="hybridMultilevel"/>
    <w:tmpl w:val="1048ECD6"/>
    <w:lvl w:ilvl="0" w:tplc="AE14BE5A">
      <w:start w:val="1"/>
      <w:numFmt w:val="lowerLetter"/>
      <w:lvlText w:val="%1)"/>
      <w:lvlJc w:val="left"/>
      <w:pPr>
        <w:ind w:left="851" w:hanging="284"/>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0"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0943FE7"/>
    <w:multiLevelType w:val="hybridMultilevel"/>
    <w:tmpl w:val="68E6C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5" w15:restartNumberingAfterBreak="0">
    <w:nsid w:val="721267B5"/>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6" w15:restartNumberingAfterBreak="0">
    <w:nsid w:val="7331008E"/>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751F7378"/>
    <w:multiLevelType w:val="hybridMultilevel"/>
    <w:tmpl w:val="01D47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227135"/>
    <w:multiLevelType w:val="hybridMultilevel"/>
    <w:tmpl w:val="D4685568"/>
    <w:lvl w:ilvl="0" w:tplc="7E7CE87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1" w15:restartNumberingAfterBreak="0">
    <w:nsid w:val="77D61214"/>
    <w:multiLevelType w:val="multilevel"/>
    <w:tmpl w:val="0AFE1368"/>
    <w:lvl w:ilvl="0">
      <w:start w:val="1"/>
      <w:numFmt w:val="decimal"/>
      <w:lvlText w:val="%1."/>
      <w:lvlJc w:val="left"/>
      <w:pPr>
        <w:tabs>
          <w:tab w:val="num" w:pos="360"/>
        </w:tabs>
        <w:ind w:left="360" w:hanging="360"/>
      </w:pPr>
      <w:rPr>
        <w:rFonts w:ascii="Times New Roman" w:hAnsi="Times New Roman" w:cs="Times New Roman" w:hint="default"/>
        <w:strike w:val="0"/>
        <w:color w:val="auto"/>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4"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C4D7A21"/>
    <w:multiLevelType w:val="hybridMultilevel"/>
    <w:tmpl w:val="56C2B516"/>
    <w:lvl w:ilvl="0" w:tplc="9C70F7B8">
      <w:start w:val="1"/>
      <w:numFmt w:val="decimal"/>
      <w:lvlText w:val="%1."/>
      <w:lvlJc w:val="left"/>
      <w:pPr>
        <w:tabs>
          <w:tab w:val="num" w:pos="720"/>
        </w:tabs>
        <w:ind w:left="720" w:hanging="360"/>
      </w:pPr>
      <w:rPr>
        <w:i w:val="0"/>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D3A5B2B"/>
    <w:multiLevelType w:val="singleLevel"/>
    <w:tmpl w:val="9EB2A40E"/>
    <w:lvl w:ilvl="0">
      <w:start w:val="1"/>
      <w:numFmt w:val="decimal"/>
      <w:lvlText w:val="%1."/>
      <w:lvlJc w:val="left"/>
      <w:pPr>
        <w:ind w:left="284" w:hanging="284"/>
      </w:pPr>
      <w:rPr>
        <w:rFonts w:ascii="Times New Roman" w:hAnsi="Times New Roman" w:cs="Times New Roman" w:hint="default"/>
      </w:rPr>
    </w:lvl>
  </w:abstractNum>
  <w:abstractNum w:abstractNumId="107" w15:restartNumberingAfterBreak="0">
    <w:nsid w:val="7D7F4836"/>
    <w:multiLevelType w:val="hybridMultilevel"/>
    <w:tmpl w:val="52CCEC96"/>
    <w:lvl w:ilvl="0" w:tplc="523C43EE">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9" w15:restartNumberingAfterBreak="0">
    <w:nsid w:val="7FB5138E"/>
    <w:multiLevelType w:val="hybridMultilevel"/>
    <w:tmpl w:val="FC2235FE"/>
    <w:lvl w:ilvl="0" w:tplc="87AEB85A">
      <w:start w:val="1"/>
      <w:numFmt w:val="decimal"/>
      <w:lvlText w:val="%1)"/>
      <w:lvlJc w:val="left"/>
      <w:pPr>
        <w:ind w:left="567" w:hanging="28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8"/>
  </w:num>
  <w:num w:numId="2">
    <w:abstractNumId w:val="76"/>
  </w:num>
  <w:num w:numId="3">
    <w:abstractNumId w:val="26"/>
  </w:num>
  <w:num w:numId="4">
    <w:abstractNumId w:val="45"/>
  </w:num>
  <w:num w:numId="5">
    <w:abstractNumId w:val="104"/>
  </w:num>
  <w:num w:numId="6">
    <w:abstractNumId w:val="91"/>
  </w:num>
  <w:num w:numId="7">
    <w:abstractNumId w:val="48"/>
  </w:num>
  <w:num w:numId="8">
    <w:abstractNumId w:val="78"/>
  </w:num>
  <w:num w:numId="9">
    <w:abstractNumId w:val="74"/>
  </w:num>
  <w:num w:numId="10">
    <w:abstractNumId w:val="93"/>
  </w:num>
  <w:num w:numId="11">
    <w:abstractNumId w:val="58"/>
  </w:num>
  <w:num w:numId="12">
    <w:abstractNumId w:val="82"/>
  </w:num>
  <w:num w:numId="13">
    <w:abstractNumId w:val="20"/>
  </w:num>
  <w:num w:numId="14">
    <w:abstractNumId w:val="65"/>
  </w:num>
  <w:num w:numId="15">
    <w:abstractNumId w:val="94"/>
  </w:num>
  <w:num w:numId="16">
    <w:abstractNumId w:val="100"/>
  </w:num>
  <w:num w:numId="17">
    <w:abstractNumId w:val="85"/>
  </w:num>
  <w:num w:numId="18">
    <w:abstractNumId w:val="90"/>
  </w:num>
  <w:num w:numId="19">
    <w:abstractNumId w:val="102"/>
  </w:num>
  <w:num w:numId="20">
    <w:abstractNumId w:val="89"/>
  </w:num>
  <w:num w:numId="21">
    <w:abstractNumId w:val="105"/>
  </w:num>
  <w:num w:numId="22">
    <w:abstractNumId w:val="99"/>
  </w:num>
  <w:num w:numId="23">
    <w:abstractNumId w:val="31"/>
  </w:num>
  <w:num w:numId="24">
    <w:abstractNumId w:val="19"/>
  </w:num>
  <w:num w:numId="25">
    <w:abstractNumId w:val="39"/>
  </w:num>
  <w:num w:numId="26">
    <w:abstractNumId w:val="84"/>
  </w:num>
  <w:num w:numId="27">
    <w:abstractNumId w:val="21"/>
  </w:num>
  <w:num w:numId="28">
    <w:abstractNumId w:val="42"/>
  </w:num>
  <w:num w:numId="29">
    <w:abstractNumId w:val="22"/>
  </w:num>
  <w:num w:numId="30">
    <w:abstractNumId w:val="63"/>
  </w:num>
  <w:num w:numId="31">
    <w:abstractNumId w:val="103"/>
  </w:num>
  <w:num w:numId="32">
    <w:abstractNumId w:val="32"/>
  </w:num>
  <w:num w:numId="33">
    <w:abstractNumId w:val="77"/>
  </w:num>
  <w:num w:numId="34">
    <w:abstractNumId w:val="83"/>
  </w:num>
  <w:num w:numId="35">
    <w:abstractNumId w:val="80"/>
  </w:num>
  <w:num w:numId="36">
    <w:abstractNumId w:val="62"/>
  </w:num>
  <w:num w:numId="37">
    <w:abstractNumId w:val="87"/>
  </w:num>
  <w:num w:numId="38">
    <w:abstractNumId w:val="30"/>
  </w:num>
  <w:num w:numId="39">
    <w:abstractNumId w:val="29"/>
  </w:num>
  <w:num w:numId="40">
    <w:abstractNumId w:val="47"/>
  </w:num>
  <w:num w:numId="41">
    <w:abstractNumId w:val="59"/>
  </w:num>
  <w:num w:numId="42">
    <w:abstractNumId w:val="92"/>
  </w:num>
  <w:num w:numId="43">
    <w:abstractNumId w:val="49"/>
  </w:num>
  <w:num w:numId="44">
    <w:abstractNumId w:val="52"/>
  </w:num>
  <w:num w:numId="45">
    <w:abstractNumId w:val="38"/>
  </w:num>
  <w:num w:numId="46">
    <w:abstractNumId w:val="50"/>
  </w:num>
  <w:num w:numId="47">
    <w:abstractNumId w:val="73"/>
  </w:num>
  <w:num w:numId="48">
    <w:abstractNumId w:val="69"/>
  </w:num>
  <w:num w:numId="49">
    <w:abstractNumId w:val="109"/>
  </w:num>
  <w:num w:numId="50">
    <w:abstractNumId w:val="96"/>
  </w:num>
  <w:num w:numId="51">
    <w:abstractNumId w:val="101"/>
  </w:num>
  <w:num w:numId="52">
    <w:abstractNumId w:val="60"/>
  </w:num>
  <w:num w:numId="53">
    <w:abstractNumId w:val="106"/>
  </w:num>
  <w:num w:numId="54">
    <w:abstractNumId w:val="40"/>
  </w:num>
  <w:num w:numId="55">
    <w:abstractNumId w:val="35"/>
  </w:num>
  <w:num w:numId="56">
    <w:abstractNumId w:val="95"/>
  </w:num>
  <w:num w:numId="57">
    <w:abstractNumId w:val="70"/>
  </w:num>
  <w:num w:numId="58">
    <w:abstractNumId w:val="41"/>
  </w:num>
  <w:num w:numId="59">
    <w:abstractNumId w:val="36"/>
  </w:num>
  <w:num w:numId="60">
    <w:abstractNumId w:val="23"/>
  </w:num>
  <w:num w:numId="61">
    <w:abstractNumId w:val="54"/>
  </w:num>
  <w:num w:numId="62">
    <w:abstractNumId w:val="46"/>
  </w:num>
  <w:num w:numId="63">
    <w:abstractNumId w:val="107"/>
  </w:num>
  <w:num w:numId="64">
    <w:abstractNumId w:val="88"/>
  </w:num>
  <w:num w:numId="65">
    <w:abstractNumId w:val="25"/>
  </w:num>
  <w:num w:numId="66">
    <w:abstractNumId w:val="66"/>
  </w:num>
  <w:num w:numId="67">
    <w:abstractNumId w:val="81"/>
  </w:num>
  <w:num w:numId="68">
    <w:abstractNumId w:val="24"/>
  </w:num>
  <w:num w:numId="69">
    <w:abstractNumId w:val="80"/>
    <w:lvlOverride w:ilvl="0">
      <w:lvl w:ilvl="0" w:tplc="93E68B26">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0">
    <w:abstractNumId w:val="44"/>
  </w:num>
  <w:num w:numId="71">
    <w:abstractNumId w:val="34"/>
  </w:num>
  <w:num w:numId="72">
    <w:abstractNumId w:val="75"/>
  </w:num>
  <w:num w:numId="73">
    <w:abstractNumId w:val="97"/>
  </w:num>
  <w:num w:numId="74">
    <w:abstractNumId w:val="51"/>
  </w:num>
  <w:num w:numId="75">
    <w:abstractNumId w:val="79"/>
  </w:num>
  <w:num w:numId="76">
    <w:abstractNumId w:val="71"/>
  </w:num>
  <w:num w:numId="77">
    <w:abstractNumId w:val="55"/>
  </w:num>
  <w:num w:numId="78">
    <w:abstractNumId w:val="27"/>
  </w:num>
  <w:num w:numId="79">
    <w:abstractNumId w:val="67"/>
  </w:num>
  <w:num w:numId="80">
    <w:abstractNumId w:val="98"/>
  </w:num>
  <w:num w:numId="81">
    <w:abstractNumId w:val="57"/>
  </w:num>
  <w:num w:numId="82">
    <w:abstractNumId w:val="72"/>
  </w:num>
  <w:num w:numId="83">
    <w:abstractNumId w:val="61"/>
  </w:num>
  <w:num w:numId="84">
    <w:abstractNumId w:val="56"/>
  </w:num>
  <w:num w:numId="85">
    <w:abstractNumId w:val="53"/>
  </w:num>
  <w:num w:numId="86">
    <w:abstractNumId w:val="86"/>
  </w:num>
  <w:num w:numId="87">
    <w:abstractNumId w:val="68"/>
  </w:num>
  <w:num w:numId="88">
    <w:abstractNumId w:val="43"/>
  </w:num>
  <w:num w:numId="89">
    <w:abstractNumId w:val="33"/>
  </w:num>
  <w:num w:numId="90">
    <w:abstractNumId w:val="28"/>
  </w:num>
  <w:num w:numId="91">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66A"/>
    <w:rsid w:val="00000722"/>
    <w:rsid w:val="000008FB"/>
    <w:rsid w:val="000009EF"/>
    <w:rsid w:val="00000EC5"/>
    <w:rsid w:val="00000FEC"/>
    <w:rsid w:val="00001309"/>
    <w:rsid w:val="000013D8"/>
    <w:rsid w:val="0000165A"/>
    <w:rsid w:val="00001C19"/>
    <w:rsid w:val="00001DD9"/>
    <w:rsid w:val="00001EE8"/>
    <w:rsid w:val="00002129"/>
    <w:rsid w:val="00002523"/>
    <w:rsid w:val="000025F1"/>
    <w:rsid w:val="000027EF"/>
    <w:rsid w:val="00002B14"/>
    <w:rsid w:val="00002DBF"/>
    <w:rsid w:val="00002DD2"/>
    <w:rsid w:val="00002E43"/>
    <w:rsid w:val="0000306E"/>
    <w:rsid w:val="000032E9"/>
    <w:rsid w:val="0000352E"/>
    <w:rsid w:val="00003AB2"/>
    <w:rsid w:val="00003D22"/>
    <w:rsid w:val="00003F21"/>
    <w:rsid w:val="000042FC"/>
    <w:rsid w:val="000046F4"/>
    <w:rsid w:val="000046FF"/>
    <w:rsid w:val="000047D3"/>
    <w:rsid w:val="00004AC3"/>
    <w:rsid w:val="00004CE4"/>
    <w:rsid w:val="00004D73"/>
    <w:rsid w:val="00004E82"/>
    <w:rsid w:val="00004F20"/>
    <w:rsid w:val="000054E7"/>
    <w:rsid w:val="000056AA"/>
    <w:rsid w:val="000056DF"/>
    <w:rsid w:val="000056F0"/>
    <w:rsid w:val="000057ED"/>
    <w:rsid w:val="00005A1A"/>
    <w:rsid w:val="00005F5A"/>
    <w:rsid w:val="00006193"/>
    <w:rsid w:val="00006533"/>
    <w:rsid w:val="000069D7"/>
    <w:rsid w:val="00006BBD"/>
    <w:rsid w:val="00006CF0"/>
    <w:rsid w:val="00006E2B"/>
    <w:rsid w:val="000073AD"/>
    <w:rsid w:val="00007536"/>
    <w:rsid w:val="000076AB"/>
    <w:rsid w:val="00007A76"/>
    <w:rsid w:val="0001006E"/>
    <w:rsid w:val="000100D4"/>
    <w:rsid w:val="0001065D"/>
    <w:rsid w:val="000107ED"/>
    <w:rsid w:val="000108B4"/>
    <w:rsid w:val="000109A7"/>
    <w:rsid w:val="00010A39"/>
    <w:rsid w:val="00010D4E"/>
    <w:rsid w:val="00010DA5"/>
    <w:rsid w:val="00010EEC"/>
    <w:rsid w:val="000115CF"/>
    <w:rsid w:val="000115E9"/>
    <w:rsid w:val="000118DB"/>
    <w:rsid w:val="000118EA"/>
    <w:rsid w:val="0001190F"/>
    <w:rsid w:val="00011A74"/>
    <w:rsid w:val="00011D53"/>
    <w:rsid w:val="00011DD1"/>
    <w:rsid w:val="00011F15"/>
    <w:rsid w:val="00011F36"/>
    <w:rsid w:val="00011F7D"/>
    <w:rsid w:val="00012AB0"/>
    <w:rsid w:val="00012E20"/>
    <w:rsid w:val="00012F12"/>
    <w:rsid w:val="00012FB6"/>
    <w:rsid w:val="00013343"/>
    <w:rsid w:val="000135EB"/>
    <w:rsid w:val="0001376C"/>
    <w:rsid w:val="00013AEB"/>
    <w:rsid w:val="00013BFD"/>
    <w:rsid w:val="00013D91"/>
    <w:rsid w:val="00013EFC"/>
    <w:rsid w:val="0001409B"/>
    <w:rsid w:val="00014304"/>
    <w:rsid w:val="0001430F"/>
    <w:rsid w:val="000143AF"/>
    <w:rsid w:val="00014787"/>
    <w:rsid w:val="00014C0A"/>
    <w:rsid w:val="000155A5"/>
    <w:rsid w:val="00015630"/>
    <w:rsid w:val="00015B88"/>
    <w:rsid w:val="00015CD8"/>
    <w:rsid w:val="00015E29"/>
    <w:rsid w:val="00015E48"/>
    <w:rsid w:val="00015F8C"/>
    <w:rsid w:val="000162E6"/>
    <w:rsid w:val="0001678B"/>
    <w:rsid w:val="00016B3D"/>
    <w:rsid w:val="00016C9D"/>
    <w:rsid w:val="00016CCC"/>
    <w:rsid w:val="00016CF9"/>
    <w:rsid w:val="000170E2"/>
    <w:rsid w:val="00017189"/>
    <w:rsid w:val="00017311"/>
    <w:rsid w:val="000177D3"/>
    <w:rsid w:val="00017BCC"/>
    <w:rsid w:val="000200FB"/>
    <w:rsid w:val="000201F8"/>
    <w:rsid w:val="000203F7"/>
    <w:rsid w:val="00020416"/>
    <w:rsid w:val="00020465"/>
    <w:rsid w:val="000207D4"/>
    <w:rsid w:val="00020B56"/>
    <w:rsid w:val="00020DD0"/>
    <w:rsid w:val="00021112"/>
    <w:rsid w:val="0002118F"/>
    <w:rsid w:val="000213A1"/>
    <w:rsid w:val="000213C9"/>
    <w:rsid w:val="00021407"/>
    <w:rsid w:val="0002149C"/>
    <w:rsid w:val="0002164E"/>
    <w:rsid w:val="000216C9"/>
    <w:rsid w:val="000216D8"/>
    <w:rsid w:val="00021760"/>
    <w:rsid w:val="00021845"/>
    <w:rsid w:val="00021962"/>
    <w:rsid w:val="00021D11"/>
    <w:rsid w:val="00021D6B"/>
    <w:rsid w:val="0002210E"/>
    <w:rsid w:val="00022465"/>
    <w:rsid w:val="0002246E"/>
    <w:rsid w:val="000225AC"/>
    <w:rsid w:val="000228EA"/>
    <w:rsid w:val="00022EE1"/>
    <w:rsid w:val="00022F92"/>
    <w:rsid w:val="000235BC"/>
    <w:rsid w:val="000237CB"/>
    <w:rsid w:val="00023BBE"/>
    <w:rsid w:val="00023BC3"/>
    <w:rsid w:val="0002440B"/>
    <w:rsid w:val="000244AB"/>
    <w:rsid w:val="000246F6"/>
    <w:rsid w:val="0002482D"/>
    <w:rsid w:val="0002485D"/>
    <w:rsid w:val="00024A84"/>
    <w:rsid w:val="00024CBE"/>
    <w:rsid w:val="00024D6B"/>
    <w:rsid w:val="000253DE"/>
    <w:rsid w:val="00025464"/>
    <w:rsid w:val="00025BD4"/>
    <w:rsid w:val="00025D1D"/>
    <w:rsid w:val="00025FE9"/>
    <w:rsid w:val="0002602B"/>
    <w:rsid w:val="00026203"/>
    <w:rsid w:val="000264B1"/>
    <w:rsid w:val="000265E7"/>
    <w:rsid w:val="00026782"/>
    <w:rsid w:val="000267F5"/>
    <w:rsid w:val="000269F9"/>
    <w:rsid w:val="00026CDA"/>
    <w:rsid w:val="00026ED8"/>
    <w:rsid w:val="000271F9"/>
    <w:rsid w:val="00027237"/>
    <w:rsid w:val="00027598"/>
    <w:rsid w:val="000275BB"/>
    <w:rsid w:val="00027AD9"/>
    <w:rsid w:val="00030412"/>
    <w:rsid w:val="0003055D"/>
    <w:rsid w:val="000305C0"/>
    <w:rsid w:val="00030913"/>
    <w:rsid w:val="000309CF"/>
    <w:rsid w:val="00030ABD"/>
    <w:rsid w:val="00030D65"/>
    <w:rsid w:val="00030F6B"/>
    <w:rsid w:val="00031255"/>
    <w:rsid w:val="00031340"/>
    <w:rsid w:val="0003145E"/>
    <w:rsid w:val="000314C5"/>
    <w:rsid w:val="00031560"/>
    <w:rsid w:val="000317DE"/>
    <w:rsid w:val="00031A85"/>
    <w:rsid w:val="00031D90"/>
    <w:rsid w:val="00031FEA"/>
    <w:rsid w:val="00032022"/>
    <w:rsid w:val="00032075"/>
    <w:rsid w:val="00032098"/>
    <w:rsid w:val="000327E9"/>
    <w:rsid w:val="000329FE"/>
    <w:rsid w:val="00032A23"/>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2D2"/>
    <w:rsid w:val="0003532E"/>
    <w:rsid w:val="000354E7"/>
    <w:rsid w:val="000359D2"/>
    <w:rsid w:val="00035A9F"/>
    <w:rsid w:val="00035B60"/>
    <w:rsid w:val="00035EC2"/>
    <w:rsid w:val="00035F4B"/>
    <w:rsid w:val="000360BF"/>
    <w:rsid w:val="00036158"/>
    <w:rsid w:val="000363A0"/>
    <w:rsid w:val="00036B55"/>
    <w:rsid w:val="00036D82"/>
    <w:rsid w:val="00036E18"/>
    <w:rsid w:val="00037744"/>
    <w:rsid w:val="00037754"/>
    <w:rsid w:val="00037764"/>
    <w:rsid w:val="000377BD"/>
    <w:rsid w:val="00037AD3"/>
    <w:rsid w:val="00037D41"/>
    <w:rsid w:val="00037F66"/>
    <w:rsid w:val="000408E0"/>
    <w:rsid w:val="000408FB"/>
    <w:rsid w:val="000409CC"/>
    <w:rsid w:val="000409E8"/>
    <w:rsid w:val="00040B85"/>
    <w:rsid w:val="00040C2D"/>
    <w:rsid w:val="00040CE5"/>
    <w:rsid w:val="00040E13"/>
    <w:rsid w:val="00040E44"/>
    <w:rsid w:val="00040FBB"/>
    <w:rsid w:val="000416E4"/>
    <w:rsid w:val="0004182F"/>
    <w:rsid w:val="00041898"/>
    <w:rsid w:val="00041B28"/>
    <w:rsid w:val="00041C67"/>
    <w:rsid w:val="00041E05"/>
    <w:rsid w:val="00041E15"/>
    <w:rsid w:val="000425AC"/>
    <w:rsid w:val="000427A4"/>
    <w:rsid w:val="00042955"/>
    <w:rsid w:val="00042982"/>
    <w:rsid w:val="00042A9C"/>
    <w:rsid w:val="00042AF4"/>
    <w:rsid w:val="00042BA7"/>
    <w:rsid w:val="00042E74"/>
    <w:rsid w:val="00042F94"/>
    <w:rsid w:val="00043189"/>
    <w:rsid w:val="00043206"/>
    <w:rsid w:val="00043432"/>
    <w:rsid w:val="000436D7"/>
    <w:rsid w:val="0004397A"/>
    <w:rsid w:val="00043E57"/>
    <w:rsid w:val="00044010"/>
    <w:rsid w:val="0004417A"/>
    <w:rsid w:val="000444EA"/>
    <w:rsid w:val="000445C6"/>
    <w:rsid w:val="0004473F"/>
    <w:rsid w:val="00044946"/>
    <w:rsid w:val="00044B26"/>
    <w:rsid w:val="00044BC3"/>
    <w:rsid w:val="00044D6A"/>
    <w:rsid w:val="00045121"/>
    <w:rsid w:val="000452B4"/>
    <w:rsid w:val="00045356"/>
    <w:rsid w:val="000454A1"/>
    <w:rsid w:val="0004585A"/>
    <w:rsid w:val="00045901"/>
    <w:rsid w:val="00045A6D"/>
    <w:rsid w:val="00045E75"/>
    <w:rsid w:val="00045EFA"/>
    <w:rsid w:val="00046432"/>
    <w:rsid w:val="00046449"/>
    <w:rsid w:val="000465BC"/>
    <w:rsid w:val="0004666A"/>
    <w:rsid w:val="000469ED"/>
    <w:rsid w:val="00046AB0"/>
    <w:rsid w:val="00046BAB"/>
    <w:rsid w:val="00046F7E"/>
    <w:rsid w:val="00046FA3"/>
    <w:rsid w:val="000471B6"/>
    <w:rsid w:val="00047323"/>
    <w:rsid w:val="000476B6"/>
    <w:rsid w:val="00047741"/>
    <w:rsid w:val="00047964"/>
    <w:rsid w:val="00047D63"/>
    <w:rsid w:val="000501F1"/>
    <w:rsid w:val="000503C3"/>
    <w:rsid w:val="0005054C"/>
    <w:rsid w:val="00050946"/>
    <w:rsid w:val="00050CDD"/>
    <w:rsid w:val="000511B8"/>
    <w:rsid w:val="00051363"/>
    <w:rsid w:val="0005136E"/>
    <w:rsid w:val="000513AA"/>
    <w:rsid w:val="00051429"/>
    <w:rsid w:val="00051547"/>
    <w:rsid w:val="00051736"/>
    <w:rsid w:val="00051909"/>
    <w:rsid w:val="00051BC8"/>
    <w:rsid w:val="00051DD5"/>
    <w:rsid w:val="00052250"/>
    <w:rsid w:val="0005258C"/>
    <w:rsid w:val="000525AA"/>
    <w:rsid w:val="00052659"/>
    <w:rsid w:val="00052830"/>
    <w:rsid w:val="0005293E"/>
    <w:rsid w:val="000529D5"/>
    <w:rsid w:val="00052C7C"/>
    <w:rsid w:val="00052C86"/>
    <w:rsid w:val="00052DBC"/>
    <w:rsid w:val="0005305E"/>
    <w:rsid w:val="00053432"/>
    <w:rsid w:val="0005388E"/>
    <w:rsid w:val="00053A19"/>
    <w:rsid w:val="000540FE"/>
    <w:rsid w:val="000542D4"/>
    <w:rsid w:val="000550EF"/>
    <w:rsid w:val="00055116"/>
    <w:rsid w:val="00055196"/>
    <w:rsid w:val="000558BD"/>
    <w:rsid w:val="0005594D"/>
    <w:rsid w:val="000559E5"/>
    <w:rsid w:val="00055A2B"/>
    <w:rsid w:val="00055A64"/>
    <w:rsid w:val="00055B65"/>
    <w:rsid w:val="00055DD8"/>
    <w:rsid w:val="00055FAE"/>
    <w:rsid w:val="00056069"/>
    <w:rsid w:val="0005618C"/>
    <w:rsid w:val="000562F0"/>
    <w:rsid w:val="000568F6"/>
    <w:rsid w:val="00056CB6"/>
    <w:rsid w:val="00057437"/>
    <w:rsid w:val="00057516"/>
    <w:rsid w:val="00057674"/>
    <w:rsid w:val="0005771A"/>
    <w:rsid w:val="0005774B"/>
    <w:rsid w:val="00057843"/>
    <w:rsid w:val="00057F09"/>
    <w:rsid w:val="00060030"/>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4D1"/>
    <w:rsid w:val="000636BF"/>
    <w:rsid w:val="00063827"/>
    <w:rsid w:val="00063833"/>
    <w:rsid w:val="0006383B"/>
    <w:rsid w:val="00063A3F"/>
    <w:rsid w:val="00063BC7"/>
    <w:rsid w:val="00063F2E"/>
    <w:rsid w:val="00064217"/>
    <w:rsid w:val="0006437C"/>
    <w:rsid w:val="0006486B"/>
    <w:rsid w:val="00064AE0"/>
    <w:rsid w:val="00064C0E"/>
    <w:rsid w:val="00064C5D"/>
    <w:rsid w:val="00064CA0"/>
    <w:rsid w:val="00065D95"/>
    <w:rsid w:val="00065DCA"/>
    <w:rsid w:val="00065E74"/>
    <w:rsid w:val="00065EF6"/>
    <w:rsid w:val="00066450"/>
    <w:rsid w:val="0006672D"/>
    <w:rsid w:val="000667D5"/>
    <w:rsid w:val="00066DD4"/>
    <w:rsid w:val="000670B2"/>
    <w:rsid w:val="0006727C"/>
    <w:rsid w:val="00067448"/>
    <w:rsid w:val="000675CE"/>
    <w:rsid w:val="000678D7"/>
    <w:rsid w:val="000679C4"/>
    <w:rsid w:val="000679FB"/>
    <w:rsid w:val="00067C6E"/>
    <w:rsid w:val="00067CEB"/>
    <w:rsid w:val="00070260"/>
    <w:rsid w:val="000703A1"/>
    <w:rsid w:val="00070437"/>
    <w:rsid w:val="00070529"/>
    <w:rsid w:val="000705A8"/>
    <w:rsid w:val="000705DB"/>
    <w:rsid w:val="00070676"/>
    <w:rsid w:val="00070843"/>
    <w:rsid w:val="0007089B"/>
    <w:rsid w:val="000708E0"/>
    <w:rsid w:val="00070BD2"/>
    <w:rsid w:val="00070BDB"/>
    <w:rsid w:val="00070CC0"/>
    <w:rsid w:val="00070D0C"/>
    <w:rsid w:val="00071205"/>
    <w:rsid w:val="00071414"/>
    <w:rsid w:val="0007171A"/>
    <w:rsid w:val="0007182B"/>
    <w:rsid w:val="00071A94"/>
    <w:rsid w:val="00071F58"/>
    <w:rsid w:val="00071FC8"/>
    <w:rsid w:val="000720B6"/>
    <w:rsid w:val="0007211A"/>
    <w:rsid w:val="0007215B"/>
    <w:rsid w:val="00072870"/>
    <w:rsid w:val="000729A3"/>
    <w:rsid w:val="00072ACF"/>
    <w:rsid w:val="00072DD4"/>
    <w:rsid w:val="000733A2"/>
    <w:rsid w:val="00073441"/>
    <w:rsid w:val="000735AD"/>
    <w:rsid w:val="000735BF"/>
    <w:rsid w:val="0007362B"/>
    <w:rsid w:val="000736CA"/>
    <w:rsid w:val="000737A9"/>
    <w:rsid w:val="000738FC"/>
    <w:rsid w:val="000739F6"/>
    <w:rsid w:val="00073F79"/>
    <w:rsid w:val="000740E0"/>
    <w:rsid w:val="00074400"/>
    <w:rsid w:val="00074636"/>
    <w:rsid w:val="000746EB"/>
    <w:rsid w:val="00074818"/>
    <w:rsid w:val="0007482B"/>
    <w:rsid w:val="00074B3B"/>
    <w:rsid w:val="00074CB1"/>
    <w:rsid w:val="00074F30"/>
    <w:rsid w:val="00074F39"/>
    <w:rsid w:val="0007520E"/>
    <w:rsid w:val="00075663"/>
    <w:rsid w:val="00075F17"/>
    <w:rsid w:val="00076047"/>
    <w:rsid w:val="0007617D"/>
    <w:rsid w:val="00076901"/>
    <w:rsid w:val="00076B86"/>
    <w:rsid w:val="00076C5C"/>
    <w:rsid w:val="00076D6E"/>
    <w:rsid w:val="0007778D"/>
    <w:rsid w:val="000779D0"/>
    <w:rsid w:val="00077BB5"/>
    <w:rsid w:val="00077E52"/>
    <w:rsid w:val="0008002B"/>
    <w:rsid w:val="000803F1"/>
    <w:rsid w:val="00080476"/>
    <w:rsid w:val="00080580"/>
    <w:rsid w:val="0008082B"/>
    <w:rsid w:val="00080872"/>
    <w:rsid w:val="00080F60"/>
    <w:rsid w:val="00080F66"/>
    <w:rsid w:val="00081067"/>
    <w:rsid w:val="0008111D"/>
    <w:rsid w:val="00081246"/>
    <w:rsid w:val="00081370"/>
    <w:rsid w:val="000815E2"/>
    <w:rsid w:val="00081ECE"/>
    <w:rsid w:val="000822A8"/>
    <w:rsid w:val="00083649"/>
    <w:rsid w:val="000836D5"/>
    <w:rsid w:val="0008373E"/>
    <w:rsid w:val="000837A5"/>
    <w:rsid w:val="00083944"/>
    <w:rsid w:val="00083A17"/>
    <w:rsid w:val="00083D16"/>
    <w:rsid w:val="00083F06"/>
    <w:rsid w:val="0008421F"/>
    <w:rsid w:val="0008456F"/>
    <w:rsid w:val="000848BB"/>
    <w:rsid w:val="00084A6D"/>
    <w:rsid w:val="00084DD7"/>
    <w:rsid w:val="00084ED2"/>
    <w:rsid w:val="000850ED"/>
    <w:rsid w:val="0008520C"/>
    <w:rsid w:val="000853E8"/>
    <w:rsid w:val="0008569C"/>
    <w:rsid w:val="00085997"/>
    <w:rsid w:val="000859DE"/>
    <w:rsid w:val="00085BA9"/>
    <w:rsid w:val="00085BD3"/>
    <w:rsid w:val="00085D04"/>
    <w:rsid w:val="00085D5F"/>
    <w:rsid w:val="00085D6D"/>
    <w:rsid w:val="00085D84"/>
    <w:rsid w:val="00085F83"/>
    <w:rsid w:val="00086051"/>
    <w:rsid w:val="00086427"/>
    <w:rsid w:val="0008685E"/>
    <w:rsid w:val="000869C1"/>
    <w:rsid w:val="00086D2E"/>
    <w:rsid w:val="00086EAD"/>
    <w:rsid w:val="00086F74"/>
    <w:rsid w:val="0008707B"/>
    <w:rsid w:val="000873A2"/>
    <w:rsid w:val="0008744C"/>
    <w:rsid w:val="000874BB"/>
    <w:rsid w:val="000877BD"/>
    <w:rsid w:val="00087ABF"/>
    <w:rsid w:val="00087BB1"/>
    <w:rsid w:val="00087E27"/>
    <w:rsid w:val="00087E88"/>
    <w:rsid w:val="00087EAB"/>
    <w:rsid w:val="00090177"/>
    <w:rsid w:val="00090355"/>
    <w:rsid w:val="0009077E"/>
    <w:rsid w:val="00090950"/>
    <w:rsid w:val="00090C04"/>
    <w:rsid w:val="00090D70"/>
    <w:rsid w:val="00090E42"/>
    <w:rsid w:val="00090F47"/>
    <w:rsid w:val="0009146E"/>
    <w:rsid w:val="00091549"/>
    <w:rsid w:val="00091772"/>
    <w:rsid w:val="00091D9F"/>
    <w:rsid w:val="00092065"/>
    <w:rsid w:val="00092BFF"/>
    <w:rsid w:val="00092C30"/>
    <w:rsid w:val="00092E7F"/>
    <w:rsid w:val="00092F5C"/>
    <w:rsid w:val="00093313"/>
    <w:rsid w:val="000933A9"/>
    <w:rsid w:val="00093EEF"/>
    <w:rsid w:val="0009452F"/>
    <w:rsid w:val="00094705"/>
    <w:rsid w:val="0009474A"/>
    <w:rsid w:val="00094866"/>
    <w:rsid w:val="00094937"/>
    <w:rsid w:val="00094CDC"/>
    <w:rsid w:val="00094D88"/>
    <w:rsid w:val="000951D4"/>
    <w:rsid w:val="000952C1"/>
    <w:rsid w:val="000952FC"/>
    <w:rsid w:val="00095316"/>
    <w:rsid w:val="0009533E"/>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B05"/>
    <w:rsid w:val="00097B7B"/>
    <w:rsid w:val="00097C98"/>
    <w:rsid w:val="00097FF3"/>
    <w:rsid w:val="000A047F"/>
    <w:rsid w:val="000A0BB1"/>
    <w:rsid w:val="000A1081"/>
    <w:rsid w:val="000A1355"/>
    <w:rsid w:val="000A1704"/>
    <w:rsid w:val="000A172D"/>
    <w:rsid w:val="000A177C"/>
    <w:rsid w:val="000A1B72"/>
    <w:rsid w:val="000A1D91"/>
    <w:rsid w:val="000A2400"/>
    <w:rsid w:val="000A2521"/>
    <w:rsid w:val="000A2765"/>
    <w:rsid w:val="000A2AA3"/>
    <w:rsid w:val="000A2EF2"/>
    <w:rsid w:val="000A3064"/>
    <w:rsid w:val="000A3086"/>
    <w:rsid w:val="000A3491"/>
    <w:rsid w:val="000A35B9"/>
    <w:rsid w:val="000A3661"/>
    <w:rsid w:val="000A38D8"/>
    <w:rsid w:val="000A3B0E"/>
    <w:rsid w:val="000A3CDE"/>
    <w:rsid w:val="000A3FCE"/>
    <w:rsid w:val="000A44F1"/>
    <w:rsid w:val="000A4610"/>
    <w:rsid w:val="000A4BE4"/>
    <w:rsid w:val="000A4D1A"/>
    <w:rsid w:val="000A4E0F"/>
    <w:rsid w:val="000A4EF8"/>
    <w:rsid w:val="000A4F65"/>
    <w:rsid w:val="000A5536"/>
    <w:rsid w:val="000A55DB"/>
    <w:rsid w:val="000A5730"/>
    <w:rsid w:val="000A574D"/>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BD7"/>
    <w:rsid w:val="000A7DB4"/>
    <w:rsid w:val="000A7F79"/>
    <w:rsid w:val="000A7F91"/>
    <w:rsid w:val="000B005A"/>
    <w:rsid w:val="000B047C"/>
    <w:rsid w:val="000B04C5"/>
    <w:rsid w:val="000B05C2"/>
    <w:rsid w:val="000B0861"/>
    <w:rsid w:val="000B0ECB"/>
    <w:rsid w:val="000B12FF"/>
    <w:rsid w:val="000B13E8"/>
    <w:rsid w:val="000B141B"/>
    <w:rsid w:val="000B1513"/>
    <w:rsid w:val="000B16E0"/>
    <w:rsid w:val="000B1740"/>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4E6C"/>
    <w:rsid w:val="000B50C7"/>
    <w:rsid w:val="000B5280"/>
    <w:rsid w:val="000B546D"/>
    <w:rsid w:val="000B5F3A"/>
    <w:rsid w:val="000B6B1E"/>
    <w:rsid w:val="000B6D7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AC4"/>
    <w:rsid w:val="000C0B04"/>
    <w:rsid w:val="000C0CA7"/>
    <w:rsid w:val="000C0CB5"/>
    <w:rsid w:val="000C0D96"/>
    <w:rsid w:val="000C0F58"/>
    <w:rsid w:val="000C0F78"/>
    <w:rsid w:val="000C0FC2"/>
    <w:rsid w:val="000C1253"/>
    <w:rsid w:val="000C13C0"/>
    <w:rsid w:val="000C13EB"/>
    <w:rsid w:val="000C168C"/>
    <w:rsid w:val="000C1AA9"/>
    <w:rsid w:val="000C1E76"/>
    <w:rsid w:val="000C1F54"/>
    <w:rsid w:val="000C225E"/>
    <w:rsid w:val="000C23F5"/>
    <w:rsid w:val="000C297C"/>
    <w:rsid w:val="000C2C09"/>
    <w:rsid w:val="000C2CF9"/>
    <w:rsid w:val="000C2D3E"/>
    <w:rsid w:val="000C2D5E"/>
    <w:rsid w:val="000C2F27"/>
    <w:rsid w:val="000C3183"/>
    <w:rsid w:val="000C31E4"/>
    <w:rsid w:val="000C3262"/>
    <w:rsid w:val="000C33A9"/>
    <w:rsid w:val="000C37E8"/>
    <w:rsid w:val="000C38BD"/>
    <w:rsid w:val="000C3969"/>
    <w:rsid w:val="000C3A0E"/>
    <w:rsid w:val="000C3B07"/>
    <w:rsid w:val="000C3C1A"/>
    <w:rsid w:val="000C4718"/>
    <w:rsid w:val="000C4738"/>
    <w:rsid w:val="000C4AB2"/>
    <w:rsid w:val="000C543A"/>
    <w:rsid w:val="000C5790"/>
    <w:rsid w:val="000C5B8C"/>
    <w:rsid w:val="000C5D0A"/>
    <w:rsid w:val="000C611A"/>
    <w:rsid w:val="000C6459"/>
    <w:rsid w:val="000C64DE"/>
    <w:rsid w:val="000C653A"/>
    <w:rsid w:val="000C6899"/>
    <w:rsid w:val="000C6933"/>
    <w:rsid w:val="000C6B1C"/>
    <w:rsid w:val="000C6B9A"/>
    <w:rsid w:val="000C6D94"/>
    <w:rsid w:val="000C6E8E"/>
    <w:rsid w:val="000C6EFB"/>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7D0"/>
    <w:rsid w:val="000D2F65"/>
    <w:rsid w:val="000D31A5"/>
    <w:rsid w:val="000D320F"/>
    <w:rsid w:val="000D349D"/>
    <w:rsid w:val="000D3AA2"/>
    <w:rsid w:val="000D41AE"/>
    <w:rsid w:val="000D43C5"/>
    <w:rsid w:val="000D456C"/>
    <w:rsid w:val="000D49EE"/>
    <w:rsid w:val="000D4B0A"/>
    <w:rsid w:val="000D4DD2"/>
    <w:rsid w:val="000D52D2"/>
    <w:rsid w:val="000D5D6C"/>
    <w:rsid w:val="000D64B9"/>
    <w:rsid w:val="000D64E7"/>
    <w:rsid w:val="000D6519"/>
    <w:rsid w:val="000D6805"/>
    <w:rsid w:val="000D7144"/>
    <w:rsid w:val="000D742B"/>
    <w:rsid w:val="000D7F45"/>
    <w:rsid w:val="000E001E"/>
    <w:rsid w:val="000E008E"/>
    <w:rsid w:val="000E044C"/>
    <w:rsid w:val="000E0963"/>
    <w:rsid w:val="000E0AC7"/>
    <w:rsid w:val="000E0AD0"/>
    <w:rsid w:val="000E0D63"/>
    <w:rsid w:val="000E0D6E"/>
    <w:rsid w:val="000E146F"/>
    <w:rsid w:val="000E1B50"/>
    <w:rsid w:val="000E1BFF"/>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3AA"/>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838"/>
    <w:rsid w:val="000E7942"/>
    <w:rsid w:val="000E79BC"/>
    <w:rsid w:val="000E7B83"/>
    <w:rsid w:val="000F0A18"/>
    <w:rsid w:val="000F0C53"/>
    <w:rsid w:val="000F0F75"/>
    <w:rsid w:val="000F119E"/>
    <w:rsid w:val="000F141E"/>
    <w:rsid w:val="000F185A"/>
    <w:rsid w:val="000F1D83"/>
    <w:rsid w:val="000F1D8A"/>
    <w:rsid w:val="000F20B6"/>
    <w:rsid w:val="000F23D7"/>
    <w:rsid w:val="000F240A"/>
    <w:rsid w:val="000F24A0"/>
    <w:rsid w:val="000F25A6"/>
    <w:rsid w:val="000F27B8"/>
    <w:rsid w:val="000F2835"/>
    <w:rsid w:val="000F28D4"/>
    <w:rsid w:val="000F2A92"/>
    <w:rsid w:val="000F2AC1"/>
    <w:rsid w:val="000F2C03"/>
    <w:rsid w:val="000F305F"/>
    <w:rsid w:val="000F36E0"/>
    <w:rsid w:val="000F3824"/>
    <w:rsid w:val="000F3BCC"/>
    <w:rsid w:val="000F3F13"/>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449"/>
    <w:rsid w:val="000F55C1"/>
    <w:rsid w:val="000F5864"/>
    <w:rsid w:val="000F5AF5"/>
    <w:rsid w:val="000F5C61"/>
    <w:rsid w:val="000F5F3B"/>
    <w:rsid w:val="000F638B"/>
    <w:rsid w:val="000F6438"/>
    <w:rsid w:val="000F646E"/>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366"/>
    <w:rsid w:val="00101833"/>
    <w:rsid w:val="00101C00"/>
    <w:rsid w:val="00101E5E"/>
    <w:rsid w:val="00101F7B"/>
    <w:rsid w:val="00102281"/>
    <w:rsid w:val="00102862"/>
    <w:rsid w:val="00102BCD"/>
    <w:rsid w:val="00102FC1"/>
    <w:rsid w:val="001033DA"/>
    <w:rsid w:val="0010350C"/>
    <w:rsid w:val="0010352A"/>
    <w:rsid w:val="001038D5"/>
    <w:rsid w:val="00103DC1"/>
    <w:rsid w:val="00103E74"/>
    <w:rsid w:val="001043AC"/>
    <w:rsid w:val="00104736"/>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95"/>
    <w:rsid w:val="001065D9"/>
    <w:rsid w:val="00106867"/>
    <w:rsid w:val="00106FF8"/>
    <w:rsid w:val="0010705B"/>
    <w:rsid w:val="001070FD"/>
    <w:rsid w:val="00107120"/>
    <w:rsid w:val="001072C1"/>
    <w:rsid w:val="001072DB"/>
    <w:rsid w:val="001073AF"/>
    <w:rsid w:val="00107562"/>
    <w:rsid w:val="00107679"/>
    <w:rsid w:val="001076BF"/>
    <w:rsid w:val="00107B27"/>
    <w:rsid w:val="00107F52"/>
    <w:rsid w:val="00110046"/>
    <w:rsid w:val="001103D2"/>
    <w:rsid w:val="001103EA"/>
    <w:rsid w:val="00110670"/>
    <w:rsid w:val="00110695"/>
    <w:rsid w:val="00110760"/>
    <w:rsid w:val="00110943"/>
    <w:rsid w:val="00110986"/>
    <w:rsid w:val="00111035"/>
    <w:rsid w:val="001112F8"/>
    <w:rsid w:val="00111495"/>
    <w:rsid w:val="00111504"/>
    <w:rsid w:val="00111533"/>
    <w:rsid w:val="00111546"/>
    <w:rsid w:val="00111660"/>
    <w:rsid w:val="00111768"/>
    <w:rsid w:val="001117DB"/>
    <w:rsid w:val="00111963"/>
    <w:rsid w:val="00111A01"/>
    <w:rsid w:val="00111BCD"/>
    <w:rsid w:val="00111C44"/>
    <w:rsid w:val="00111FD4"/>
    <w:rsid w:val="0011206B"/>
    <w:rsid w:val="0011223C"/>
    <w:rsid w:val="0011226E"/>
    <w:rsid w:val="0011231B"/>
    <w:rsid w:val="001123BC"/>
    <w:rsid w:val="00112512"/>
    <w:rsid w:val="00112724"/>
    <w:rsid w:val="001128C7"/>
    <w:rsid w:val="001129B4"/>
    <w:rsid w:val="00112BC6"/>
    <w:rsid w:val="00112FB8"/>
    <w:rsid w:val="00113114"/>
    <w:rsid w:val="00113390"/>
    <w:rsid w:val="00113543"/>
    <w:rsid w:val="0011356F"/>
    <w:rsid w:val="00113937"/>
    <w:rsid w:val="001139C3"/>
    <w:rsid w:val="00113A3E"/>
    <w:rsid w:val="00113C3A"/>
    <w:rsid w:val="00113F4E"/>
    <w:rsid w:val="00114187"/>
    <w:rsid w:val="0011435F"/>
    <w:rsid w:val="001149A6"/>
    <w:rsid w:val="001149DD"/>
    <w:rsid w:val="00114D3B"/>
    <w:rsid w:val="00114D8A"/>
    <w:rsid w:val="00114F45"/>
    <w:rsid w:val="00115176"/>
    <w:rsid w:val="001151B9"/>
    <w:rsid w:val="00115279"/>
    <w:rsid w:val="00115A44"/>
    <w:rsid w:val="00115BC0"/>
    <w:rsid w:val="00115CA2"/>
    <w:rsid w:val="00115CEE"/>
    <w:rsid w:val="00115EA9"/>
    <w:rsid w:val="0011617F"/>
    <w:rsid w:val="001163B3"/>
    <w:rsid w:val="0011651B"/>
    <w:rsid w:val="00116562"/>
    <w:rsid w:val="001165AE"/>
    <w:rsid w:val="001165D8"/>
    <w:rsid w:val="001166B1"/>
    <w:rsid w:val="001169BE"/>
    <w:rsid w:val="001169CC"/>
    <w:rsid w:val="00116B18"/>
    <w:rsid w:val="00116B37"/>
    <w:rsid w:val="00116C15"/>
    <w:rsid w:val="00117203"/>
    <w:rsid w:val="001172B3"/>
    <w:rsid w:val="001175B1"/>
    <w:rsid w:val="00117805"/>
    <w:rsid w:val="00117DA3"/>
    <w:rsid w:val="00117E72"/>
    <w:rsid w:val="001203DA"/>
    <w:rsid w:val="00120499"/>
    <w:rsid w:val="001204F0"/>
    <w:rsid w:val="0012064C"/>
    <w:rsid w:val="001206BA"/>
    <w:rsid w:val="001206F4"/>
    <w:rsid w:val="0012071B"/>
    <w:rsid w:val="00120CBA"/>
    <w:rsid w:val="00120DC1"/>
    <w:rsid w:val="001212A6"/>
    <w:rsid w:val="0012138C"/>
    <w:rsid w:val="00121BCF"/>
    <w:rsid w:val="00121C78"/>
    <w:rsid w:val="00121DB1"/>
    <w:rsid w:val="00121F6B"/>
    <w:rsid w:val="00121FA7"/>
    <w:rsid w:val="001222B9"/>
    <w:rsid w:val="001222FD"/>
    <w:rsid w:val="001223DC"/>
    <w:rsid w:val="00122543"/>
    <w:rsid w:val="001225E6"/>
    <w:rsid w:val="001226F1"/>
    <w:rsid w:val="00122ADB"/>
    <w:rsid w:val="00123049"/>
    <w:rsid w:val="0012306D"/>
    <w:rsid w:val="001231F6"/>
    <w:rsid w:val="00123432"/>
    <w:rsid w:val="001234C1"/>
    <w:rsid w:val="001239E7"/>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3F"/>
    <w:rsid w:val="00126CC9"/>
    <w:rsid w:val="00126D4B"/>
    <w:rsid w:val="00126E9B"/>
    <w:rsid w:val="00126EE5"/>
    <w:rsid w:val="00126F2A"/>
    <w:rsid w:val="00127073"/>
    <w:rsid w:val="00127172"/>
    <w:rsid w:val="001273C5"/>
    <w:rsid w:val="001278CD"/>
    <w:rsid w:val="00127BFE"/>
    <w:rsid w:val="00127F0E"/>
    <w:rsid w:val="001302A7"/>
    <w:rsid w:val="0013035C"/>
    <w:rsid w:val="0013038D"/>
    <w:rsid w:val="00130415"/>
    <w:rsid w:val="00130641"/>
    <w:rsid w:val="00130BF8"/>
    <w:rsid w:val="00130D34"/>
    <w:rsid w:val="001310A0"/>
    <w:rsid w:val="001310CA"/>
    <w:rsid w:val="00131517"/>
    <w:rsid w:val="00131580"/>
    <w:rsid w:val="00131615"/>
    <w:rsid w:val="00131697"/>
    <w:rsid w:val="0013170A"/>
    <w:rsid w:val="00131818"/>
    <w:rsid w:val="001319FF"/>
    <w:rsid w:val="00131B0D"/>
    <w:rsid w:val="00131D67"/>
    <w:rsid w:val="00131F99"/>
    <w:rsid w:val="00132146"/>
    <w:rsid w:val="00132156"/>
    <w:rsid w:val="00132271"/>
    <w:rsid w:val="00132434"/>
    <w:rsid w:val="001324FC"/>
    <w:rsid w:val="0013254A"/>
    <w:rsid w:val="001329FC"/>
    <w:rsid w:val="00132A5F"/>
    <w:rsid w:val="00132B58"/>
    <w:rsid w:val="00132D22"/>
    <w:rsid w:val="001330B5"/>
    <w:rsid w:val="00133238"/>
    <w:rsid w:val="001334E6"/>
    <w:rsid w:val="00133653"/>
    <w:rsid w:val="001339DC"/>
    <w:rsid w:val="00133AD4"/>
    <w:rsid w:val="00133EE5"/>
    <w:rsid w:val="00134130"/>
    <w:rsid w:val="00134269"/>
    <w:rsid w:val="0013432A"/>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541"/>
    <w:rsid w:val="00136551"/>
    <w:rsid w:val="00136672"/>
    <w:rsid w:val="00136A7E"/>
    <w:rsid w:val="00136AD3"/>
    <w:rsid w:val="00136DD3"/>
    <w:rsid w:val="00136E92"/>
    <w:rsid w:val="001374DF"/>
    <w:rsid w:val="0013754D"/>
    <w:rsid w:val="0013765A"/>
    <w:rsid w:val="0013769E"/>
    <w:rsid w:val="00137878"/>
    <w:rsid w:val="00137AAE"/>
    <w:rsid w:val="00137DC3"/>
    <w:rsid w:val="00137EA3"/>
    <w:rsid w:val="00137F48"/>
    <w:rsid w:val="00137F68"/>
    <w:rsid w:val="00140200"/>
    <w:rsid w:val="0014035C"/>
    <w:rsid w:val="00140635"/>
    <w:rsid w:val="001408B6"/>
    <w:rsid w:val="0014137A"/>
    <w:rsid w:val="00141483"/>
    <w:rsid w:val="0014162C"/>
    <w:rsid w:val="00141B75"/>
    <w:rsid w:val="00141B98"/>
    <w:rsid w:val="00141E8B"/>
    <w:rsid w:val="00141EC5"/>
    <w:rsid w:val="00141F40"/>
    <w:rsid w:val="0014200F"/>
    <w:rsid w:val="0014217E"/>
    <w:rsid w:val="0014232A"/>
    <w:rsid w:val="00142AC4"/>
    <w:rsid w:val="001436CD"/>
    <w:rsid w:val="0014390C"/>
    <w:rsid w:val="00143BFE"/>
    <w:rsid w:val="00143CE5"/>
    <w:rsid w:val="00143F51"/>
    <w:rsid w:val="001442A5"/>
    <w:rsid w:val="001442C4"/>
    <w:rsid w:val="00144481"/>
    <w:rsid w:val="0014456C"/>
    <w:rsid w:val="00144881"/>
    <w:rsid w:val="00144908"/>
    <w:rsid w:val="00144B0E"/>
    <w:rsid w:val="00144E9F"/>
    <w:rsid w:val="0014515D"/>
    <w:rsid w:val="00145975"/>
    <w:rsid w:val="00145996"/>
    <w:rsid w:val="00145A7F"/>
    <w:rsid w:val="00145DD2"/>
    <w:rsid w:val="00145ED8"/>
    <w:rsid w:val="00146099"/>
    <w:rsid w:val="0014666C"/>
    <w:rsid w:val="001467D5"/>
    <w:rsid w:val="0014682C"/>
    <w:rsid w:val="00146880"/>
    <w:rsid w:val="001469AE"/>
    <w:rsid w:val="00146DA5"/>
    <w:rsid w:val="00146E61"/>
    <w:rsid w:val="0014714C"/>
    <w:rsid w:val="00147577"/>
    <w:rsid w:val="001478CB"/>
    <w:rsid w:val="00147AC5"/>
    <w:rsid w:val="0015012B"/>
    <w:rsid w:val="001501DE"/>
    <w:rsid w:val="001503B1"/>
    <w:rsid w:val="0015063A"/>
    <w:rsid w:val="001508F3"/>
    <w:rsid w:val="001509B9"/>
    <w:rsid w:val="00150E7D"/>
    <w:rsid w:val="001512F6"/>
    <w:rsid w:val="00151553"/>
    <w:rsid w:val="00151596"/>
    <w:rsid w:val="00151736"/>
    <w:rsid w:val="00151956"/>
    <w:rsid w:val="00151CBB"/>
    <w:rsid w:val="00151F3B"/>
    <w:rsid w:val="00151F5B"/>
    <w:rsid w:val="0015205F"/>
    <w:rsid w:val="001521A1"/>
    <w:rsid w:val="00152282"/>
    <w:rsid w:val="00152730"/>
    <w:rsid w:val="001528DB"/>
    <w:rsid w:val="00152AB7"/>
    <w:rsid w:val="00152D17"/>
    <w:rsid w:val="00152F50"/>
    <w:rsid w:val="001531E0"/>
    <w:rsid w:val="00153232"/>
    <w:rsid w:val="00153388"/>
    <w:rsid w:val="001534F5"/>
    <w:rsid w:val="00153770"/>
    <w:rsid w:val="001539E6"/>
    <w:rsid w:val="00153D16"/>
    <w:rsid w:val="00153EB3"/>
    <w:rsid w:val="00154185"/>
    <w:rsid w:val="001542B0"/>
    <w:rsid w:val="00154453"/>
    <w:rsid w:val="00154D60"/>
    <w:rsid w:val="00154E78"/>
    <w:rsid w:val="00155056"/>
    <w:rsid w:val="0015522B"/>
    <w:rsid w:val="0015545D"/>
    <w:rsid w:val="00155675"/>
    <w:rsid w:val="00155C9B"/>
    <w:rsid w:val="00155CB0"/>
    <w:rsid w:val="001560C3"/>
    <w:rsid w:val="00156151"/>
    <w:rsid w:val="001564D6"/>
    <w:rsid w:val="001566DF"/>
    <w:rsid w:val="00156744"/>
    <w:rsid w:val="00156784"/>
    <w:rsid w:val="0015688E"/>
    <w:rsid w:val="00156B68"/>
    <w:rsid w:val="00156BBC"/>
    <w:rsid w:val="00156BED"/>
    <w:rsid w:val="00156C3B"/>
    <w:rsid w:val="00156ECB"/>
    <w:rsid w:val="00157103"/>
    <w:rsid w:val="0015743B"/>
    <w:rsid w:val="001574CB"/>
    <w:rsid w:val="001576B7"/>
    <w:rsid w:val="0015795E"/>
    <w:rsid w:val="00157B6C"/>
    <w:rsid w:val="00157BD9"/>
    <w:rsid w:val="00157C92"/>
    <w:rsid w:val="00157DAD"/>
    <w:rsid w:val="00157E0C"/>
    <w:rsid w:val="00160269"/>
    <w:rsid w:val="00160277"/>
    <w:rsid w:val="001602E2"/>
    <w:rsid w:val="001603BF"/>
    <w:rsid w:val="0016072E"/>
    <w:rsid w:val="001607FB"/>
    <w:rsid w:val="00160A91"/>
    <w:rsid w:val="00160AEF"/>
    <w:rsid w:val="00160CB0"/>
    <w:rsid w:val="00160CF0"/>
    <w:rsid w:val="00161094"/>
    <w:rsid w:val="001615B5"/>
    <w:rsid w:val="00161957"/>
    <w:rsid w:val="001619EC"/>
    <w:rsid w:val="00161D9A"/>
    <w:rsid w:val="00161EF6"/>
    <w:rsid w:val="00161FFC"/>
    <w:rsid w:val="0016250D"/>
    <w:rsid w:val="0016289D"/>
    <w:rsid w:val="00162DDF"/>
    <w:rsid w:val="00163145"/>
    <w:rsid w:val="001633C4"/>
    <w:rsid w:val="00163464"/>
    <w:rsid w:val="0016355F"/>
    <w:rsid w:val="00163979"/>
    <w:rsid w:val="00163980"/>
    <w:rsid w:val="00163AAF"/>
    <w:rsid w:val="00163D37"/>
    <w:rsid w:val="00163D5C"/>
    <w:rsid w:val="00163EB7"/>
    <w:rsid w:val="00163F1D"/>
    <w:rsid w:val="001640F8"/>
    <w:rsid w:val="0016428B"/>
    <w:rsid w:val="00164475"/>
    <w:rsid w:val="001645CE"/>
    <w:rsid w:val="00164729"/>
    <w:rsid w:val="0016480D"/>
    <w:rsid w:val="001649F5"/>
    <w:rsid w:val="00164AC4"/>
    <w:rsid w:val="00164E0D"/>
    <w:rsid w:val="00164FE2"/>
    <w:rsid w:val="0016584F"/>
    <w:rsid w:val="001658AB"/>
    <w:rsid w:val="00165A26"/>
    <w:rsid w:val="00165AA2"/>
    <w:rsid w:val="00165AAF"/>
    <w:rsid w:val="00165BD8"/>
    <w:rsid w:val="0016619A"/>
    <w:rsid w:val="0016626D"/>
    <w:rsid w:val="00166571"/>
    <w:rsid w:val="00166727"/>
    <w:rsid w:val="00167426"/>
    <w:rsid w:val="00167716"/>
    <w:rsid w:val="00167732"/>
    <w:rsid w:val="001677C7"/>
    <w:rsid w:val="00167CC6"/>
    <w:rsid w:val="00170040"/>
    <w:rsid w:val="0017088A"/>
    <w:rsid w:val="00170B23"/>
    <w:rsid w:val="00170B9D"/>
    <w:rsid w:val="00170C53"/>
    <w:rsid w:val="00170D5A"/>
    <w:rsid w:val="00170D7B"/>
    <w:rsid w:val="00170FF2"/>
    <w:rsid w:val="001710EC"/>
    <w:rsid w:val="001717D4"/>
    <w:rsid w:val="00171829"/>
    <w:rsid w:val="0017186D"/>
    <w:rsid w:val="00171B2A"/>
    <w:rsid w:val="00171B4C"/>
    <w:rsid w:val="00171BEC"/>
    <w:rsid w:val="00171BF4"/>
    <w:rsid w:val="00171E9F"/>
    <w:rsid w:val="00171EF3"/>
    <w:rsid w:val="00171F98"/>
    <w:rsid w:val="001722B3"/>
    <w:rsid w:val="00172571"/>
    <w:rsid w:val="0017283F"/>
    <w:rsid w:val="00172AC5"/>
    <w:rsid w:val="00172C82"/>
    <w:rsid w:val="00172CD5"/>
    <w:rsid w:val="00173273"/>
    <w:rsid w:val="00173596"/>
    <w:rsid w:val="00173603"/>
    <w:rsid w:val="001737D5"/>
    <w:rsid w:val="001737FE"/>
    <w:rsid w:val="0017390C"/>
    <w:rsid w:val="001739E4"/>
    <w:rsid w:val="00173E90"/>
    <w:rsid w:val="00174045"/>
    <w:rsid w:val="001744AD"/>
    <w:rsid w:val="0017456C"/>
    <w:rsid w:val="00174969"/>
    <w:rsid w:val="00174B33"/>
    <w:rsid w:val="00175296"/>
    <w:rsid w:val="001753B5"/>
    <w:rsid w:val="00175456"/>
    <w:rsid w:val="0017545A"/>
    <w:rsid w:val="001755D7"/>
    <w:rsid w:val="001756F6"/>
    <w:rsid w:val="00175742"/>
    <w:rsid w:val="00175829"/>
    <w:rsid w:val="00175A3A"/>
    <w:rsid w:val="00175E62"/>
    <w:rsid w:val="00175F16"/>
    <w:rsid w:val="00176748"/>
    <w:rsid w:val="00176EC7"/>
    <w:rsid w:val="00177093"/>
    <w:rsid w:val="00177346"/>
    <w:rsid w:val="0017767C"/>
    <w:rsid w:val="00177F0E"/>
    <w:rsid w:val="0018015A"/>
    <w:rsid w:val="001801A0"/>
    <w:rsid w:val="00180272"/>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A6B"/>
    <w:rsid w:val="00183D2D"/>
    <w:rsid w:val="00183E5C"/>
    <w:rsid w:val="00184440"/>
    <w:rsid w:val="0018453D"/>
    <w:rsid w:val="0018488D"/>
    <w:rsid w:val="001848F8"/>
    <w:rsid w:val="00184936"/>
    <w:rsid w:val="001855D4"/>
    <w:rsid w:val="001858AF"/>
    <w:rsid w:val="00185C0C"/>
    <w:rsid w:val="00185CB3"/>
    <w:rsid w:val="00185CCE"/>
    <w:rsid w:val="00185CDF"/>
    <w:rsid w:val="00185E51"/>
    <w:rsid w:val="00186216"/>
    <w:rsid w:val="001866D6"/>
    <w:rsid w:val="001868B2"/>
    <w:rsid w:val="001868F8"/>
    <w:rsid w:val="00186A7A"/>
    <w:rsid w:val="00186A93"/>
    <w:rsid w:val="00186C93"/>
    <w:rsid w:val="00186DDD"/>
    <w:rsid w:val="00187118"/>
    <w:rsid w:val="00187228"/>
    <w:rsid w:val="001875E6"/>
    <w:rsid w:val="00187650"/>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45"/>
    <w:rsid w:val="00191D70"/>
    <w:rsid w:val="00191DB9"/>
    <w:rsid w:val="00191DEE"/>
    <w:rsid w:val="00191E2D"/>
    <w:rsid w:val="00191E4D"/>
    <w:rsid w:val="00192241"/>
    <w:rsid w:val="001923AB"/>
    <w:rsid w:val="001923DF"/>
    <w:rsid w:val="001923E3"/>
    <w:rsid w:val="00192642"/>
    <w:rsid w:val="00192BD4"/>
    <w:rsid w:val="00192D98"/>
    <w:rsid w:val="0019309D"/>
    <w:rsid w:val="001930E1"/>
    <w:rsid w:val="0019359D"/>
    <w:rsid w:val="00193A65"/>
    <w:rsid w:val="00193DA3"/>
    <w:rsid w:val="0019461A"/>
    <w:rsid w:val="0019462A"/>
    <w:rsid w:val="00194736"/>
    <w:rsid w:val="001948DD"/>
    <w:rsid w:val="00194983"/>
    <w:rsid w:val="00194D9E"/>
    <w:rsid w:val="00195071"/>
    <w:rsid w:val="001954B5"/>
    <w:rsid w:val="0019584A"/>
    <w:rsid w:val="00196610"/>
    <w:rsid w:val="001966EA"/>
    <w:rsid w:val="0019675D"/>
    <w:rsid w:val="001968EA"/>
    <w:rsid w:val="00196C21"/>
    <w:rsid w:val="00197747"/>
    <w:rsid w:val="00197AAA"/>
    <w:rsid w:val="00197E41"/>
    <w:rsid w:val="001A0134"/>
    <w:rsid w:val="001A0284"/>
    <w:rsid w:val="001A04B0"/>
    <w:rsid w:val="001A0AD8"/>
    <w:rsid w:val="001A19B5"/>
    <w:rsid w:val="001A1CBF"/>
    <w:rsid w:val="001A1E96"/>
    <w:rsid w:val="001A1F1D"/>
    <w:rsid w:val="001A2041"/>
    <w:rsid w:val="001A2152"/>
    <w:rsid w:val="001A2719"/>
    <w:rsid w:val="001A2AD9"/>
    <w:rsid w:val="001A2F26"/>
    <w:rsid w:val="001A35A7"/>
    <w:rsid w:val="001A37A9"/>
    <w:rsid w:val="001A3A9B"/>
    <w:rsid w:val="001A3B66"/>
    <w:rsid w:val="001A3BB3"/>
    <w:rsid w:val="001A3E3A"/>
    <w:rsid w:val="001A3FD5"/>
    <w:rsid w:val="001A417E"/>
    <w:rsid w:val="001A427D"/>
    <w:rsid w:val="001A4851"/>
    <w:rsid w:val="001A4CCE"/>
    <w:rsid w:val="001A4E66"/>
    <w:rsid w:val="001A4EAF"/>
    <w:rsid w:val="001A506F"/>
    <w:rsid w:val="001A5098"/>
    <w:rsid w:val="001A5463"/>
    <w:rsid w:val="001A5570"/>
    <w:rsid w:val="001A569C"/>
    <w:rsid w:val="001A56AD"/>
    <w:rsid w:val="001A57AB"/>
    <w:rsid w:val="001A5895"/>
    <w:rsid w:val="001A58FD"/>
    <w:rsid w:val="001A5925"/>
    <w:rsid w:val="001A5CB5"/>
    <w:rsid w:val="001A5F7F"/>
    <w:rsid w:val="001A625B"/>
    <w:rsid w:val="001A6323"/>
    <w:rsid w:val="001A6431"/>
    <w:rsid w:val="001A653E"/>
    <w:rsid w:val="001A6588"/>
    <w:rsid w:val="001A66E9"/>
    <w:rsid w:val="001A6877"/>
    <w:rsid w:val="001A6CF0"/>
    <w:rsid w:val="001A6DAE"/>
    <w:rsid w:val="001A7260"/>
    <w:rsid w:val="001A730A"/>
    <w:rsid w:val="001A7316"/>
    <w:rsid w:val="001A7464"/>
    <w:rsid w:val="001A7632"/>
    <w:rsid w:val="001A78A5"/>
    <w:rsid w:val="001A7D8F"/>
    <w:rsid w:val="001A7E7A"/>
    <w:rsid w:val="001B001F"/>
    <w:rsid w:val="001B0080"/>
    <w:rsid w:val="001B0156"/>
    <w:rsid w:val="001B02BB"/>
    <w:rsid w:val="001B082E"/>
    <w:rsid w:val="001B08A3"/>
    <w:rsid w:val="001B092D"/>
    <w:rsid w:val="001B0D89"/>
    <w:rsid w:val="001B0E51"/>
    <w:rsid w:val="001B1028"/>
    <w:rsid w:val="001B1087"/>
    <w:rsid w:val="001B143E"/>
    <w:rsid w:val="001B1731"/>
    <w:rsid w:val="001B1AC8"/>
    <w:rsid w:val="001B1F86"/>
    <w:rsid w:val="001B225D"/>
    <w:rsid w:val="001B249F"/>
    <w:rsid w:val="001B25A5"/>
    <w:rsid w:val="001B2608"/>
    <w:rsid w:val="001B2807"/>
    <w:rsid w:val="001B2A85"/>
    <w:rsid w:val="001B2AE1"/>
    <w:rsid w:val="001B2B59"/>
    <w:rsid w:val="001B2FAE"/>
    <w:rsid w:val="001B2FB7"/>
    <w:rsid w:val="001B31BD"/>
    <w:rsid w:val="001B3217"/>
    <w:rsid w:val="001B32BE"/>
    <w:rsid w:val="001B358D"/>
    <w:rsid w:val="001B3597"/>
    <w:rsid w:val="001B4338"/>
    <w:rsid w:val="001B4883"/>
    <w:rsid w:val="001B4C3E"/>
    <w:rsid w:val="001B5147"/>
    <w:rsid w:val="001B589A"/>
    <w:rsid w:val="001B5967"/>
    <w:rsid w:val="001B5A11"/>
    <w:rsid w:val="001B5D4C"/>
    <w:rsid w:val="001B5E0A"/>
    <w:rsid w:val="001B6192"/>
    <w:rsid w:val="001B634C"/>
    <w:rsid w:val="001B643A"/>
    <w:rsid w:val="001B6880"/>
    <w:rsid w:val="001B698C"/>
    <w:rsid w:val="001B69C0"/>
    <w:rsid w:val="001B6B4E"/>
    <w:rsid w:val="001B6D85"/>
    <w:rsid w:val="001B6F4E"/>
    <w:rsid w:val="001B719A"/>
    <w:rsid w:val="001B74E1"/>
    <w:rsid w:val="001B773B"/>
    <w:rsid w:val="001B7A89"/>
    <w:rsid w:val="001B7B32"/>
    <w:rsid w:val="001B7C39"/>
    <w:rsid w:val="001B7E30"/>
    <w:rsid w:val="001C01FB"/>
    <w:rsid w:val="001C025F"/>
    <w:rsid w:val="001C03E5"/>
    <w:rsid w:val="001C0567"/>
    <w:rsid w:val="001C05BF"/>
    <w:rsid w:val="001C0C93"/>
    <w:rsid w:val="001C0DD0"/>
    <w:rsid w:val="001C114C"/>
    <w:rsid w:val="001C1484"/>
    <w:rsid w:val="001C15A8"/>
    <w:rsid w:val="001C16DF"/>
    <w:rsid w:val="001C1AC4"/>
    <w:rsid w:val="001C1B35"/>
    <w:rsid w:val="001C1E42"/>
    <w:rsid w:val="001C1F6E"/>
    <w:rsid w:val="001C21D6"/>
    <w:rsid w:val="001C25F8"/>
    <w:rsid w:val="001C2782"/>
    <w:rsid w:val="001C2A5D"/>
    <w:rsid w:val="001C2AB1"/>
    <w:rsid w:val="001C2F35"/>
    <w:rsid w:val="001C3370"/>
    <w:rsid w:val="001C353F"/>
    <w:rsid w:val="001C3972"/>
    <w:rsid w:val="001C39B7"/>
    <w:rsid w:val="001C3B6F"/>
    <w:rsid w:val="001C3C76"/>
    <w:rsid w:val="001C3E37"/>
    <w:rsid w:val="001C40DC"/>
    <w:rsid w:val="001C419B"/>
    <w:rsid w:val="001C47A3"/>
    <w:rsid w:val="001C4974"/>
    <w:rsid w:val="001C4A83"/>
    <w:rsid w:val="001C4D17"/>
    <w:rsid w:val="001C4D86"/>
    <w:rsid w:val="001C4D8E"/>
    <w:rsid w:val="001C4DA2"/>
    <w:rsid w:val="001C4E96"/>
    <w:rsid w:val="001C4ED5"/>
    <w:rsid w:val="001C57FC"/>
    <w:rsid w:val="001C5AD7"/>
    <w:rsid w:val="001C5D0A"/>
    <w:rsid w:val="001C5E1E"/>
    <w:rsid w:val="001C5FB8"/>
    <w:rsid w:val="001C67AD"/>
    <w:rsid w:val="001C6974"/>
    <w:rsid w:val="001C6A12"/>
    <w:rsid w:val="001C6ACE"/>
    <w:rsid w:val="001C6CF8"/>
    <w:rsid w:val="001C6D51"/>
    <w:rsid w:val="001C6F49"/>
    <w:rsid w:val="001C7041"/>
    <w:rsid w:val="001C747A"/>
    <w:rsid w:val="001C783E"/>
    <w:rsid w:val="001C7A0F"/>
    <w:rsid w:val="001C7ADD"/>
    <w:rsid w:val="001C7B3C"/>
    <w:rsid w:val="001C7B8A"/>
    <w:rsid w:val="001C7BE0"/>
    <w:rsid w:val="001C7C1F"/>
    <w:rsid w:val="001C7D7D"/>
    <w:rsid w:val="001C7F49"/>
    <w:rsid w:val="001D006A"/>
    <w:rsid w:val="001D031B"/>
    <w:rsid w:val="001D03A9"/>
    <w:rsid w:val="001D0AF4"/>
    <w:rsid w:val="001D0BE8"/>
    <w:rsid w:val="001D0DB0"/>
    <w:rsid w:val="001D0DF0"/>
    <w:rsid w:val="001D0F72"/>
    <w:rsid w:val="001D0F99"/>
    <w:rsid w:val="001D10F4"/>
    <w:rsid w:val="001D1AE7"/>
    <w:rsid w:val="001D1C57"/>
    <w:rsid w:val="001D1EC7"/>
    <w:rsid w:val="001D1ED2"/>
    <w:rsid w:val="001D209E"/>
    <w:rsid w:val="001D23A9"/>
    <w:rsid w:val="001D25B9"/>
    <w:rsid w:val="001D28F6"/>
    <w:rsid w:val="001D299A"/>
    <w:rsid w:val="001D2B7C"/>
    <w:rsid w:val="001D3732"/>
    <w:rsid w:val="001D3AF8"/>
    <w:rsid w:val="001D4384"/>
    <w:rsid w:val="001D4559"/>
    <w:rsid w:val="001D4780"/>
    <w:rsid w:val="001D4785"/>
    <w:rsid w:val="001D4E78"/>
    <w:rsid w:val="001D4FAC"/>
    <w:rsid w:val="001D5062"/>
    <w:rsid w:val="001D51F0"/>
    <w:rsid w:val="001D5465"/>
    <w:rsid w:val="001D5ABD"/>
    <w:rsid w:val="001D5ADA"/>
    <w:rsid w:val="001D5AE6"/>
    <w:rsid w:val="001D5C66"/>
    <w:rsid w:val="001D5CCD"/>
    <w:rsid w:val="001D5CD7"/>
    <w:rsid w:val="001D640B"/>
    <w:rsid w:val="001D6460"/>
    <w:rsid w:val="001D6D2C"/>
    <w:rsid w:val="001D7066"/>
    <w:rsid w:val="001D7264"/>
    <w:rsid w:val="001D7292"/>
    <w:rsid w:val="001D72B2"/>
    <w:rsid w:val="001D7956"/>
    <w:rsid w:val="001D7C4E"/>
    <w:rsid w:val="001D7E0C"/>
    <w:rsid w:val="001E016D"/>
    <w:rsid w:val="001E01CB"/>
    <w:rsid w:val="001E0257"/>
    <w:rsid w:val="001E032D"/>
    <w:rsid w:val="001E077D"/>
    <w:rsid w:val="001E0864"/>
    <w:rsid w:val="001E100D"/>
    <w:rsid w:val="001E10D2"/>
    <w:rsid w:val="001E13DA"/>
    <w:rsid w:val="001E14B6"/>
    <w:rsid w:val="001E14BD"/>
    <w:rsid w:val="001E16B9"/>
    <w:rsid w:val="001E18A1"/>
    <w:rsid w:val="001E1AA8"/>
    <w:rsid w:val="001E1CEE"/>
    <w:rsid w:val="001E2020"/>
    <w:rsid w:val="001E2167"/>
    <w:rsid w:val="001E221E"/>
    <w:rsid w:val="001E22C2"/>
    <w:rsid w:val="001E2349"/>
    <w:rsid w:val="001E248A"/>
    <w:rsid w:val="001E2661"/>
    <w:rsid w:val="001E2764"/>
    <w:rsid w:val="001E28E9"/>
    <w:rsid w:val="001E2988"/>
    <w:rsid w:val="001E2B2D"/>
    <w:rsid w:val="001E2BD1"/>
    <w:rsid w:val="001E31C4"/>
    <w:rsid w:val="001E33B1"/>
    <w:rsid w:val="001E347A"/>
    <w:rsid w:val="001E39E3"/>
    <w:rsid w:val="001E3A4C"/>
    <w:rsid w:val="001E3E04"/>
    <w:rsid w:val="001E3E31"/>
    <w:rsid w:val="001E3F17"/>
    <w:rsid w:val="001E41C7"/>
    <w:rsid w:val="001E4644"/>
    <w:rsid w:val="001E4656"/>
    <w:rsid w:val="001E46AE"/>
    <w:rsid w:val="001E4764"/>
    <w:rsid w:val="001E4C77"/>
    <w:rsid w:val="001E4CD2"/>
    <w:rsid w:val="001E4D55"/>
    <w:rsid w:val="001E506F"/>
    <w:rsid w:val="001E520E"/>
    <w:rsid w:val="001E5215"/>
    <w:rsid w:val="001E54EF"/>
    <w:rsid w:val="001E5BB7"/>
    <w:rsid w:val="001E5E61"/>
    <w:rsid w:val="001E632D"/>
    <w:rsid w:val="001E6987"/>
    <w:rsid w:val="001E6EC9"/>
    <w:rsid w:val="001E6F86"/>
    <w:rsid w:val="001E715F"/>
    <w:rsid w:val="001E71E4"/>
    <w:rsid w:val="001E7359"/>
    <w:rsid w:val="001E73A0"/>
    <w:rsid w:val="001E75AD"/>
    <w:rsid w:val="001E782E"/>
    <w:rsid w:val="001E7F27"/>
    <w:rsid w:val="001E7F6D"/>
    <w:rsid w:val="001F0256"/>
    <w:rsid w:val="001F0345"/>
    <w:rsid w:val="001F038C"/>
    <w:rsid w:val="001F03FD"/>
    <w:rsid w:val="001F09C0"/>
    <w:rsid w:val="001F0D87"/>
    <w:rsid w:val="001F1435"/>
    <w:rsid w:val="001F1589"/>
    <w:rsid w:val="001F192F"/>
    <w:rsid w:val="001F1B10"/>
    <w:rsid w:val="001F20DD"/>
    <w:rsid w:val="001F307D"/>
    <w:rsid w:val="001F30A0"/>
    <w:rsid w:val="001F3330"/>
    <w:rsid w:val="001F3573"/>
    <w:rsid w:val="001F37AD"/>
    <w:rsid w:val="001F3CA4"/>
    <w:rsid w:val="001F3F29"/>
    <w:rsid w:val="001F3FA1"/>
    <w:rsid w:val="001F42E5"/>
    <w:rsid w:val="001F464F"/>
    <w:rsid w:val="001F467B"/>
    <w:rsid w:val="001F4BE4"/>
    <w:rsid w:val="001F4D7E"/>
    <w:rsid w:val="001F4EBE"/>
    <w:rsid w:val="001F5185"/>
    <w:rsid w:val="001F51B8"/>
    <w:rsid w:val="001F52A4"/>
    <w:rsid w:val="001F5330"/>
    <w:rsid w:val="001F53CE"/>
    <w:rsid w:val="001F5495"/>
    <w:rsid w:val="001F554B"/>
    <w:rsid w:val="001F565E"/>
    <w:rsid w:val="001F5A9B"/>
    <w:rsid w:val="001F5DBD"/>
    <w:rsid w:val="001F5DF4"/>
    <w:rsid w:val="001F5E5A"/>
    <w:rsid w:val="001F5F65"/>
    <w:rsid w:val="001F626F"/>
    <w:rsid w:val="001F6404"/>
    <w:rsid w:val="001F6724"/>
    <w:rsid w:val="001F677E"/>
    <w:rsid w:val="001F699E"/>
    <w:rsid w:val="001F7791"/>
    <w:rsid w:val="001F77A1"/>
    <w:rsid w:val="001F77D1"/>
    <w:rsid w:val="001F77FC"/>
    <w:rsid w:val="001F789A"/>
    <w:rsid w:val="001F7AF9"/>
    <w:rsid w:val="001F7B47"/>
    <w:rsid w:val="001F7E30"/>
    <w:rsid w:val="001F7E67"/>
    <w:rsid w:val="001F7FCA"/>
    <w:rsid w:val="002001B8"/>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975"/>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DFD"/>
    <w:rsid w:val="00203E32"/>
    <w:rsid w:val="0020402E"/>
    <w:rsid w:val="002043E1"/>
    <w:rsid w:val="0020449E"/>
    <w:rsid w:val="0020479A"/>
    <w:rsid w:val="00204957"/>
    <w:rsid w:val="00204B76"/>
    <w:rsid w:val="00204BCC"/>
    <w:rsid w:val="00204DF1"/>
    <w:rsid w:val="00204DF7"/>
    <w:rsid w:val="002054C0"/>
    <w:rsid w:val="00205522"/>
    <w:rsid w:val="0020592B"/>
    <w:rsid w:val="00205A90"/>
    <w:rsid w:val="002064E6"/>
    <w:rsid w:val="0020699F"/>
    <w:rsid w:val="00206E73"/>
    <w:rsid w:val="00206EAE"/>
    <w:rsid w:val="00206EF6"/>
    <w:rsid w:val="00206F6F"/>
    <w:rsid w:val="0020708F"/>
    <w:rsid w:val="0020746D"/>
    <w:rsid w:val="002075F9"/>
    <w:rsid w:val="0020763A"/>
    <w:rsid w:val="00207A70"/>
    <w:rsid w:val="00207C0B"/>
    <w:rsid w:val="0021003E"/>
    <w:rsid w:val="002101EC"/>
    <w:rsid w:val="00210394"/>
    <w:rsid w:val="002105CC"/>
    <w:rsid w:val="00210693"/>
    <w:rsid w:val="00210704"/>
    <w:rsid w:val="002108B6"/>
    <w:rsid w:val="00210AB7"/>
    <w:rsid w:val="00210E1A"/>
    <w:rsid w:val="00210E9A"/>
    <w:rsid w:val="00211049"/>
    <w:rsid w:val="002114E6"/>
    <w:rsid w:val="0021161C"/>
    <w:rsid w:val="0021164F"/>
    <w:rsid w:val="0021195D"/>
    <w:rsid w:val="00211BF7"/>
    <w:rsid w:val="00211D16"/>
    <w:rsid w:val="00211E96"/>
    <w:rsid w:val="0021233D"/>
    <w:rsid w:val="00212443"/>
    <w:rsid w:val="0021249E"/>
    <w:rsid w:val="0021274B"/>
    <w:rsid w:val="00212963"/>
    <w:rsid w:val="00212A06"/>
    <w:rsid w:val="00212A40"/>
    <w:rsid w:val="00213044"/>
    <w:rsid w:val="0021307A"/>
    <w:rsid w:val="00213594"/>
    <w:rsid w:val="0021361D"/>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AF8"/>
    <w:rsid w:val="00215FF3"/>
    <w:rsid w:val="002160C4"/>
    <w:rsid w:val="002160D7"/>
    <w:rsid w:val="0021610C"/>
    <w:rsid w:val="00216443"/>
    <w:rsid w:val="002164A6"/>
    <w:rsid w:val="00216D95"/>
    <w:rsid w:val="0021701B"/>
    <w:rsid w:val="00217282"/>
    <w:rsid w:val="00217384"/>
    <w:rsid w:val="002173D5"/>
    <w:rsid w:val="002173F8"/>
    <w:rsid w:val="002178A2"/>
    <w:rsid w:val="00217BF7"/>
    <w:rsid w:val="0022033C"/>
    <w:rsid w:val="00220371"/>
    <w:rsid w:val="0022038C"/>
    <w:rsid w:val="00220486"/>
    <w:rsid w:val="002205DB"/>
    <w:rsid w:val="00220705"/>
    <w:rsid w:val="00220BC8"/>
    <w:rsid w:val="00220D6D"/>
    <w:rsid w:val="002210F1"/>
    <w:rsid w:val="00221132"/>
    <w:rsid w:val="002211C0"/>
    <w:rsid w:val="0022143C"/>
    <w:rsid w:val="00221593"/>
    <w:rsid w:val="0022167C"/>
    <w:rsid w:val="00221AAF"/>
    <w:rsid w:val="00221AE1"/>
    <w:rsid w:val="0022200C"/>
    <w:rsid w:val="002225F7"/>
    <w:rsid w:val="00222731"/>
    <w:rsid w:val="002229FF"/>
    <w:rsid w:val="00222CB3"/>
    <w:rsid w:val="00222DD0"/>
    <w:rsid w:val="00223043"/>
    <w:rsid w:val="00223077"/>
    <w:rsid w:val="002238C4"/>
    <w:rsid w:val="002239E7"/>
    <w:rsid w:val="0022415C"/>
    <w:rsid w:val="002242B6"/>
    <w:rsid w:val="002243FA"/>
    <w:rsid w:val="00224645"/>
    <w:rsid w:val="002248A7"/>
    <w:rsid w:val="00224A9D"/>
    <w:rsid w:val="00224D8A"/>
    <w:rsid w:val="00224E7B"/>
    <w:rsid w:val="00225714"/>
    <w:rsid w:val="00225718"/>
    <w:rsid w:val="002257AC"/>
    <w:rsid w:val="002257C1"/>
    <w:rsid w:val="00225801"/>
    <w:rsid w:val="00225864"/>
    <w:rsid w:val="00225FC7"/>
    <w:rsid w:val="002260D3"/>
    <w:rsid w:val="002260EF"/>
    <w:rsid w:val="002261B9"/>
    <w:rsid w:val="00226266"/>
    <w:rsid w:val="00226334"/>
    <w:rsid w:val="002263F5"/>
    <w:rsid w:val="002267B2"/>
    <w:rsid w:val="0022740B"/>
    <w:rsid w:val="00227634"/>
    <w:rsid w:val="002276E3"/>
    <w:rsid w:val="00227BA8"/>
    <w:rsid w:val="00227C56"/>
    <w:rsid w:val="00227D54"/>
    <w:rsid w:val="00230109"/>
    <w:rsid w:val="00230340"/>
    <w:rsid w:val="002304AC"/>
    <w:rsid w:val="002308B8"/>
    <w:rsid w:val="00230AB9"/>
    <w:rsid w:val="00230C74"/>
    <w:rsid w:val="00230CA7"/>
    <w:rsid w:val="00230EE4"/>
    <w:rsid w:val="00231334"/>
    <w:rsid w:val="002314FD"/>
    <w:rsid w:val="0023191F"/>
    <w:rsid w:val="0023193F"/>
    <w:rsid w:val="00231A4A"/>
    <w:rsid w:val="00231A60"/>
    <w:rsid w:val="00231AA4"/>
    <w:rsid w:val="00231B89"/>
    <w:rsid w:val="00231CBF"/>
    <w:rsid w:val="0023219A"/>
    <w:rsid w:val="00232244"/>
    <w:rsid w:val="002323E2"/>
    <w:rsid w:val="002324E7"/>
    <w:rsid w:val="00232715"/>
    <w:rsid w:val="00232820"/>
    <w:rsid w:val="00232848"/>
    <w:rsid w:val="00232B4C"/>
    <w:rsid w:val="00232F22"/>
    <w:rsid w:val="002331A9"/>
    <w:rsid w:val="002339E0"/>
    <w:rsid w:val="00233F10"/>
    <w:rsid w:val="00234206"/>
    <w:rsid w:val="0023456D"/>
    <w:rsid w:val="00234579"/>
    <w:rsid w:val="00234938"/>
    <w:rsid w:val="00234A8B"/>
    <w:rsid w:val="00234E3A"/>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518"/>
    <w:rsid w:val="00236D7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86"/>
    <w:rsid w:val="00240EC4"/>
    <w:rsid w:val="00240EDE"/>
    <w:rsid w:val="00241254"/>
    <w:rsid w:val="002414B2"/>
    <w:rsid w:val="002414C6"/>
    <w:rsid w:val="0024172B"/>
    <w:rsid w:val="00241790"/>
    <w:rsid w:val="002418F3"/>
    <w:rsid w:val="00241919"/>
    <w:rsid w:val="0024193B"/>
    <w:rsid w:val="00241B59"/>
    <w:rsid w:val="00241E77"/>
    <w:rsid w:val="00241EA7"/>
    <w:rsid w:val="00241F55"/>
    <w:rsid w:val="0024202A"/>
    <w:rsid w:val="002423B6"/>
    <w:rsid w:val="00242654"/>
    <w:rsid w:val="00242DBC"/>
    <w:rsid w:val="00243488"/>
    <w:rsid w:val="00243514"/>
    <w:rsid w:val="002436C1"/>
    <w:rsid w:val="00243E4D"/>
    <w:rsid w:val="00243F9F"/>
    <w:rsid w:val="0024451D"/>
    <w:rsid w:val="00244555"/>
    <w:rsid w:val="00244827"/>
    <w:rsid w:val="00244E44"/>
    <w:rsid w:val="002450C7"/>
    <w:rsid w:val="002450F4"/>
    <w:rsid w:val="00245218"/>
    <w:rsid w:val="00245684"/>
    <w:rsid w:val="00245919"/>
    <w:rsid w:val="00245B89"/>
    <w:rsid w:val="00245E7B"/>
    <w:rsid w:val="002463E0"/>
    <w:rsid w:val="00246495"/>
    <w:rsid w:val="00246993"/>
    <w:rsid w:val="00246E82"/>
    <w:rsid w:val="00247093"/>
    <w:rsid w:val="002473F8"/>
    <w:rsid w:val="0024794D"/>
    <w:rsid w:val="002479D1"/>
    <w:rsid w:val="00247CE6"/>
    <w:rsid w:val="002502F8"/>
    <w:rsid w:val="00250333"/>
    <w:rsid w:val="002504BF"/>
    <w:rsid w:val="00250957"/>
    <w:rsid w:val="00250A88"/>
    <w:rsid w:val="00250B6F"/>
    <w:rsid w:val="00250BB8"/>
    <w:rsid w:val="00250DF5"/>
    <w:rsid w:val="00250DF6"/>
    <w:rsid w:val="0025106C"/>
    <w:rsid w:val="00251077"/>
    <w:rsid w:val="002511AF"/>
    <w:rsid w:val="00251264"/>
    <w:rsid w:val="00251308"/>
    <w:rsid w:val="002513B9"/>
    <w:rsid w:val="0025145A"/>
    <w:rsid w:val="002517AA"/>
    <w:rsid w:val="00251ACD"/>
    <w:rsid w:val="00251CE9"/>
    <w:rsid w:val="002521CB"/>
    <w:rsid w:val="0025226E"/>
    <w:rsid w:val="00252310"/>
    <w:rsid w:val="002528D7"/>
    <w:rsid w:val="00252AF0"/>
    <w:rsid w:val="00252F8F"/>
    <w:rsid w:val="00253061"/>
    <w:rsid w:val="002530AD"/>
    <w:rsid w:val="00253142"/>
    <w:rsid w:val="002535B8"/>
    <w:rsid w:val="00253BAF"/>
    <w:rsid w:val="00253C28"/>
    <w:rsid w:val="00253E61"/>
    <w:rsid w:val="00253EF2"/>
    <w:rsid w:val="00253FBF"/>
    <w:rsid w:val="002541B3"/>
    <w:rsid w:val="00254293"/>
    <w:rsid w:val="002543BB"/>
    <w:rsid w:val="002544D9"/>
    <w:rsid w:val="00254533"/>
    <w:rsid w:val="00254855"/>
    <w:rsid w:val="002548AF"/>
    <w:rsid w:val="00254CA1"/>
    <w:rsid w:val="00255315"/>
    <w:rsid w:val="00255446"/>
    <w:rsid w:val="00255672"/>
    <w:rsid w:val="00255A67"/>
    <w:rsid w:val="00255B6C"/>
    <w:rsid w:val="00255CC9"/>
    <w:rsid w:val="00256117"/>
    <w:rsid w:val="002561D1"/>
    <w:rsid w:val="0025632C"/>
    <w:rsid w:val="002564D1"/>
    <w:rsid w:val="002566A7"/>
    <w:rsid w:val="002567BD"/>
    <w:rsid w:val="0025688F"/>
    <w:rsid w:val="00256B23"/>
    <w:rsid w:val="00256C5B"/>
    <w:rsid w:val="00256FD9"/>
    <w:rsid w:val="00257173"/>
    <w:rsid w:val="0025728D"/>
    <w:rsid w:val="002577C1"/>
    <w:rsid w:val="002579AB"/>
    <w:rsid w:val="00257F3B"/>
    <w:rsid w:val="00260011"/>
    <w:rsid w:val="002604BA"/>
    <w:rsid w:val="00260804"/>
    <w:rsid w:val="002609C3"/>
    <w:rsid w:val="00260A10"/>
    <w:rsid w:val="00260C62"/>
    <w:rsid w:val="00260CC1"/>
    <w:rsid w:val="00260E87"/>
    <w:rsid w:val="00260EE1"/>
    <w:rsid w:val="002616B0"/>
    <w:rsid w:val="00261984"/>
    <w:rsid w:val="00261A8B"/>
    <w:rsid w:val="00261CEC"/>
    <w:rsid w:val="00261D6C"/>
    <w:rsid w:val="00261DD0"/>
    <w:rsid w:val="0026252A"/>
    <w:rsid w:val="00262767"/>
    <w:rsid w:val="00262D5C"/>
    <w:rsid w:val="00262E91"/>
    <w:rsid w:val="00262F91"/>
    <w:rsid w:val="002633A3"/>
    <w:rsid w:val="00263542"/>
    <w:rsid w:val="00263B57"/>
    <w:rsid w:val="00263CD8"/>
    <w:rsid w:val="0026412A"/>
    <w:rsid w:val="002641F3"/>
    <w:rsid w:val="00264229"/>
    <w:rsid w:val="002644E0"/>
    <w:rsid w:val="002646A8"/>
    <w:rsid w:val="002647D8"/>
    <w:rsid w:val="00264881"/>
    <w:rsid w:val="00264D31"/>
    <w:rsid w:val="00264FB4"/>
    <w:rsid w:val="00265193"/>
    <w:rsid w:val="002654D6"/>
    <w:rsid w:val="002659FE"/>
    <w:rsid w:val="00265F10"/>
    <w:rsid w:val="00265F7F"/>
    <w:rsid w:val="002661C4"/>
    <w:rsid w:val="00266363"/>
    <w:rsid w:val="002664FB"/>
    <w:rsid w:val="0026662E"/>
    <w:rsid w:val="00266FF2"/>
    <w:rsid w:val="0026707F"/>
    <w:rsid w:val="002671F6"/>
    <w:rsid w:val="00267242"/>
    <w:rsid w:val="0026751B"/>
    <w:rsid w:val="0026781A"/>
    <w:rsid w:val="00267978"/>
    <w:rsid w:val="00267B71"/>
    <w:rsid w:val="00267D1E"/>
    <w:rsid w:val="00267E7A"/>
    <w:rsid w:val="00267ED6"/>
    <w:rsid w:val="0027007A"/>
    <w:rsid w:val="0027025D"/>
    <w:rsid w:val="0027035C"/>
    <w:rsid w:val="00270391"/>
    <w:rsid w:val="00270490"/>
    <w:rsid w:val="00270587"/>
    <w:rsid w:val="00270926"/>
    <w:rsid w:val="00270995"/>
    <w:rsid w:val="00271502"/>
    <w:rsid w:val="0027165A"/>
    <w:rsid w:val="00271983"/>
    <w:rsid w:val="00271986"/>
    <w:rsid w:val="00271AF0"/>
    <w:rsid w:val="00271BDA"/>
    <w:rsid w:val="00271C2B"/>
    <w:rsid w:val="00271DB9"/>
    <w:rsid w:val="00272072"/>
    <w:rsid w:val="00272195"/>
    <w:rsid w:val="002724F9"/>
    <w:rsid w:val="002727DC"/>
    <w:rsid w:val="00272A84"/>
    <w:rsid w:val="00272B10"/>
    <w:rsid w:val="00272B46"/>
    <w:rsid w:val="00272BE6"/>
    <w:rsid w:val="00272D1F"/>
    <w:rsid w:val="00272E63"/>
    <w:rsid w:val="00273092"/>
    <w:rsid w:val="0027340F"/>
    <w:rsid w:val="0027349E"/>
    <w:rsid w:val="0027365E"/>
    <w:rsid w:val="00273807"/>
    <w:rsid w:val="00273CE2"/>
    <w:rsid w:val="00273DFF"/>
    <w:rsid w:val="002741EC"/>
    <w:rsid w:val="00274617"/>
    <w:rsid w:val="00274924"/>
    <w:rsid w:val="00274A35"/>
    <w:rsid w:val="00274A7F"/>
    <w:rsid w:val="00274AC6"/>
    <w:rsid w:val="00274AFD"/>
    <w:rsid w:val="00274B93"/>
    <w:rsid w:val="00274CBB"/>
    <w:rsid w:val="00274CE9"/>
    <w:rsid w:val="002750C8"/>
    <w:rsid w:val="00275145"/>
    <w:rsid w:val="002752BD"/>
    <w:rsid w:val="00275349"/>
    <w:rsid w:val="002753D2"/>
    <w:rsid w:val="00275DE5"/>
    <w:rsid w:val="00275EDB"/>
    <w:rsid w:val="00275EEC"/>
    <w:rsid w:val="0027606C"/>
    <w:rsid w:val="002762FF"/>
    <w:rsid w:val="00276339"/>
    <w:rsid w:val="00276463"/>
    <w:rsid w:val="002767BA"/>
    <w:rsid w:val="00276975"/>
    <w:rsid w:val="00276D3F"/>
    <w:rsid w:val="00277054"/>
    <w:rsid w:val="00277257"/>
    <w:rsid w:val="002772D3"/>
    <w:rsid w:val="00277325"/>
    <w:rsid w:val="002773D9"/>
    <w:rsid w:val="0027783C"/>
    <w:rsid w:val="00277929"/>
    <w:rsid w:val="0027795A"/>
    <w:rsid w:val="00277A79"/>
    <w:rsid w:val="00277B91"/>
    <w:rsid w:val="00277F2C"/>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3F3"/>
    <w:rsid w:val="002824BD"/>
    <w:rsid w:val="002824CC"/>
    <w:rsid w:val="002824ED"/>
    <w:rsid w:val="00282958"/>
    <w:rsid w:val="00282BAD"/>
    <w:rsid w:val="00282CF3"/>
    <w:rsid w:val="00282E76"/>
    <w:rsid w:val="0028312C"/>
    <w:rsid w:val="00283197"/>
    <w:rsid w:val="002833A1"/>
    <w:rsid w:val="00283927"/>
    <w:rsid w:val="00283930"/>
    <w:rsid w:val="0028396D"/>
    <w:rsid w:val="002839BE"/>
    <w:rsid w:val="00283C45"/>
    <w:rsid w:val="00283C56"/>
    <w:rsid w:val="00283D15"/>
    <w:rsid w:val="002841E3"/>
    <w:rsid w:val="0028421E"/>
    <w:rsid w:val="0028429A"/>
    <w:rsid w:val="002842D2"/>
    <w:rsid w:val="0028441F"/>
    <w:rsid w:val="0028442C"/>
    <w:rsid w:val="002844BE"/>
    <w:rsid w:val="00284B34"/>
    <w:rsid w:val="00284BEB"/>
    <w:rsid w:val="00284D46"/>
    <w:rsid w:val="002852D9"/>
    <w:rsid w:val="00285356"/>
    <w:rsid w:val="002854D6"/>
    <w:rsid w:val="00285550"/>
    <w:rsid w:val="00285584"/>
    <w:rsid w:val="0028561C"/>
    <w:rsid w:val="00285ADC"/>
    <w:rsid w:val="00286062"/>
    <w:rsid w:val="00286307"/>
    <w:rsid w:val="0028658F"/>
    <w:rsid w:val="0028691D"/>
    <w:rsid w:val="00286C46"/>
    <w:rsid w:val="002874AD"/>
    <w:rsid w:val="00287721"/>
    <w:rsid w:val="00287837"/>
    <w:rsid w:val="00287897"/>
    <w:rsid w:val="0028799D"/>
    <w:rsid w:val="00287B7F"/>
    <w:rsid w:val="00287BFD"/>
    <w:rsid w:val="00290045"/>
    <w:rsid w:val="002902EE"/>
    <w:rsid w:val="00290310"/>
    <w:rsid w:val="00290322"/>
    <w:rsid w:val="00290403"/>
    <w:rsid w:val="0029076B"/>
    <w:rsid w:val="00290900"/>
    <w:rsid w:val="00290A93"/>
    <w:rsid w:val="00290D3F"/>
    <w:rsid w:val="00290D46"/>
    <w:rsid w:val="002910C0"/>
    <w:rsid w:val="002913E8"/>
    <w:rsid w:val="0029141D"/>
    <w:rsid w:val="00291534"/>
    <w:rsid w:val="0029166D"/>
    <w:rsid w:val="002916DA"/>
    <w:rsid w:val="00291783"/>
    <w:rsid w:val="002918C6"/>
    <w:rsid w:val="002918E5"/>
    <w:rsid w:val="00291CE0"/>
    <w:rsid w:val="00291D40"/>
    <w:rsid w:val="00291D4B"/>
    <w:rsid w:val="00291FEB"/>
    <w:rsid w:val="002920F8"/>
    <w:rsid w:val="002921C8"/>
    <w:rsid w:val="0029260D"/>
    <w:rsid w:val="00292CD8"/>
    <w:rsid w:val="0029302B"/>
    <w:rsid w:val="0029318D"/>
    <w:rsid w:val="002931F5"/>
    <w:rsid w:val="0029323C"/>
    <w:rsid w:val="002938C1"/>
    <w:rsid w:val="00293A6E"/>
    <w:rsid w:val="00293BFB"/>
    <w:rsid w:val="00294035"/>
    <w:rsid w:val="002942FF"/>
    <w:rsid w:val="002943E6"/>
    <w:rsid w:val="00294433"/>
    <w:rsid w:val="00294537"/>
    <w:rsid w:val="002946AF"/>
    <w:rsid w:val="00294C7A"/>
    <w:rsid w:val="002955E7"/>
    <w:rsid w:val="0029581A"/>
    <w:rsid w:val="00295A55"/>
    <w:rsid w:val="00295CC0"/>
    <w:rsid w:val="00295D55"/>
    <w:rsid w:val="00295FAB"/>
    <w:rsid w:val="00295FFD"/>
    <w:rsid w:val="00296010"/>
    <w:rsid w:val="002963E6"/>
    <w:rsid w:val="00296DCE"/>
    <w:rsid w:val="00296EA5"/>
    <w:rsid w:val="00296FED"/>
    <w:rsid w:val="0029727F"/>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0F65"/>
    <w:rsid w:val="002A1289"/>
    <w:rsid w:val="002A1442"/>
    <w:rsid w:val="002A14A9"/>
    <w:rsid w:val="002A1833"/>
    <w:rsid w:val="002A2A30"/>
    <w:rsid w:val="002A2C43"/>
    <w:rsid w:val="002A2D3B"/>
    <w:rsid w:val="002A2EE1"/>
    <w:rsid w:val="002A313F"/>
    <w:rsid w:val="002A37A9"/>
    <w:rsid w:val="002A38B2"/>
    <w:rsid w:val="002A3BD8"/>
    <w:rsid w:val="002A3F80"/>
    <w:rsid w:val="002A403A"/>
    <w:rsid w:val="002A408E"/>
    <w:rsid w:val="002A44B6"/>
    <w:rsid w:val="002A46FD"/>
    <w:rsid w:val="002A481F"/>
    <w:rsid w:val="002A4852"/>
    <w:rsid w:val="002A4D4B"/>
    <w:rsid w:val="002A50DC"/>
    <w:rsid w:val="002A5247"/>
    <w:rsid w:val="002A548D"/>
    <w:rsid w:val="002A5767"/>
    <w:rsid w:val="002A5A9F"/>
    <w:rsid w:val="002A5B37"/>
    <w:rsid w:val="002A5CB4"/>
    <w:rsid w:val="002A5ED7"/>
    <w:rsid w:val="002A5EE9"/>
    <w:rsid w:val="002A605B"/>
    <w:rsid w:val="002A65EA"/>
    <w:rsid w:val="002A6671"/>
    <w:rsid w:val="002A6A23"/>
    <w:rsid w:val="002A6A58"/>
    <w:rsid w:val="002A6B08"/>
    <w:rsid w:val="002A6DF6"/>
    <w:rsid w:val="002A71B2"/>
    <w:rsid w:val="002A7251"/>
    <w:rsid w:val="002A743E"/>
    <w:rsid w:val="002A7670"/>
    <w:rsid w:val="002A7795"/>
    <w:rsid w:val="002A7817"/>
    <w:rsid w:val="002A788B"/>
    <w:rsid w:val="002A799C"/>
    <w:rsid w:val="002A79F4"/>
    <w:rsid w:val="002A7ED2"/>
    <w:rsid w:val="002A7EF1"/>
    <w:rsid w:val="002B0345"/>
    <w:rsid w:val="002B06E1"/>
    <w:rsid w:val="002B0DB6"/>
    <w:rsid w:val="002B0E9C"/>
    <w:rsid w:val="002B0EF8"/>
    <w:rsid w:val="002B1071"/>
    <w:rsid w:val="002B128A"/>
    <w:rsid w:val="002B1620"/>
    <w:rsid w:val="002B1679"/>
    <w:rsid w:val="002B1820"/>
    <w:rsid w:val="002B18A5"/>
    <w:rsid w:val="002B1A00"/>
    <w:rsid w:val="002B1A9E"/>
    <w:rsid w:val="002B1ABD"/>
    <w:rsid w:val="002B1D64"/>
    <w:rsid w:val="002B237A"/>
    <w:rsid w:val="002B24EC"/>
    <w:rsid w:val="002B2C11"/>
    <w:rsid w:val="002B2C19"/>
    <w:rsid w:val="002B2CC0"/>
    <w:rsid w:val="002B2CF3"/>
    <w:rsid w:val="002B2E3E"/>
    <w:rsid w:val="002B2EDB"/>
    <w:rsid w:val="002B2EE4"/>
    <w:rsid w:val="002B31A6"/>
    <w:rsid w:val="002B31F4"/>
    <w:rsid w:val="002B32E2"/>
    <w:rsid w:val="002B3785"/>
    <w:rsid w:val="002B37AA"/>
    <w:rsid w:val="002B38D4"/>
    <w:rsid w:val="002B39BE"/>
    <w:rsid w:val="002B3A40"/>
    <w:rsid w:val="002B3B19"/>
    <w:rsid w:val="002B4550"/>
    <w:rsid w:val="002B45C8"/>
    <w:rsid w:val="002B45CF"/>
    <w:rsid w:val="002B4873"/>
    <w:rsid w:val="002B4CBA"/>
    <w:rsid w:val="002B4F6B"/>
    <w:rsid w:val="002B504F"/>
    <w:rsid w:val="002B50EB"/>
    <w:rsid w:val="002B54AD"/>
    <w:rsid w:val="002B5510"/>
    <w:rsid w:val="002B5539"/>
    <w:rsid w:val="002B5548"/>
    <w:rsid w:val="002B55CD"/>
    <w:rsid w:val="002B5627"/>
    <w:rsid w:val="002B565A"/>
    <w:rsid w:val="002B5894"/>
    <w:rsid w:val="002B58CC"/>
    <w:rsid w:val="002B5B7F"/>
    <w:rsid w:val="002B5C18"/>
    <w:rsid w:val="002B5D2A"/>
    <w:rsid w:val="002B5D56"/>
    <w:rsid w:val="002B5DD1"/>
    <w:rsid w:val="002B61F4"/>
    <w:rsid w:val="002B628B"/>
    <w:rsid w:val="002B6580"/>
    <w:rsid w:val="002B6703"/>
    <w:rsid w:val="002B676F"/>
    <w:rsid w:val="002B6869"/>
    <w:rsid w:val="002B6D03"/>
    <w:rsid w:val="002B73A4"/>
    <w:rsid w:val="002B7547"/>
    <w:rsid w:val="002B757F"/>
    <w:rsid w:val="002B7720"/>
    <w:rsid w:val="002B776E"/>
    <w:rsid w:val="002B77D1"/>
    <w:rsid w:val="002B781E"/>
    <w:rsid w:val="002B782C"/>
    <w:rsid w:val="002B796B"/>
    <w:rsid w:val="002C00B1"/>
    <w:rsid w:val="002C012F"/>
    <w:rsid w:val="002C035A"/>
    <w:rsid w:val="002C039B"/>
    <w:rsid w:val="002C0435"/>
    <w:rsid w:val="002C0559"/>
    <w:rsid w:val="002C07ED"/>
    <w:rsid w:val="002C0867"/>
    <w:rsid w:val="002C0C53"/>
    <w:rsid w:val="002C0EA1"/>
    <w:rsid w:val="002C0F18"/>
    <w:rsid w:val="002C0FF0"/>
    <w:rsid w:val="002C102A"/>
    <w:rsid w:val="002C127D"/>
    <w:rsid w:val="002C13DA"/>
    <w:rsid w:val="002C1649"/>
    <w:rsid w:val="002C16DB"/>
    <w:rsid w:val="002C1926"/>
    <w:rsid w:val="002C1D4C"/>
    <w:rsid w:val="002C1E8C"/>
    <w:rsid w:val="002C1EC3"/>
    <w:rsid w:val="002C2042"/>
    <w:rsid w:val="002C218F"/>
    <w:rsid w:val="002C238C"/>
    <w:rsid w:val="002C24B0"/>
    <w:rsid w:val="002C2706"/>
    <w:rsid w:val="002C294C"/>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0A8"/>
    <w:rsid w:val="002C72BD"/>
    <w:rsid w:val="002C75D0"/>
    <w:rsid w:val="002C7BA7"/>
    <w:rsid w:val="002C7C8F"/>
    <w:rsid w:val="002C7EE8"/>
    <w:rsid w:val="002C7EFB"/>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1B"/>
    <w:rsid w:val="002D2FE9"/>
    <w:rsid w:val="002D3181"/>
    <w:rsid w:val="002D3483"/>
    <w:rsid w:val="002D358D"/>
    <w:rsid w:val="002D3CCB"/>
    <w:rsid w:val="002D40AB"/>
    <w:rsid w:val="002D4301"/>
    <w:rsid w:val="002D44D9"/>
    <w:rsid w:val="002D4B05"/>
    <w:rsid w:val="002D4CB1"/>
    <w:rsid w:val="002D4F69"/>
    <w:rsid w:val="002D5A86"/>
    <w:rsid w:val="002D5AB0"/>
    <w:rsid w:val="002D5B20"/>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26B"/>
    <w:rsid w:val="002E08D6"/>
    <w:rsid w:val="002E0A37"/>
    <w:rsid w:val="002E1683"/>
    <w:rsid w:val="002E16DD"/>
    <w:rsid w:val="002E1836"/>
    <w:rsid w:val="002E1FAD"/>
    <w:rsid w:val="002E2468"/>
    <w:rsid w:val="002E265A"/>
    <w:rsid w:val="002E2AC8"/>
    <w:rsid w:val="002E327D"/>
    <w:rsid w:val="002E35BE"/>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670"/>
    <w:rsid w:val="002E57A0"/>
    <w:rsid w:val="002E58A8"/>
    <w:rsid w:val="002E59A9"/>
    <w:rsid w:val="002E5A1D"/>
    <w:rsid w:val="002E5B77"/>
    <w:rsid w:val="002E61C3"/>
    <w:rsid w:val="002E637B"/>
    <w:rsid w:val="002E6526"/>
    <w:rsid w:val="002E6BB4"/>
    <w:rsid w:val="002E6C84"/>
    <w:rsid w:val="002E721D"/>
    <w:rsid w:val="002E7244"/>
    <w:rsid w:val="002E75EF"/>
    <w:rsid w:val="002E76BC"/>
    <w:rsid w:val="002E76DF"/>
    <w:rsid w:val="002E77CF"/>
    <w:rsid w:val="002E791C"/>
    <w:rsid w:val="002E7A04"/>
    <w:rsid w:val="002E7B47"/>
    <w:rsid w:val="002E7BF8"/>
    <w:rsid w:val="002F0596"/>
    <w:rsid w:val="002F0661"/>
    <w:rsid w:val="002F0722"/>
    <w:rsid w:val="002F074B"/>
    <w:rsid w:val="002F0785"/>
    <w:rsid w:val="002F089D"/>
    <w:rsid w:val="002F0CCC"/>
    <w:rsid w:val="002F0D0A"/>
    <w:rsid w:val="002F115B"/>
    <w:rsid w:val="002F182D"/>
    <w:rsid w:val="002F19E8"/>
    <w:rsid w:val="002F1A64"/>
    <w:rsid w:val="002F1BC2"/>
    <w:rsid w:val="002F1DEA"/>
    <w:rsid w:val="002F1FB3"/>
    <w:rsid w:val="002F20DA"/>
    <w:rsid w:val="002F2743"/>
    <w:rsid w:val="002F29DC"/>
    <w:rsid w:val="002F2A38"/>
    <w:rsid w:val="002F2A4C"/>
    <w:rsid w:val="002F2B89"/>
    <w:rsid w:val="002F2CCC"/>
    <w:rsid w:val="002F3087"/>
    <w:rsid w:val="002F31CF"/>
    <w:rsid w:val="002F3284"/>
    <w:rsid w:val="002F32A1"/>
    <w:rsid w:val="002F3439"/>
    <w:rsid w:val="002F3542"/>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00A"/>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AC1"/>
    <w:rsid w:val="002F7B79"/>
    <w:rsid w:val="002F7BAD"/>
    <w:rsid w:val="002F7D9A"/>
    <w:rsid w:val="002F7EF0"/>
    <w:rsid w:val="00300054"/>
    <w:rsid w:val="003001AA"/>
    <w:rsid w:val="00300C18"/>
    <w:rsid w:val="00300C4C"/>
    <w:rsid w:val="00300C72"/>
    <w:rsid w:val="00300D0F"/>
    <w:rsid w:val="0030137C"/>
    <w:rsid w:val="00301738"/>
    <w:rsid w:val="00301987"/>
    <w:rsid w:val="003019D7"/>
    <w:rsid w:val="00301B26"/>
    <w:rsid w:val="00301EB0"/>
    <w:rsid w:val="00301F5C"/>
    <w:rsid w:val="00301F9D"/>
    <w:rsid w:val="003023ED"/>
    <w:rsid w:val="0030245A"/>
    <w:rsid w:val="00302489"/>
    <w:rsid w:val="003025F2"/>
    <w:rsid w:val="0030265E"/>
    <w:rsid w:val="003029EA"/>
    <w:rsid w:val="00302A58"/>
    <w:rsid w:val="00302AED"/>
    <w:rsid w:val="00302B67"/>
    <w:rsid w:val="00302F6B"/>
    <w:rsid w:val="00302FFC"/>
    <w:rsid w:val="00303106"/>
    <w:rsid w:val="0030360C"/>
    <w:rsid w:val="00303749"/>
    <w:rsid w:val="00303A8A"/>
    <w:rsid w:val="00303B15"/>
    <w:rsid w:val="00303D49"/>
    <w:rsid w:val="00303F7B"/>
    <w:rsid w:val="003040BA"/>
    <w:rsid w:val="003044A8"/>
    <w:rsid w:val="00304548"/>
    <w:rsid w:val="003045F7"/>
    <w:rsid w:val="00304D53"/>
    <w:rsid w:val="00304F4A"/>
    <w:rsid w:val="00304F7F"/>
    <w:rsid w:val="0030579F"/>
    <w:rsid w:val="0030585E"/>
    <w:rsid w:val="003059CE"/>
    <w:rsid w:val="00305DBC"/>
    <w:rsid w:val="00305E74"/>
    <w:rsid w:val="00306369"/>
    <w:rsid w:val="003064B4"/>
    <w:rsid w:val="00306658"/>
    <w:rsid w:val="00306820"/>
    <w:rsid w:val="00306822"/>
    <w:rsid w:val="003068B6"/>
    <w:rsid w:val="003068FA"/>
    <w:rsid w:val="00306B0E"/>
    <w:rsid w:val="00306B0F"/>
    <w:rsid w:val="00306BBC"/>
    <w:rsid w:val="00306D28"/>
    <w:rsid w:val="0030759A"/>
    <w:rsid w:val="00307709"/>
    <w:rsid w:val="00307942"/>
    <w:rsid w:val="00307B7E"/>
    <w:rsid w:val="00307C69"/>
    <w:rsid w:val="0031004A"/>
    <w:rsid w:val="003106A6"/>
    <w:rsid w:val="003106EE"/>
    <w:rsid w:val="00310D96"/>
    <w:rsid w:val="003112B8"/>
    <w:rsid w:val="003113B2"/>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2CF"/>
    <w:rsid w:val="00313542"/>
    <w:rsid w:val="0031354E"/>
    <w:rsid w:val="00313797"/>
    <w:rsid w:val="0031396C"/>
    <w:rsid w:val="00313978"/>
    <w:rsid w:val="00313B68"/>
    <w:rsid w:val="00313C50"/>
    <w:rsid w:val="00313D97"/>
    <w:rsid w:val="00313E5F"/>
    <w:rsid w:val="00314110"/>
    <w:rsid w:val="003144A0"/>
    <w:rsid w:val="003144A9"/>
    <w:rsid w:val="00314507"/>
    <w:rsid w:val="0031481D"/>
    <w:rsid w:val="003148CA"/>
    <w:rsid w:val="00314C98"/>
    <w:rsid w:val="00314E09"/>
    <w:rsid w:val="00314F3B"/>
    <w:rsid w:val="00315127"/>
    <w:rsid w:val="00315287"/>
    <w:rsid w:val="003152A1"/>
    <w:rsid w:val="00315668"/>
    <w:rsid w:val="003158BF"/>
    <w:rsid w:val="00315921"/>
    <w:rsid w:val="003159CD"/>
    <w:rsid w:val="00315E1C"/>
    <w:rsid w:val="00315E4B"/>
    <w:rsid w:val="00316372"/>
    <w:rsid w:val="00316864"/>
    <w:rsid w:val="003169E5"/>
    <w:rsid w:val="00316DA8"/>
    <w:rsid w:val="00316E5E"/>
    <w:rsid w:val="0031719E"/>
    <w:rsid w:val="00317209"/>
    <w:rsid w:val="00317246"/>
    <w:rsid w:val="003172F1"/>
    <w:rsid w:val="00317983"/>
    <w:rsid w:val="0032038A"/>
    <w:rsid w:val="003203A3"/>
    <w:rsid w:val="00320484"/>
    <w:rsid w:val="003205EF"/>
    <w:rsid w:val="003205F3"/>
    <w:rsid w:val="003208E5"/>
    <w:rsid w:val="00320987"/>
    <w:rsid w:val="00320C1D"/>
    <w:rsid w:val="00320DC5"/>
    <w:rsid w:val="0032144B"/>
    <w:rsid w:val="00321492"/>
    <w:rsid w:val="00321828"/>
    <w:rsid w:val="00321A39"/>
    <w:rsid w:val="00321B51"/>
    <w:rsid w:val="00321BC4"/>
    <w:rsid w:val="00321C51"/>
    <w:rsid w:val="00321D86"/>
    <w:rsid w:val="00321E0E"/>
    <w:rsid w:val="00322302"/>
    <w:rsid w:val="0032235D"/>
    <w:rsid w:val="003223C9"/>
    <w:rsid w:val="00322466"/>
    <w:rsid w:val="00322870"/>
    <w:rsid w:val="0032293A"/>
    <w:rsid w:val="003229AF"/>
    <w:rsid w:val="00322A3C"/>
    <w:rsid w:val="00322CF4"/>
    <w:rsid w:val="00322D88"/>
    <w:rsid w:val="00323084"/>
    <w:rsid w:val="00323165"/>
    <w:rsid w:val="003233AF"/>
    <w:rsid w:val="00323449"/>
    <w:rsid w:val="0032351F"/>
    <w:rsid w:val="003236B9"/>
    <w:rsid w:val="003237DE"/>
    <w:rsid w:val="00323AC9"/>
    <w:rsid w:val="00323DAC"/>
    <w:rsid w:val="00323FDD"/>
    <w:rsid w:val="003246E6"/>
    <w:rsid w:val="003247E6"/>
    <w:rsid w:val="0032480E"/>
    <w:rsid w:val="00324876"/>
    <w:rsid w:val="003248F5"/>
    <w:rsid w:val="00324947"/>
    <w:rsid w:val="0032496B"/>
    <w:rsid w:val="003249A9"/>
    <w:rsid w:val="00324A57"/>
    <w:rsid w:val="00325349"/>
    <w:rsid w:val="0032558D"/>
    <w:rsid w:val="00325763"/>
    <w:rsid w:val="003257DE"/>
    <w:rsid w:val="00325849"/>
    <w:rsid w:val="00325B6A"/>
    <w:rsid w:val="00325DD8"/>
    <w:rsid w:val="00325E47"/>
    <w:rsid w:val="00325FC2"/>
    <w:rsid w:val="0032603A"/>
    <w:rsid w:val="003260CF"/>
    <w:rsid w:val="00326348"/>
    <w:rsid w:val="00326EA4"/>
    <w:rsid w:val="00326F8C"/>
    <w:rsid w:val="00327548"/>
    <w:rsid w:val="003277C5"/>
    <w:rsid w:val="00327A45"/>
    <w:rsid w:val="00327A7B"/>
    <w:rsid w:val="00327BC2"/>
    <w:rsid w:val="00327C5B"/>
    <w:rsid w:val="00327CCE"/>
    <w:rsid w:val="0033018F"/>
    <w:rsid w:val="0033084C"/>
    <w:rsid w:val="00330F5D"/>
    <w:rsid w:val="00330F7D"/>
    <w:rsid w:val="00330FF8"/>
    <w:rsid w:val="00331178"/>
    <w:rsid w:val="00331879"/>
    <w:rsid w:val="00331CE1"/>
    <w:rsid w:val="00331D99"/>
    <w:rsid w:val="003320E9"/>
    <w:rsid w:val="003321CD"/>
    <w:rsid w:val="00332569"/>
    <w:rsid w:val="003325F4"/>
    <w:rsid w:val="00332B16"/>
    <w:rsid w:val="00332C61"/>
    <w:rsid w:val="00332D58"/>
    <w:rsid w:val="003330DC"/>
    <w:rsid w:val="003332A2"/>
    <w:rsid w:val="00333374"/>
    <w:rsid w:val="003334DC"/>
    <w:rsid w:val="0033353C"/>
    <w:rsid w:val="003336BF"/>
    <w:rsid w:val="003337A4"/>
    <w:rsid w:val="00333CAD"/>
    <w:rsid w:val="00333D43"/>
    <w:rsid w:val="00333EFF"/>
    <w:rsid w:val="00333FE0"/>
    <w:rsid w:val="003341F7"/>
    <w:rsid w:val="00334247"/>
    <w:rsid w:val="00334430"/>
    <w:rsid w:val="00334480"/>
    <w:rsid w:val="0033452B"/>
    <w:rsid w:val="0033476E"/>
    <w:rsid w:val="00334991"/>
    <w:rsid w:val="00334A83"/>
    <w:rsid w:val="00334A9B"/>
    <w:rsid w:val="0033504F"/>
    <w:rsid w:val="00335402"/>
    <w:rsid w:val="003355FF"/>
    <w:rsid w:val="003356E2"/>
    <w:rsid w:val="003359D1"/>
    <w:rsid w:val="00335D87"/>
    <w:rsid w:val="00335E6B"/>
    <w:rsid w:val="00336022"/>
    <w:rsid w:val="003360E1"/>
    <w:rsid w:val="00336170"/>
    <w:rsid w:val="003364C6"/>
    <w:rsid w:val="00336683"/>
    <w:rsid w:val="003368BA"/>
    <w:rsid w:val="00336A5D"/>
    <w:rsid w:val="00336C9E"/>
    <w:rsid w:val="00337155"/>
    <w:rsid w:val="0033725D"/>
    <w:rsid w:val="00337477"/>
    <w:rsid w:val="00337836"/>
    <w:rsid w:val="003378B7"/>
    <w:rsid w:val="0033792E"/>
    <w:rsid w:val="00337A79"/>
    <w:rsid w:val="00337E3F"/>
    <w:rsid w:val="00337F18"/>
    <w:rsid w:val="00340248"/>
    <w:rsid w:val="0034028C"/>
    <w:rsid w:val="003402D7"/>
    <w:rsid w:val="003403C6"/>
    <w:rsid w:val="003404B3"/>
    <w:rsid w:val="003405AA"/>
    <w:rsid w:val="0034072B"/>
    <w:rsid w:val="0034094D"/>
    <w:rsid w:val="00340F46"/>
    <w:rsid w:val="00341263"/>
    <w:rsid w:val="0034177D"/>
    <w:rsid w:val="0034186F"/>
    <w:rsid w:val="003418E8"/>
    <w:rsid w:val="00341DE0"/>
    <w:rsid w:val="00342015"/>
    <w:rsid w:val="00342065"/>
    <w:rsid w:val="003424B4"/>
    <w:rsid w:val="00342BAE"/>
    <w:rsid w:val="00343050"/>
    <w:rsid w:val="003430A6"/>
    <w:rsid w:val="0034325E"/>
    <w:rsid w:val="00343372"/>
    <w:rsid w:val="00343383"/>
    <w:rsid w:val="00343572"/>
    <w:rsid w:val="0034384F"/>
    <w:rsid w:val="003439F6"/>
    <w:rsid w:val="00343E91"/>
    <w:rsid w:val="00343ED4"/>
    <w:rsid w:val="003441F4"/>
    <w:rsid w:val="00344339"/>
    <w:rsid w:val="0034444F"/>
    <w:rsid w:val="00344513"/>
    <w:rsid w:val="003445F6"/>
    <w:rsid w:val="00344656"/>
    <w:rsid w:val="003446E8"/>
    <w:rsid w:val="0034476E"/>
    <w:rsid w:val="00344864"/>
    <w:rsid w:val="00344E2C"/>
    <w:rsid w:val="00344F64"/>
    <w:rsid w:val="003450B5"/>
    <w:rsid w:val="00345388"/>
    <w:rsid w:val="00345622"/>
    <w:rsid w:val="003458A2"/>
    <w:rsid w:val="003458A6"/>
    <w:rsid w:val="003458DB"/>
    <w:rsid w:val="003460F5"/>
    <w:rsid w:val="0034615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19"/>
    <w:rsid w:val="0035053B"/>
    <w:rsid w:val="003505F2"/>
    <w:rsid w:val="003507AD"/>
    <w:rsid w:val="003509A4"/>
    <w:rsid w:val="00350D45"/>
    <w:rsid w:val="00351283"/>
    <w:rsid w:val="00351360"/>
    <w:rsid w:val="0035141E"/>
    <w:rsid w:val="00351457"/>
    <w:rsid w:val="00351612"/>
    <w:rsid w:val="003517E4"/>
    <w:rsid w:val="00351CE9"/>
    <w:rsid w:val="003521D0"/>
    <w:rsid w:val="0035221D"/>
    <w:rsid w:val="00352982"/>
    <w:rsid w:val="00352A89"/>
    <w:rsid w:val="00352AE6"/>
    <w:rsid w:val="00352FAE"/>
    <w:rsid w:val="00353448"/>
    <w:rsid w:val="00353544"/>
    <w:rsid w:val="003535F3"/>
    <w:rsid w:val="00353763"/>
    <w:rsid w:val="00353B93"/>
    <w:rsid w:val="00353EDE"/>
    <w:rsid w:val="00353F5A"/>
    <w:rsid w:val="003541E6"/>
    <w:rsid w:val="00354492"/>
    <w:rsid w:val="00354852"/>
    <w:rsid w:val="003549B5"/>
    <w:rsid w:val="00354BA9"/>
    <w:rsid w:val="00354BC6"/>
    <w:rsid w:val="00354D35"/>
    <w:rsid w:val="003552C1"/>
    <w:rsid w:val="003553B6"/>
    <w:rsid w:val="00355426"/>
    <w:rsid w:val="00355BFD"/>
    <w:rsid w:val="00355DCE"/>
    <w:rsid w:val="00355DDD"/>
    <w:rsid w:val="00356219"/>
    <w:rsid w:val="003564AB"/>
    <w:rsid w:val="00356600"/>
    <w:rsid w:val="00356840"/>
    <w:rsid w:val="00356948"/>
    <w:rsid w:val="00356CDC"/>
    <w:rsid w:val="00356DCA"/>
    <w:rsid w:val="00357050"/>
    <w:rsid w:val="003571C3"/>
    <w:rsid w:val="00357256"/>
    <w:rsid w:val="003577B7"/>
    <w:rsid w:val="00357BCB"/>
    <w:rsid w:val="00357E9E"/>
    <w:rsid w:val="00360065"/>
    <w:rsid w:val="00360124"/>
    <w:rsid w:val="00360311"/>
    <w:rsid w:val="003603BF"/>
    <w:rsid w:val="00360496"/>
    <w:rsid w:val="003604E2"/>
    <w:rsid w:val="003608C6"/>
    <w:rsid w:val="00360C20"/>
    <w:rsid w:val="00360E4C"/>
    <w:rsid w:val="00361052"/>
    <w:rsid w:val="00361480"/>
    <w:rsid w:val="003614E4"/>
    <w:rsid w:val="0036159D"/>
    <w:rsid w:val="003618FC"/>
    <w:rsid w:val="00361A9B"/>
    <w:rsid w:val="00361A9F"/>
    <w:rsid w:val="00361B26"/>
    <w:rsid w:val="00361B95"/>
    <w:rsid w:val="00361DEB"/>
    <w:rsid w:val="00361E4E"/>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C46"/>
    <w:rsid w:val="00364DB7"/>
    <w:rsid w:val="00364EC3"/>
    <w:rsid w:val="0036529C"/>
    <w:rsid w:val="00365BAD"/>
    <w:rsid w:val="00365E18"/>
    <w:rsid w:val="00365E30"/>
    <w:rsid w:val="00366512"/>
    <w:rsid w:val="003666E9"/>
    <w:rsid w:val="00366A9D"/>
    <w:rsid w:val="00366B15"/>
    <w:rsid w:val="00366C4B"/>
    <w:rsid w:val="00367194"/>
    <w:rsid w:val="003673D4"/>
    <w:rsid w:val="00367464"/>
    <w:rsid w:val="003677B2"/>
    <w:rsid w:val="0036787A"/>
    <w:rsid w:val="00370137"/>
    <w:rsid w:val="003702CA"/>
    <w:rsid w:val="003704EE"/>
    <w:rsid w:val="00370596"/>
    <w:rsid w:val="0037065D"/>
    <w:rsid w:val="003708DC"/>
    <w:rsid w:val="00370988"/>
    <w:rsid w:val="00370BA1"/>
    <w:rsid w:val="00370F79"/>
    <w:rsid w:val="00371306"/>
    <w:rsid w:val="00371569"/>
    <w:rsid w:val="00371BA2"/>
    <w:rsid w:val="00371FFB"/>
    <w:rsid w:val="00372005"/>
    <w:rsid w:val="00372177"/>
    <w:rsid w:val="00372B39"/>
    <w:rsid w:val="00372E07"/>
    <w:rsid w:val="00372EE2"/>
    <w:rsid w:val="00372F22"/>
    <w:rsid w:val="00373532"/>
    <w:rsid w:val="003735F6"/>
    <w:rsid w:val="00373B3B"/>
    <w:rsid w:val="00373BDD"/>
    <w:rsid w:val="00373CC4"/>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43E"/>
    <w:rsid w:val="0037747C"/>
    <w:rsid w:val="00377518"/>
    <w:rsid w:val="00377760"/>
    <w:rsid w:val="003777C6"/>
    <w:rsid w:val="00377A00"/>
    <w:rsid w:val="00377BFA"/>
    <w:rsid w:val="00377DCF"/>
    <w:rsid w:val="003800FC"/>
    <w:rsid w:val="00380130"/>
    <w:rsid w:val="0038043E"/>
    <w:rsid w:val="003807BF"/>
    <w:rsid w:val="00380824"/>
    <w:rsid w:val="003808C8"/>
    <w:rsid w:val="00380AAD"/>
    <w:rsid w:val="00380CDC"/>
    <w:rsid w:val="00380D51"/>
    <w:rsid w:val="00380E65"/>
    <w:rsid w:val="00380F51"/>
    <w:rsid w:val="00381201"/>
    <w:rsid w:val="00381A9C"/>
    <w:rsid w:val="00381B48"/>
    <w:rsid w:val="00381B68"/>
    <w:rsid w:val="00381C6A"/>
    <w:rsid w:val="00381EFF"/>
    <w:rsid w:val="003821C2"/>
    <w:rsid w:val="00382309"/>
    <w:rsid w:val="003825D7"/>
    <w:rsid w:val="003825DA"/>
    <w:rsid w:val="00382764"/>
    <w:rsid w:val="0038283A"/>
    <w:rsid w:val="003828A0"/>
    <w:rsid w:val="00382E80"/>
    <w:rsid w:val="00382FF4"/>
    <w:rsid w:val="0038307C"/>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DBE"/>
    <w:rsid w:val="00390FE7"/>
    <w:rsid w:val="0039140B"/>
    <w:rsid w:val="00391473"/>
    <w:rsid w:val="00391499"/>
    <w:rsid w:val="0039163F"/>
    <w:rsid w:val="003919A1"/>
    <w:rsid w:val="00391A80"/>
    <w:rsid w:val="00391B13"/>
    <w:rsid w:val="0039203F"/>
    <w:rsid w:val="00392200"/>
    <w:rsid w:val="00392277"/>
    <w:rsid w:val="00392403"/>
    <w:rsid w:val="0039255C"/>
    <w:rsid w:val="0039284C"/>
    <w:rsid w:val="003928CC"/>
    <w:rsid w:val="00392C2D"/>
    <w:rsid w:val="00392DE8"/>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C1A"/>
    <w:rsid w:val="00396D71"/>
    <w:rsid w:val="00396DE4"/>
    <w:rsid w:val="00396FDD"/>
    <w:rsid w:val="00397422"/>
    <w:rsid w:val="0039744E"/>
    <w:rsid w:val="0039782A"/>
    <w:rsid w:val="003979EF"/>
    <w:rsid w:val="00397AED"/>
    <w:rsid w:val="00397DD7"/>
    <w:rsid w:val="00397E53"/>
    <w:rsid w:val="003A032B"/>
    <w:rsid w:val="003A0538"/>
    <w:rsid w:val="003A08F8"/>
    <w:rsid w:val="003A0A1D"/>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3AB7"/>
    <w:rsid w:val="003A3C84"/>
    <w:rsid w:val="003A40B9"/>
    <w:rsid w:val="003A47C5"/>
    <w:rsid w:val="003A487B"/>
    <w:rsid w:val="003A4B6B"/>
    <w:rsid w:val="003A4BF2"/>
    <w:rsid w:val="003A4D0E"/>
    <w:rsid w:val="003A4EE4"/>
    <w:rsid w:val="003A4FC0"/>
    <w:rsid w:val="003A5032"/>
    <w:rsid w:val="003A503E"/>
    <w:rsid w:val="003A50CA"/>
    <w:rsid w:val="003A5107"/>
    <w:rsid w:val="003A5411"/>
    <w:rsid w:val="003A557F"/>
    <w:rsid w:val="003A5C12"/>
    <w:rsid w:val="003A5C3D"/>
    <w:rsid w:val="003A5DD9"/>
    <w:rsid w:val="003A60F8"/>
    <w:rsid w:val="003A6140"/>
    <w:rsid w:val="003A6248"/>
    <w:rsid w:val="003A6475"/>
    <w:rsid w:val="003A6930"/>
    <w:rsid w:val="003A719C"/>
    <w:rsid w:val="003A724A"/>
    <w:rsid w:val="003A734D"/>
    <w:rsid w:val="003A7442"/>
    <w:rsid w:val="003A755E"/>
    <w:rsid w:val="003A77A0"/>
    <w:rsid w:val="003A78D1"/>
    <w:rsid w:val="003A7900"/>
    <w:rsid w:val="003A7CAA"/>
    <w:rsid w:val="003B0044"/>
    <w:rsid w:val="003B01A8"/>
    <w:rsid w:val="003B02F2"/>
    <w:rsid w:val="003B0540"/>
    <w:rsid w:val="003B0D92"/>
    <w:rsid w:val="003B0DB3"/>
    <w:rsid w:val="003B0FD8"/>
    <w:rsid w:val="003B111D"/>
    <w:rsid w:val="003B1676"/>
    <w:rsid w:val="003B1939"/>
    <w:rsid w:val="003B19CD"/>
    <w:rsid w:val="003B1AA4"/>
    <w:rsid w:val="003B1B68"/>
    <w:rsid w:val="003B1BEA"/>
    <w:rsid w:val="003B1ECB"/>
    <w:rsid w:val="003B27FD"/>
    <w:rsid w:val="003B28EA"/>
    <w:rsid w:val="003B2913"/>
    <w:rsid w:val="003B2BE8"/>
    <w:rsid w:val="003B2CF2"/>
    <w:rsid w:val="003B2E21"/>
    <w:rsid w:val="003B3437"/>
    <w:rsid w:val="003B3455"/>
    <w:rsid w:val="003B374A"/>
    <w:rsid w:val="003B3797"/>
    <w:rsid w:val="003B3847"/>
    <w:rsid w:val="003B3894"/>
    <w:rsid w:val="003B3C39"/>
    <w:rsid w:val="003B3D60"/>
    <w:rsid w:val="003B3EC2"/>
    <w:rsid w:val="003B3F9D"/>
    <w:rsid w:val="003B40D5"/>
    <w:rsid w:val="003B4457"/>
    <w:rsid w:val="003B44AC"/>
    <w:rsid w:val="003B48E1"/>
    <w:rsid w:val="003B4E15"/>
    <w:rsid w:val="003B51F6"/>
    <w:rsid w:val="003B533F"/>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7CB"/>
    <w:rsid w:val="003B79A8"/>
    <w:rsid w:val="003B7D13"/>
    <w:rsid w:val="003B7D47"/>
    <w:rsid w:val="003B7E3B"/>
    <w:rsid w:val="003C0004"/>
    <w:rsid w:val="003C04F4"/>
    <w:rsid w:val="003C0893"/>
    <w:rsid w:val="003C09CC"/>
    <w:rsid w:val="003C0DE3"/>
    <w:rsid w:val="003C0E7C"/>
    <w:rsid w:val="003C1377"/>
    <w:rsid w:val="003C1384"/>
    <w:rsid w:val="003C1881"/>
    <w:rsid w:val="003C1900"/>
    <w:rsid w:val="003C1BE5"/>
    <w:rsid w:val="003C1D97"/>
    <w:rsid w:val="003C1EEC"/>
    <w:rsid w:val="003C2006"/>
    <w:rsid w:val="003C209F"/>
    <w:rsid w:val="003C20FD"/>
    <w:rsid w:val="003C2195"/>
    <w:rsid w:val="003C22B0"/>
    <w:rsid w:val="003C2789"/>
    <w:rsid w:val="003C2AAE"/>
    <w:rsid w:val="003C2B06"/>
    <w:rsid w:val="003C2D10"/>
    <w:rsid w:val="003C2D1E"/>
    <w:rsid w:val="003C2DD7"/>
    <w:rsid w:val="003C2FE6"/>
    <w:rsid w:val="003C31EF"/>
    <w:rsid w:val="003C3477"/>
    <w:rsid w:val="003C35E5"/>
    <w:rsid w:val="003C35EB"/>
    <w:rsid w:val="003C362C"/>
    <w:rsid w:val="003C3678"/>
    <w:rsid w:val="003C38D2"/>
    <w:rsid w:val="003C3976"/>
    <w:rsid w:val="003C39E8"/>
    <w:rsid w:val="003C3A1D"/>
    <w:rsid w:val="003C3B3E"/>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8E1"/>
    <w:rsid w:val="003C6A8D"/>
    <w:rsid w:val="003C6BBD"/>
    <w:rsid w:val="003C6EB0"/>
    <w:rsid w:val="003C7197"/>
    <w:rsid w:val="003C7324"/>
    <w:rsid w:val="003C77B9"/>
    <w:rsid w:val="003C7895"/>
    <w:rsid w:val="003C7AE9"/>
    <w:rsid w:val="003C7D0F"/>
    <w:rsid w:val="003C7E43"/>
    <w:rsid w:val="003C7E9D"/>
    <w:rsid w:val="003C7EDA"/>
    <w:rsid w:val="003D010A"/>
    <w:rsid w:val="003D036A"/>
    <w:rsid w:val="003D047C"/>
    <w:rsid w:val="003D0597"/>
    <w:rsid w:val="003D0CA0"/>
    <w:rsid w:val="003D0E17"/>
    <w:rsid w:val="003D1004"/>
    <w:rsid w:val="003D107B"/>
    <w:rsid w:val="003D142C"/>
    <w:rsid w:val="003D1520"/>
    <w:rsid w:val="003D15BD"/>
    <w:rsid w:val="003D1C89"/>
    <w:rsid w:val="003D1E54"/>
    <w:rsid w:val="003D1EE4"/>
    <w:rsid w:val="003D1FA7"/>
    <w:rsid w:val="003D2175"/>
    <w:rsid w:val="003D218A"/>
    <w:rsid w:val="003D21CC"/>
    <w:rsid w:val="003D2343"/>
    <w:rsid w:val="003D262D"/>
    <w:rsid w:val="003D2668"/>
    <w:rsid w:val="003D28A2"/>
    <w:rsid w:val="003D28F1"/>
    <w:rsid w:val="003D2A55"/>
    <w:rsid w:val="003D2BA2"/>
    <w:rsid w:val="003D2D9A"/>
    <w:rsid w:val="003D2DB0"/>
    <w:rsid w:val="003D3A4C"/>
    <w:rsid w:val="003D40AA"/>
    <w:rsid w:val="003D4175"/>
    <w:rsid w:val="003D4237"/>
    <w:rsid w:val="003D4317"/>
    <w:rsid w:val="003D468A"/>
    <w:rsid w:val="003D48C3"/>
    <w:rsid w:val="003D4C9F"/>
    <w:rsid w:val="003D4D4F"/>
    <w:rsid w:val="003D4F72"/>
    <w:rsid w:val="003D5192"/>
    <w:rsid w:val="003D52F9"/>
    <w:rsid w:val="003D53B8"/>
    <w:rsid w:val="003D581B"/>
    <w:rsid w:val="003D5B55"/>
    <w:rsid w:val="003D5C38"/>
    <w:rsid w:val="003D5D7F"/>
    <w:rsid w:val="003D6398"/>
    <w:rsid w:val="003D64F0"/>
    <w:rsid w:val="003D6841"/>
    <w:rsid w:val="003D6969"/>
    <w:rsid w:val="003D6B31"/>
    <w:rsid w:val="003D6E4E"/>
    <w:rsid w:val="003D6FB4"/>
    <w:rsid w:val="003D7073"/>
    <w:rsid w:val="003D753F"/>
    <w:rsid w:val="003D78DC"/>
    <w:rsid w:val="003D79A4"/>
    <w:rsid w:val="003D79D4"/>
    <w:rsid w:val="003D7CF2"/>
    <w:rsid w:val="003D7EE8"/>
    <w:rsid w:val="003D7FF3"/>
    <w:rsid w:val="003E0DAA"/>
    <w:rsid w:val="003E11C8"/>
    <w:rsid w:val="003E1329"/>
    <w:rsid w:val="003E16B0"/>
    <w:rsid w:val="003E18A2"/>
    <w:rsid w:val="003E199F"/>
    <w:rsid w:val="003E1E17"/>
    <w:rsid w:val="003E1E21"/>
    <w:rsid w:val="003E2012"/>
    <w:rsid w:val="003E22EF"/>
    <w:rsid w:val="003E2A2C"/>
    <w:rsid w:val="003E2DBA"/>
    <w:rsid w:val="003E3193"/>
    <w:rsid w:val="003E322C"/>
    <w:rsid w:val="003E32DF"/>
    <w:rsid w:val="003E36C5"/>
    <w:rsid w:val="003E3B5B"/>
    <w:rsid w:val="003E3B7F"/>
    <w:rsid w:val="003E4004"/>
    <w:rsid w:val="003E4425"/>
    <w:rsid w:val="003E4790"/>
    <w:rsid w:val="003E49F2"/>
    <w:rsid w:val="003E4D42"/>
    <w:rsid w:val="003E4D6F"/>
    <w:rsid w:val="003E4DA0"/>
    <w:rsid w:val="003E54E5"/>
    <w:rsid w:val="003E56EB"/>
    <w:rsid w:val="003E5B71"/>
    <w:rsid w:val="003E5CB2"/>
    <w:rsid w:val="003E5F76"/>
    <w:rsid w:val="003E5FD2"/>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55C"/>
    <w:rsid w:val="003F05CB"/>
    <w:rsid w:val="003F08C2"/>
    <w:rsid w:val="003F09DE"/>
    <w:rsid w:val="003F0A64"/>
    <w:rsid w:val="003F0A68"/>
    <w:rsid w:val="003F0C5B"/>
    <w:rsid w:val="003F0C8C"/>
    <w:rsid w:val="003F0DDD"/>
    <w:rsid w:val="003F0E3A"/>
    <w:rsid w:val="003F0EAA"/>
    <w:rsid w:val="003F114D"/>
    <w:rsid w:val="003F1515"/>
    <w:rsid w:val="003F1B61"/>
    <w:rsid w:val="003F1C95"/>
    <w:rsid w:val="003F1E13"/>
    <w:rsid w:val="003F294E"/>
    <w:rsid w:val="003F2983"/>
    <w:rsid w:val="003F2B22"/>
    <w:rsid w:val="003F2C76"/>
    <w:rsid w:val="003F2F2C"/>
    <w:rsid w:val="003F2F94"/>
    <w:rsid w:val="003F327F"/>
    <w:rsid w:val="003F398E"/>
    <w:rsid w:val="003F39A9"/>
    <w:rsid w:val="003F3A70"/>
    <w:rsid w:val="003F3D05"/>
    <w:rsid w:val="003F3EE7"/>
    <w:rsid w:val="003F3F3F"/>
    <w:rsid w:val="003F3FDF"/>
    <w:rsid w:val="003F3FE3"/>
    <w:rsid w:val="003F4132"/>
    <w:rsid w:val="003F4580"/>
    <w:rsid w:val="003F4E5F"/>
    <w:rsid w:val="003F4F8B"/>
    <w:rsid w:val="003F54F9"/>
    <w:rsid w:val="003F573B"/>
    <w:rsid w:val="003F58F8"/>
    <w:rsid w:val="003F5999"/>
    <w:rsid w:val="003F59B6"/>
    <w:rsid w:val="003F5CC5"/>
    <w:rsid w:val="003F6205"/>
    <w:rsid w:val="003F62EF"/>
    <w:rsid w:val="003F62F8"/>
    <w:rsid w:val="003F647D"/>
    <w:rsid w:val="003F64F8"/>
    <w:rsid w:val="003F6571"/>
    <w:rsid w:val="003F66E1"/>
    <w:rsid w:val="003F67D0"/>
    <w:rsid w:val="003F67E5"/>
    <w:rsid w:val="003F6A15"/>
    <w:rsid w:val="003F7039"/>
    <w:rsid w:val="003F740D"/>
    <w:rsid w:val="003F742C"/>
    <w:rsid w:val="003F7A7D"/>
    <w:rsid w:val="003F7B39"/>
    <w:rsid w:val="00400162"/>
    <w:rsid w:val="004002EA"/>
    <w:rsid w:val="0040056B"/>
    <w:rsid w:val="00400A1B"/>
    <w:rsid w:val="00400A55"/>
    <w:rsid w:val="00400A6E"/>
    <w:rsid w:val="00400BB4"/>
    <w:rsid w:val="00400BEA"/>
    <w:rsid w:val="00401016"/>
    <w:rsid w:val="00401138"/>
    <w:rsid w:val="004014E3"/>
    <w:rsid w:val="00401A03"/>
    <w:rsid w:val="00401A6D"/>
    <w:rsid w:val="00401C1E"/>
    <w:rsid w:val="00401CBC"/>
    <w:rsid w:val="00401CC6"/>
    <w:rsid w:val="00401E32"/>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B3"/>
    <w:rsid w:val="00403B30"/>
    <w:rsid w:val="00403B48"/>
    <w:rsid w:val="00403BD5"/>
    <w:rsid w:val="00403EF9"/>
    <w:rsid w:val="00404276"/>
    <w:rsid w:val="00404430"/>
    <w:rsid w:val="0040466B"/>
    <w:rsid w:val="00404CAA"/>
    <w:rsid w:val="00404CC2"/>
    <w:rsid w:val="00404DA4"/>
    <w:rsid w:val="00404DAB"/>
    <w:rsid w:val="00404FEB"/>
    <w:rsid w:val="00405338"/>
    <w:rsid w:val="004053C1"/>
    <w:rsid w:val="00405556"/>
    <w:rsid w:val="00405558"/>
    <w:rsid w:val="00405BD3"/>
    <w:rsid w:val="00405EC3"/>
    <w:rsid w:val="00406184"/>
    <w:rsid w:val="0040619C"/>
    <w:rsid w:val="00406295"/>
    <w:rsid w:val="00406466"/>
    <w:rsid w:val="00406469"/>
    <w:rsid w:val="00406471"/>
    <w:rsid w:val="00406601"/>
    <w:rsid w:val="004066CB"/>
    <w:rsid w:val="004068E5"/>
    <w:rsid w:val="00406B54"/>
    <w:rsid w:val="00406F53"/>
    <w:rsid w:val="00406F5C"/>
    <w:rsid w:val="00407363"/>
    <w:rsid w:val="00407534"/>
    <w:rsid w:val="00407607"/>
    <w:rsid w:val="00407766"/>
    <w:rsid w:val="00407AF7"/>
    <w:rsid w:val="00407DF4"/>
    <w:rsid w:val="00410320"/>
    <w:rsid w:val="00410D3A"/>
    <w:rsid w:val="00410EE0"/>
    <w:rsid w:val="004111D9"/>
    <w:rsid w:val="0041164A"/>
    <w:rsid w:val="00411684"/>
    <w:rsid w:val="0041198E"/>
    <w:rsid w:val="00411F36"/>
    <w:rsid w:val="00412182"/>
    <w:rsid w:val="004123E2"/>
    <w:rsid w:val="0041242F"/>
    <w:rsid w:val="0041271D"/>
    <w:rsid w:val="004128C0"/>
    <w:rsid w:val="004129AB"/>
    <w:rsid w:val="004129D3"/>
    <w:rsid w:val="00412A99"/>
    <w:rsid w:val="00412BB8"/>
    <w:rsid w:val="00412FE8"/>
    <w:rsid w:val="0041303C"/>
    <w:rsid w:val="00413119"/>
    <w:rsid w:val="00413338"/>
    <w:rsid w:val="00413591"/>
    <w:rsid w:val="004138F0"/>
    <w:rsid w:val="00413B04"/>
    <w:rsid w:val="00413D53"/>
    <w:rsid w:val="004140CA"/>
    <w:rsid w:val="004141E4"/>
    <w:rsid w:val="004142E7"/>
    <w:rsid w:val="0041453A"/>
    <w:rsid w:val="004145BE"/>
    <w:rsid w:val="00414685"/>
    <w:rsid w:val="004146F5"/>
    <w:rsid w:val="00414816"/>
    <w:rsid w:val="00414BD9"/>
    <w:rsid w:val="00415536"/>
    <w:rsid w:val="004156D8"/>
    <w:rsid w:val="00415D42"/>
    <w:rsid w:val="00416073"/>
    <w:rsid w:val="0041624A"/>
    <w:rsid w:val="00416298"/>
    <w:rsid w:val="004162E1"/>
    <w:rsid w:val="004164D9"/>
    <w:rsid w:val="00416535"/>
    <w:rsid w:val="004165A5"/>
    <w:rsid w:val="004165E9"/>
    <w:rsid w:val="00416C6D"/>
    <w:rsid w:val="00416D30"/>
    <w:rsid w:val="00417129"/>
    <w:rsid w:val="00417330"/>
    <w:rsid w:val="00417383"/>
    <w:rsid w:val="00417451"/>
    <w:rsid w:val="004174D7"/>
    <w:rsid w:val="00417668"/>
    <w:rsid w:val="00417700"/>
    <w:rsid w:val="00417937"/>
    <w:rsid w:val="00417AAB"/>
    <w:rsid w:val="00417B78"/>
    <w:rsid w:val="00417B7E"/>
    <w:rsid w:val="00417C06"/>
    <w:rsid w:val="00420377"/>
    <w:rsid w:val="004203D5"/>
    <w:rsid w:val="00420472"/>
    <w:rsid w:val="0042064F"/>
    <w:rsid w:val="00420D94"/>
    <w:rsid w:val="00420FCF"/>
    <w:rsid w:val="004215DD"/>
    <w:rsid w:val="0042164D"/>
    <w:rsid w:val="0042192C"/>
    <w:rsid w:val="00421D55"/>
    <w:rsid w:val="00421DC3"/>
    <w:rsid w:val="00421FAE"/>
    <w:rsid w:val="0042228A"/>
    <w:rsid w:val="004225EB"/>
    <w:rsid w:val="004229A1"/>
    <w:rsid w:val="00422F09"/>
    <w:rsid w:val="00422F47"/>
    <w:rsid w:val="00423027"/>
    <w:rsid w:val="00423259"/>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050"/>
    <w:rsid w:val="004261F9"/>
    <w:rsid w:val="0042634E"/>
    <w:rsid w:val="004263A6"/>
    <w:rsid w:val="004264CB"/>
    <w:rsid w:val="0042666A"/>
    <w:rsid w:val="0042689C"/>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0F68"/>
    <w:rsid w:val="0043106F"/>
    <w:rsid w:val="004317EE"/>
    <w:rsid w:val="00431AF5"/>
    <w:rsid w:val="00431D8A"/>
    <w:rsid w:val="00431EEA"/>
    <w:rsid w:val="0043218B"/>
    <w:rsid w:val="00432208"/>
    <w:rsid w:val="00432581"/>
    <w:rsid w:val="00432604"/>
    <w:rsid w:val="00432712"/>
    <w:rsid w:val="00432937"/>
    <w:rsid w:val="00432CFB"/>
    <w:rsid w:val="00432D08"/>
    <w:rsid w:val="00432EDC"/>
    <w:rsid w:val="004331B7"/>
    <w:rsid w:val="004332D3"/>
    <w:rsid w:val="00433301"/>
    <w:rsid w:val="00433440"/>
    <w:rsid w:val="0043357E"/>
    <w:rsid w:val="004335A9"/>
    <w:rsid w:val="004335DF"/>
    <w:rsid w:val="00433646"/>
    <w:rsid w:val="0043375B"/>
    <w:rsid w:val="00433863"/>
    <w:rsid w:val="00433F71"/>
    <w:rsid w:val="00433FE6"/>
    <w:rsid w:val="0043404F"/>
    <w:rsid w:val="004342D3"/>
    <w:rsid w:val="00434441"/>
    <w:rsid w:val="004346C6"/>
    <w:rsid w:val="00434EE6"/>
    <w:rsid w:val="00434F26"/>
    <w:rsid w:val="00434F56"/>
    <w:rsid w:val="004353BF"/>
    <w:rsid w:val="0043542E"/>
    <w:rsid w:val="004354DF"/>
    <w:rsid w:val="004354EA"/>
    <w:rsid w:val="00435681"/>
    <w:rsid w:val="004357C1"/>
    <w:rsid w:val="00435F05"/>
    <w:rsid w:val="0043634B"/>
    <w:rsid w:val="00436405"/>
    <w:rsid w:val="0043660C"/>
    <w:rsid w:val="004366FA"/>
    <w:rsid w:val="004367A5"/>
    <w:rsid w:val="0043692B"/>
    <w:rsid w:val="00437233"/>
    <w:rsid w:val="00437C92"/>
    <w:rsid w:val="00437EC3"/>
    <w:rsid w:val="004402C6"/>
    <w:rsid w:val="00440460"/>
    <w:rsid w:val="0044052B"/>
    <w:rsid w:val="004409AA"/>
    <w:rsid w:val="00440B89"/>
    <w:rsid w:val="00440C72"/>
    <w:rsid w:val="00440F66"/>
    <w:rsid w:val="0044149D"/>
    <w:rsid w:val="00441910"/>
    <w:rsid w:val="00441B60"/>
    <w:rsid w:val="00441B75"/>
    <w:rsid w:val="00441D49"/>
    <w:rsid w:val="00441DAD"/>
    <w:rsid w:val="00441FDE"/>
    <w:rsid w:val="00442028"/>
    <w:rsid w:val="004421D9"/>
    <w:rsid w:val="004424D6"/>
    <w:rsid w:val="004424EA"/>
    <w:rsid w:val="0044293B"/>
    <w:rsid w:val="00442BFB"/>
    <w:rsid w:val="00442FAF"/>
    <w:rsid w:val="00442FC2"/>
    <w:rsid w:val="004433AA"/>
    <w:rsid w:val="004434FE"/>
    <w:rsid w:val="00443539"/>
    <w:rsid w:val="00443BD2"/>
    <w:rsid w:val="00443F7E"/>
    <w:rsid w:val="00444164"/>
    <w:rsid w:val="0044419F"/>
    <w:rsid w:val="00444484"/>
    <w:rsid w:val="004444E1"/>
    <w:rsid w:val="004445C5"/>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7977"/>
    <w:rsid w:val="00447CA5"/>
    <w:rsid w:val="00447F78"/>
    <w:rsid w:val="004503B3"/>
    <w:rsid w:val="00450473"/>
    <w:rsid w:val="0045051C"/>
    <w:rsid w:val="00450870"/>
    <w:rsid w:val="00450A72"/>
    <w:rsid w:val="00450EB3"/>
    <w:rsid w:val="00450FFC"/>
    <w:rsid w:val="004512E6"/>
    <w:rsid w:val="004513D1"/>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C76"/>
    <w:rsid w:val="00453D11"/>
    <w:rsid w:val="00453FE9"/>
    <w:rsid w:val="00454135"/>
    <w:rsid w:val="004541F4"/>
    <w:rsid w:val="004545F9"/>
    <w:rsid w:val="00454679"/>
    <w:rsid w:val="00454726"/>
    <w:rsid w:val="004547DE"/>
    <w:rsid w:val="004548D4"/>
    <w:rsid w:val="00454D64"/>
    <w:rsid w:val="00455632"/>
    <w:rsid w:val="0045614D"/>
    <w:rsid w:val="00456364"/>
    <w:rsid w:val="00456505"/>
    <w:rsid w:val="00456598"/>
    <w:rsid w:val="004568D6"/>
    <w:rsid w:val="00456C5F"/>
    <w:rsid w:val="00456D37"/>
    <w:rsid w:val="004571FC"/>
    <w:rsid w:val="00457EC7"/>
    <w:rsid w:val="0046020D"/>
    <w:rsid w:val="004603E6"/>
    <w:rsid w:val="004604CF"/>
    <w:rsid w:val="004605B2"/>
    <w:rsid w:val="00460F9E"/>
    <w:rsid w:val="00461135"/>
    <w:rsid w:val="00461241"/>
    <w:rsid w:val="00461404"/>
    <w:rsid w:val="00461717"/>
    <w:rsid w:val="0046174F"/>
    <w:rsid w:val="004617BB"/>
    <w:rsid w:val="0046192B"/>
    <w:rsid w:val="00461E0B"/>
    <w:rsid w:val="00462031"/>
    <w:rsid w:val="00462391"/>
    <w:rsid w:val="0046240D"/>
    <w:rsid w:val="00462429"/>
    <w:rsid w:val="004625F0"/>
    <w:rsid w:val="00462679"/>
    <w:rsid w:val="0046295D"/>
    <w:rsid w:val="00462AD3"/>
    <w:rsid w:val="00462C16"/>
    <w:rsid w:val="00462C5E"/>
    <w:rsid w:val="00462DD8"/>
    <w:rsid w:val="00462DFD"/>
    <w:rsid w:val="00462E66"/>
    <w:rsid w:val="004632F5"/>
    <w:rsid w:val="00463445"/>
    <w:rsid w:val="00463480"/>
    <w:rsid w:val="00463702"/>
    <w:rsid w:val="00463BA6"/>
    <w:rsid w:val="00464206"/>
    <w:rsid w:val="00464347"/>
    <w:rsid w:val="004643DB"/>
    <w:rsid w:val="0046465D"/>
    <w:rsid w:val="00464908"/>
    <w:rsid w:val="00464ADE"/>
    <w:rsid w:val="00464FE0"/>
    <w:rsid w:val="00465254"/>
    <w:rsid w:val="0046534A"/>
    <w:rsid w:val="0046571D"/>
    <w:rsid w:val="00465725"/>
    <w:rsid w:val="004658A4"/>
    <w:rsid w:val="00465980"/>
    <w:rsid w:val="00465C70"/>
    <w:rsid w:val="0046602B"/>
    <w:rsid w:val="0046607B"/>
    <w:rsid w:val="00466117"/>
    <w:rsid w:val="004661DD"/>
    <w:rsid w:val="004662DB"/>
    <w:rsid w:val="00466489"/>
    <w:rsid w:val="004667C4"/>
    <w:rsid w:val="004668ED"/>
    <w:rsid w:val="00466B70"/>
    <w:rsid w:val="00466D84"/>
    <w:rsid w:val="00467180"/>
    <w:rsid w:val="004673E7"/>
    <w:rsid w:val="004673FA"/>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67A"/>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49D"/>
    <w:rsid w:val="00473826"/>
    <w:rsid w:val="004738AA"/>
    <w:rsid w:val="00473A5C"/>
    <w:rsid w:val="00473B79"/>
    <w:rsid w:val="00473F99"/>
    <w:rsid w:val="00474647"/>
    <w:rsid w:val="00474776"/>
    <w:rsid w:val="0047481E"/>
    <w:rsid w:val="004749C2"/>
    <w:rsid w:val="004749E4"/>
    <w:rsid w:val="004752BD"/>
    <w:rsid w:val="0047551D"/>
    <w:rsid w:val="004756F9"/>
    <w:rsid w:val="00475982"/>
    <w:rsid w:val="00475B13"/>
    <w:rsid w:val="00475CE6"/>
    <w:rsid w:val="00475DD3"/>
    <w:rsid w:val="00475E23"/>
    <w:rsid w:val="00476137"/>
    <w:rsid w:val="0047626E"/>
    <w:rsid w:val="00476518"/>
    <w:rsid w:val="00476877"/>
    <w:rsid w:val="00476E2F"/>
    <w:rsid w:val="00477111"/>
    <w:rsid w:val="00477195"/>
    <w:rsid w:val="00477265"/>
    <w:rsid w:val="00477408"/>
    <w:rsid w:val="00477836"/>
    <w:rsid w:val="0047794C"/>
    <w:rsid w:val="00477AC2"/>
    <w:rsid w:val="00477B5D"/>
    <w:rsid w:val="00477B91"/>
    <w:rsid w:val="00477C6D"/>
    <w:rsid w:val="00477D73"/>
    <w:rsid w:val="0048004C"/>
    <w:rsid w:val="0048059C"/>
    <w:rsid w:val="0048071B"/>
    <w:rsid w:val="004807C0"/>
    <w:rsid w:val="00480BC1"/>
    <w:rsid w:val="00480F9C"/>
    <w:rsid w:val="00481097"/>
    <w:rsid w:val="004811AC"/>
    <w:rsid w:val="004817A3"/>
    <w:rsid w:val="0048189A"/>
    <w:rsid w:val="00481D29"/>
    <w:rsid w:val="00481DE2"/>
    <w:rsid w:val="00481E67"/>
    <w:rsid w:val="00481ED8"/>
    <w:rsid w:val="00482116"/>
    <w:rsid w:val="00482398"/>
    <w:rsid w:val="0048261E"/>
    <w:rsid w:val="004826EB"/>
    <w:rsid w:val="00482760"/>
    <w:rsid w:val="00482D61"/>
    <w:rsid w:val="0048313A"/>
    <w:rsid w:val="00483745"/>
    <w:rsid w:val="00484002"/>
    <w:rsid w:val="00484020"/>
    <w:rsid w:val="004840E7"/>
    <w:rsid w:val="00484428"/>
    <w:rsid w:val="004849ED"/>
    <w:rsid w:val="00484A80"/>
    <w:rsid w:val="00484E0E"/>
    <w:rsid w:val="00484FC3"/>
    <w:rsid w:val="0048504F"/>
    <w:rsid w:val="00485630"/>
    <w:rsid w:val="004856E9"/>
    <w:rsid w:val="00485780"/>
    <w:rsid w:val="004857BE"/>
    <w:rsid w:val="004858AD"/>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6D4"/>
    <w:rsid w:val="00491BE6"/>
    <w:rsid w:val="00491CC8"/>
    <w:rsid w:val="00491EC1"/>
    <w:rsid w:val="00492220"/>
    <w:rsid w:val="0049223F"/>
    <w:rsid w:val="004923C7"/>
    <w:rsid w:val="004928A8"/>
    <w:rsid w:val="004928FE"/>
    <w:rsid w:val="00492A20"/>
    <w:rsid w:val="0049310D"/>
    <w:rsid w:val="0049342C"/>
    <w:rsid w:val="004935EB"/>
    <w:rsid w:val="00493CB5"/>
    <w:rsid w:val="004941A1"/>
    <w:rsid w:val="004944C8"/>
    <w:rsid w:val="0049501B"/>
    <w:rsid w:val="004957B7"/>
    <w:rsid w:val="00495914"/>
    <w:rsid w:val="004959BB"/>
    <w:rsid w:val="00495F80"/>
    <w:rsid w:val="004961EF"/>
    <w:rsid w:val="00496439"/>
    <w:rsid w:val="00496457"/>
    <w:rsid w:val="00496684"/>
    <w:rsid w:val="00496769"/>
    <w:rsid w:val="00496BD7"/>
    <w:rsid w:val="00496C20"/>
    <w:rsid w:val="00496DD6"/>
    <w:rsid w:val="00496F9C"/>
    <w:rsid w:val="00497077"/>
    <w:rsid w:val="004970DD"/>
    <w:rsid w:val="004971B9"/>
    <w:rsid w:val="004971F4"/>
    <w:rsid w:val="004971FA"/>
    <w:rsid w:val="00497401"/>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2D4"/>
    <w:rsid w:val="004A132A"/>
    <w:rsid w:val="004A1907"/>
    <w:rsid w:val="004A1A7E"/>
    <w:rsid w:val="004A1AF4"/>
    <w:rsid w:val="004A1FD6"/>
    <w:rsid w:val="004A22C3"/>
    <w:rsid w:val="004A23A6"/>
    <w:rsid w:val="004A240B"/>
    <w:rsid w:val="004A25F6"/>
    <w:rsid w:val="004A2618"/>
    <w:rsid w:val="004A2D4D"/>
    <w:rsid w:val="004A2E69"/>
    <w:rsid w:val="004A3064"/>
    <w:rsid w:val="004A364B"/>
    <w:rsid w:val="004A3B84"/>
    <w:rsid w:val="004A3C4E"/>
    <w:rsid w:val="004A3C88"/>
    <w:rsid w:val="004A3CF9"/>
    <w:rsid w:val="004A3E0B"/>
    <w:rsid w:val="004A414C"/>
    <w:rsid w:val="004A43EB"/>
    <w:rsid w:val="004A5273"/>
    <w:rsid w:val="004A5933"/>
    <w:rsid w:val="004A5A73"/>
    <w:rsid w:val="004A60DB"/>
    <w:rsid w:val="004A67F2"/>
    <w:rsid w:val="004A695A"/>
    <w:rsid w:val="004A6AA1"/>
    <w:rsid w:val="004A6B16"/>
    <w:rsid w:val="004A6B20"/>
    <w:rsid w:val="004A6BC8"/>
    <w:rsid w:val="004A6E14"/>
    <w:rsid w:val="004A6E20"/>
    <w:rsid w:val="004A6E62"/>
    <w:rsid w:val="004A72B0"/>
    <w:rsid w:val="004A740A"/>
    <w:rsid w:val="004A78FB"/>
    <w:rsid w:val="004A7A5A"/>
    <w:rsid w:val="004A7AE9"/>
    <w:rsid w:val="004A7CF1"/>
    <w:rsid w:val="004A7D24"/>
    <w:rsid w:val="004A7D3B"/>
    <w:rsid w:val="004B0120"/>
    <w:rsid w:val="004B06EA"/>
    <w:rsid w:val="004B0950"/>
    <w:rsid w:val="004B125B"/>
    <w:rsid w:val="004B12C7"/>
    <w:rsid w:val="004B15D0"/>
    <w:rsid w:val="004B17BD"/>
    <w:rsid w:val="004B18BB"/>
    <w:rsid w:val="004B192C"/>
    <w:rsid w:val="004B19ED"/>
    <w:rsid w:val="004B1ED2"/>
    <w:rsid w:val="004B218E"/>
    <w:rsid w:val="004B2508"/>
    <w:rsid w:val="004B2697"/>
    <w:rsid w:val="004B26A0"/>
    <w:rsid w:val="004B2801"/>
    <w:rsid w:val="004B29C3"/>
    <w:rsid w:val="004B2C9A"/>
    <w:rsid w:val="004B2E3F"/>
    <w:rsid w:val="004B3128"/>
    <w:rsid w:val="004B3378"/>
    <w:rsid w:val="004B33E4"/>
    <w:rsid w:val="004B3425"/>
    <w:rsid w:val="004B365C"/>
    <w:rsid w:val="004B3A9E"/>
    <w:rsid w:val="004B3B29"/>
    <w:rsid w:val="004B4152"/>
    <w:rsid w:val="004B41FC"/>
    <w:rsid w:val="004B4424"/>
    <w:rsid w:val="004B449B"/>
    <w:rsid w:val="004B4624"/>
    <w:rsid w:val="004B4905"/>
    <w:rsid w:val="004B4A72"/>
    <w:rsid w:val="004B4DC1"/>
    <w:rsid w:val="004B4F0E"/>
    <w:rsid w:val="004B5005"/>
    <w:rsid w:val="004B52B6"/>
    <w:rsid w:val="004B541A"/>
    <w:rsid w:val="004B5610"/>
    <w:rsid w:val="004B588E"/>
    <w:rsid w:val="004B5899"/>
    <w:rsid w:val="004B589B"/>
    <w:rsid w:val="004B5914"/>
    <w:rsid w:val="004B59DB"/>
    <w:rsid w:val="004B5DAB"/>
    <w:rsid w:val="004B6013"/>
    <w:rsid w:val="004B6413"/>
    <w:rsid w:val="004B6646"/>
    <w:rsid w:val="004B6679"/>
    <w:rsid w:val="004B68B0"/>
    <w:rsid w:val="004B6917"/>
    <w:rsid w:val="004B6951"/>
    <w:rsid w:val="004B69F7"/>
    <w:rsid w:val="004B6AEC"/>
    <w:rsid w:val="004B6BD0"/>
    <w:rsid w:val="004B72A4"/>
    <w:rsid w:val="004B77B9"/>
    <w:rsid w:val="004B793F"/>
    <w:rsid w:val="004B7FA0"/>
    <w:rsid w:val="004C0011"/>
    <w:rsid w:val="004C03C9"/>
    <w:rsid w:val="004C048E"/>
    <w:rsid w:val="004C04A5"/>
    <w:rsid w:val="004C084B"/>
    <w:rsid w:val="004C0A7A"/>
    <w:rsid w:val="004C0B30"/>
    <w:rsid w:val="004C0CAE"/>
    <w:rsid w:val="004C0FF1"/>
    <w:rsid w:val="004C1025"/>
    <w:rsid w:val="004C1031"/>
    <w:rsid w:val="004C10C9"/>
    <w:rsid w:val="004C1104"/>
    <w:rsid w:val="004C111C"/>
    <w:rsid w:val="004C12DB"/>
    <w:rsid w:val="004C1480"/>
    <w:rsid w:val="004C14E1"/>
    <w:rsid w:val="004C1B13"/>
    <w:rsid w:val="004C1CAF"/>
    <w:rsid w:val="004C1E22"/>
    <w:rsid w:val="004C2029"/>
    <w:rsid w:val="004C239A"/>
    <w:rsid w:val="004C2653"/>
    <w:rsid w:val="004C2660"/>
    <w:rsid w:val="004C2776"/>
    <w:rsid w:val="004C340B"/>
    <w:rsid w:val="004C35AB"/>
    <w:rsid w:val="004C3712"/>
    <w:rsid w:val="004C38D3"/>
    <w:rsid w:val="004C3995"/>
    <w:rsid w:val="004C438B"/>
    <w:rsid w:val="004C43A3"/>
    <w:rsid w:val="004C452C"/>
    <w:rsid w:val="004C465F"/>
    <w:rsid w:val="004C4D20"/>
    <w:rsid w:val="004C4F62"/>
    <w:rsid w:val="004C519B"/>
    <w:rsid w:val="004C537A"/>
    <w:rsid w:val="004C548D"/>
    <w:rsid w:val="004C553E"/>
    <w:rsid w:val="004C565D"/>
    <w:rsid w:val="004C57BB"/>
    <w:rsid w:val="004C5A82"/>
    <w:rsid w:val="004C5B66"/>
    <w:rsid w:val="004C5D68"/>
    <w:rsid w:val="004C6279"/>
    <w:rsid w:val="004C6472"/>
    <w:rsid w:val="004C69E1"/>
    <w:rsid w:val="004C6BDB"/>
    <w:rsid w:val="004C6FF6"/>
    <w:rsid w:val="004C7052"/>
    <w:rsid w:val="004C7473"/>
    <w:rsid w:val="004C763C"/>
    <w:rsid w:val="004C7792"/>
    <w:rsid w:val="004C7A9A"/>
    <w:rsid w:val="004C7FD3"/>
    <w:rsid w:val="004D00CA"/>
    <w:rsid w:val="004D0375"/>
    <w:rsid w:val="004D0566"/>
    <w:rsid w:val="004D082A"/>
    <w:rsid w:val="004D087F"/>
    <w:rsid w:val="004D08F7"/>
    <w:rsid w:val="004D0A70"/>
    <w:rsid w:val="004D0C2F"/>
    <w:rsid w:val="004D128E"/>
    <w:rsid w:val="004D1609"/>
    <w:rsid w:val="004D1BA1"/>
    <w:rsid w:val="004D1D7E"/>
    <w:rsid w:val="004D21D4"/>
    <w:rsid w:val="004D28D2"/>
    <w:rsid w:val="004D2CA9"/>
    <w:rsid w:val="004D2E4F"/>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167"/>
    <w:rsid w:val="004D552B"/>
    <w:rsid w:val="004D5536"/>
    <w:rsid w:val="004D5755"/>
    <w:rsid w:val="004D57F9"/>
    <w:rsid w:val="004D5D47"/>
    <w:rsid w:val="004D5DC9"/>
    <w:rsid w:val="004D5FDA"/>
    <w:rsid w:val="004D600F"/>
    <w:rsid w:val="004D618C"/>
    <w:rsid w:val="004D6468"/>
    <w:rsid w:val="004D68E2"/>
    <w:rsid w:val="004D6C13"/>
    <w:rsid w:val="004D6C69"/>
    <w:rsid w:val="004D6E48"/>
    <w:rsid w:val="004D6E70"/>
    <w:rsid w:val="004D70CF"/>
    <w:rsid w:val="004D7106"/>
    <w:rsid w:val="004D7485"/>
    <w:rsid w:val="004D7581"/>
    <w:rsid w:val="004D77E8"/>
    <w:rsid w:val="004D7A57"/>
    <w:rsid w:val="004D7C29"/>
    <w:rsid w:val="004D7F10"/>
    <w:rsid w:val="004E019E"/>
    <w:rsid w:val="004E0375"/>
    <w:rsid w:val="004E0509"/>
    <w:rsid w:val="004E052E"/>
    <w:rsid w:val="004E05F1"/>
    <w:rsid w:val="004E0843"/>
    <w:rsid w:val="004E092D"/>
    <w:rsid w:val="004E0CBB"/>
    <w:rsid w:val="004E0E7B"/>
    <w:rsid w:val="004E0EF3"/>
    <w:rsid w:val="004E10A3"/>
    <w:rsid w:val="004E11AC"/>
    <w:rsid w:val="004E12E6"/>
    <w:rsid w:val="004E12FC"/>
    <w:rsid w:val="004E1786"/>
    <w:rsid w:val="004E1CE1"/>
    <w:rsid w:val="004E1CE4"/>
    <w:rsid w:val="004E1D46"/>
    <w:rsid w:val="004E1DF4"/>
    <w:rsid w:val="004E1E45"/>
    <w:rsid w:val="004E2308"/>
    <w:rsid w:val="004E2398"/>
    <w:rsid w:val="004E23EC"/>
    <w:rsid w:val="004E26B7"/>
    <w:rsid w:val="004E2AEA"/>
    <w:rsid w:val="004E2E6F"/>
    <w:rsid w:val="004E2EAF"/>
    <w:rsid w:val="004E34FF"/>
    <w:rsid w:val="004E373C"/>
    <w:rsid w:val="004E375F"/>
    <w:rsid w:val="004E37ED"/>
    <w:rsid w:val="004E3940"/>
    <w:rsid w:val="004E3BD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D2F"/>
    <w:rsid w:val="004E5E8B"/>
    <w:rsid w:val="004E613F"/>
    <w:rsid w:val="004E6341"/>
    <w:rsid w:val="004E656B"/>
    <w:rsid w:val="004E65B2"/>
    <w:rsid w:val="004E6755"/>
    <w:rsid w:val="004E6AE0"/>
    <w:rsid w:val="004E6DD2"/>
    <w:rsid w:val="004E7124"/>
    <w:rsid w:val="004E72C9"/>
    <w:rsid w:val="004E734D"/>
    <w:rsid w:val="004E7396"/>
    <w:rsid w:val="004E7409"/>
    <w:rsid w:val="004E74DF"/>
    <w:rsid w:val="004E75E6"/>
    <w:rsid w:val="004E7633"/>
    <w:rsid w:val="004E7938"/>
    <w:rsid w:val="004E7D25"/>
    <w:rsid w:val="004E7E45"/>
    <w:rsid w:val="004F023B"/>
    <w:rsid w:val="004F0BCD"/>
    <w:rsid w:val="004F0D0B"/>
    <w:rsid w:val="004F0D89"/>
    <w:rsid w:val="004F0F4F"/>
    <w:rsid w:val="004F0F94"/>
    <w:rsid w:val="004F10E0"/>
    <w:rsid w:val="004F1114"/>
    <w:rsid w:val="004F1150"/>
    <w:rsid w:val="004F123F"/>
    <w:rsid w:val="004F1490"/>
    <w:rsid w:val="004F1493"/>
    <w:rsid w:val="004F183C"/>
    <w:rsid w:val="004F1A11"/>
    <w:rsid w:val="004F1B74"/>
    <w:rsid w:val="004F203C"/>
    <w:rsid w:val="004F21DE"/>
    <w:rsid w:val="004F3070"/>
    <w:rsid w:val="004F32CC"/>
    <w:rsid w:val="004F37AC"/>
    <w:rsid w:val="004F3853"/>
    <w:rsid w:val="004F3986"/>
    <w:rsid w:val="004F3992"/>
    <w:rsid w:val="004F3A84"/>
    <w:rsid w:val="004F3B14"/>
    <w:rsid w:val="004F4456"/>
    <w:rsid w:val="004F4505"/>
    <w:rsid w:val="004F4554"/>
    <w:rsid w:val="004F4556"/>
    <w:rsid w:val="004F45BB"/>
    <w:rsid w:val="004F45EA"/>
    <w:rsid w:val="004F4725"/>
    <w:rsid w:val="004F483A"/>
    <w:rsid w:val="004F498B"/>
    <w:rsid w:val="004F4AF1"/>
    <w:rsid w:val="004F4D62"/>
    <w:rsid w:val="004F4F67"/>
    <w:rsid w:val="004F4FAF"/>
    <w:rsid w:val="004F518F"/>
    <w:rsid w:val="004F51FC"/>
    <w:rsid w:val="004F520A"/>
    <w:rsid w:val="004F5A18"/>
    <w:rsid w:val="004F5A56"/>
    <w:rsid w:val="004F5B8B"/>
    <w:rsid w:val="004F5C34"/>
    <w:rsid w:val="004F639E"/>
    <w:rsid w:val="004F651E"/>
    <w:rsid w:val="004F6603"/>
    <w:rsid w:val="004F66D7"/>
    <w:rsid w:val="004F69FD"/>
    <w:rsid w:val="004F6ABB"/>
    <w:rsid w:val="004F6B0D"/>
    <w:rsid w:val="004F6B93"/>
    <w:rsid w:val="004F6C41"/>
    <w:rsid w:val="004F6C97"/>
    <w:rsid w:val="004F6E61"/>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1EDF"/>
    <w:rsid w:val="00502308"/>
    <w:rsid w:val="005026B8"/>
    <w:rsid w:val="00502766"/>
    <w:rsid w:val="00502953"/>
    <w:rsid w:val="00502B91"/>
    <w:rsid w:val="00502FBD"/>
    <w:rsid w:val="005031BF"/>
    <w:rsid w:val="005034E2"/>
    <w:rsid w:val="005036E8"/>
    <w:rsid w:val="005037CA"/>
    <w:rsid w:val="00503800"/>
    <w:rsid w:val="005038FE"/>
    <w:rsid w:val="00503A89"/>
    <w:rsid w:val="00503BEC"/>
    <w:rsid w:val="00503D42"/>
    <w:rsid w:val="00504444"/>
    <w:rsid w:val="0050460F"/>
    <w:rsid w:val="005048A0"/>
    <w:rsid w:val="00504AAB"/>
    <w:rsid w:val="00505034"/>
    <w:rsid w:val="0050519A"/>
    <w:rsid w:val="0050537E"/>
    <w:rsid w:val="00505395"/>
    <w:rsid w:val="005054D7"/>
    <w:rsid w:val="0050563D"/>
    <w:rsid w:val="005058C6"/>
    <w:rsid w:val="00506061"/>
    <w:rsid w:val="00506117"/>
    <w:rsid w:val="0050614A"/>
    <w:rsid w:val="00506200"/>
    <w:rsid w:val="00506420"/>
    <w:rsid w:val="0050657B"/>
    <w:rsid w:val="005067E7"/>
    <w:rsid w:val="00506CF6"/>
    <w:rsid w:val="00506DFE"/>
    <w:rsid w:val="00506FB0"/>
    <w:rsid w:val="005070C7"/>
    <w:rsid w:val="005071AB"/>
    <w:rsid w:val="005072A8"/>
    <w:rsid w:val="0050736E"/>
    <w:rsid w:val="005074E4"/>
    <w:rsid w:val="005076F6"/>
    <w:rsid w:val="00507823"/>
    <w:rsid w:val="0050787A"/>
    <w:rsid w:val="00507CB8"/>
    <w:rsid w:val="00507D10"/>
    <w:rsid w:val="00507D63"/>
    <w:rsid w:val="00507DE2"/>
    <w:rsid w:val="00507F2B"/>
    <w:rsid w:val="00507F73"/>
    <w:rsid w:val="00510134"/>
    <w:rsid w:val="0051044C"/>
    <w:rsid w:val="0051059C"/>
    <w:rsid w:val="0051060F"/>
    <w:rsid w:val="005111A7"/>
    <w:rsid w:val="005112BB"/>
    <w:rsid w:val="0051136F"/>
    <w:rsid w:val="00511588"/>
    <w:rsid w:val="005116A1"/>
    <w:rsid w:val="00511712"/>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76B"/>
    <w:rsid w:val="00513C99"/>
    <w:rsid w:val="00513E5B"/>
    <w:rsid w:val="005141D5"/>
    <w:rsid w:val="005149A0"/>
    <w:rsid w:val="00514F5F"/>
    <w:rsid w:val="00514F81"/>
    <w:rsid w:val="0051563A"/>
    <w:rsid w:val="00515709"/>
    <w:rsid w:val="00515A47"/>
    <w:rsid w:val="00515C28"/>
    <w:rsid w:val="00515E2A"/>
    <w:rsid w:val="00516580"/>
    <w:rsid w:val="005168E3"/>
    <w:rsid w:val="00516EF2"/>
    <w:rsid w:val="005170D6"/>
    <w:rsid w:val="005170EB"/>
    <w:rsid w:val="00517148"/>
    <w:rsid w:val="005171EE"/>
    <w:rsid w:val="005172F4"/>
    <w:rsid w:val="005177DB"/>
    <w:rsid w:val="0051797B"/>
    <w:rsid w:val="005179BB"/>
    <w:rsid w:val="00517DDC"/>
    <w:rsid w:val="00517F92"/>
    <w:rsid w:val="00517FC6"/>
    <w:rsid w:val="005200DF"/>
    <w:rsid w:val="005203B1"/>
    <w:rsid w:val="005205B6"/>
    <w:rsid w:val="00520786"/>
    <w:rsid w:val="00520828"/>
    <w:rsid w:val="00520B00"/>
    <w:rsid w:val="00520C2D"/>
    <w:rsid w:val="00521273"/>
    <w:rsid w:val="00521274"/>
    <w:rsid w:val="00521851"/>
    <w:rsid w:val="005218E3"/>
    <w:rsid w:val="00521957"/>
    <w:rsid w:val="00521A12"/>
    <w:rsid w:val="00521B1F"/>
    <w:rsid w:val="00521D1E"/>
    <w:rsid w:val="005220C2"/>
    <w:rsid w:val="00522174"/>
    <w:rsid w:val="0052244F"/>
    <w:rsid w:val="005224FE"/>
    <w:rsid w:val="0052257A"/>
    <w:rsid w:val="005228E1"/>
    <w:rsid w:val="00522A8D"/>
    <w:rsid w:val="00522B3E"/>
    <w:rsid w:val="00522C66"/>
    <w:rsid w:val="00522FE7"/>
    <w:rsid w:val="00523037"/>
    <w:rsid w:val="0052315C"/>
    <w:rsid w:val="0052321E"/>
    <w:rsid w:val="005237B5"/>
    <w:rsid w:val="0052381C"/>
    <w:rsid w:val="0052387F"/>
    <w:rsid w:val="00523AD3"/>
    <w:rsid w:val="00523C16"/>
    <w:rsid w:val="00523D41"/>
    <w:rsid w:val="00523FC2"/>
    <w:rsid w:val="005240FD"/>
    <w:rsid w:val="00524130"/>
    <w:rsid w:val="005242D1"/>
    <w:rsid w:val="005244C7"/>
    <w:rsid w:val="0052458A"/>
    <w:rsid w:val="005245FB"/>
    <w:rsid w:val="005246EF"/>
    <w:rsid w:val="005246F3"/>
    <w:rsid w:val="00524842"/>
    <w:rsid w:val="00524CB2"/>
    <w:rsid w:val="005258B4"/>
    <w:rsid w:val="00525CB7"/>
    <w:rsid w:val="00526089"/>
    <w:rsid w:val="005260AB"/>
    <w:rsid w:val="00526105"/>
    <w:rsid w:val="005261D8"/>
    <w:rsid w:val="0052675B"/>
    <w:rsid w:val="005269E2"/>
    <w:rsid w:val="00526A0E"/>
    <w:rsid w:val="00526AF8"/>
    <w:rsid w:val="0052725C"/>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A1"/>
    <w:rsid w:val="00531AD1"/>
    <w:rsid w:val="00531E0C"/>
    <w:rsid w:val="00531F5C"/>
    <w:rsid w:val="00532068"/>
    <w:rsid w:val="005320AF"/>
    <w:rsid w:val="0053224C"/>
    <w:rsid w:val="00532682"/>
    <w:rsid w:val="0053273E"/>
    <w:rsid w:val="00532859"/>
    <w:rsid w:val="005331BE"/>
    <w:rsid w:val="00533314"/>
    <w:rsid w:val="00533792"/>
    <w:rsid w:val="00533900"/>
    <w:rsid w:val="00534077"/>
    <w:rsid w:val="00534A45"/>
    <w:rsid w:val="00534CD8"/>
    <w:rsid w:val="00535178"/>
    <w:rsid w:val="0053536C"/>
    <w:rsid w:val="00535438"/>
    <w:rsid w:val="0053554E"/>
    <w:rsid w:val="00535903"/>
    <w:rsid w:val="00535A65"/>
    <w:rsid w:val="00535DCE"/>
    <w:rsid w:val="0053602D"/>
    <w:rsid w:val="005362E1"/>
    <w:rsid w:val="0053633C"/>
    <w:rsid w:val="005363B1"/>
    <w:rsid w:val="00536656"/>
    <w:rsid w:val="00536DB2"/>
    <w:rsid w:val="00536E32"/>
    <w:rsid w:val="00536E35"/>
    <w:rsid w:val="00536EB5"/>
    <w:rsid w:val="00536FCE"/>
    <w:rsid w:val="00537441"/>
    <w:rsid w:val="0053779F"/>
    <w:rsid w:val="005378CC"/>
    <w:rsid w:val="00537C69"/>
    <w:rsid w:val="005401DF"/>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1F1"/>
    <w:rsid w:val="00544541"/>
    <w:rsid w:val="00544993"/>
    <w:rsid w:val="005449DE"/>
    <w:rsid w:val="00544A49"/>
    <w:rsid w:val="00544EEF"/>
    <w:rsid w:val="005454A5"/>
    <w:rsid w:val="00545641"/>
    <w:rsid w:val="00545B98"/>
    <w:rsid w:val="00545E81"/>
    <w:rsid w:val="00545EEA"/>
    <w:rsid w:val="00546242"/>
    <w:rsid w:val="00546501"/>
    <w:rsid w:val="0054681B"/>
    <w:rsid w:val="00546BEE"/>
    <w:rsid w:val="00546C0A"/>
    <w:rsid w:val="00546E57"/>
    <w:rsid w:val="00547409"/>
    <w:rsid w:val="005478D6"/>
    <w:rsid w:val="005479D3"/>
    <w:rsid w:val="00547AEA"/>
    <w:rsid w:val="00547B88"/>
    <w:rsid w:val="00547C14"/>
    <w:rsid w:val="00547DA3"/>
    <w:rsid w:val="00550117"/>
    <w:rsid w:val="005503E6"/>
    <w:rsid w:val="00550462"/>
    <w:rsid w:val="0055052A"/>
    <w:rsid w:val="0055063C"/>
    <w:rsid w:val="005507BB"/>
    <w:rsid w:val="00550E4F"/>
    <w:rsid w:val="00551144"/>
    <w:rsid w:val="00551179"/>
    <w:rsid w:val="0055129E"/>
    <w:rsid w:val="005514FB"/>
    <w:rsid w:val="00551A4E"/>
    <w:rsid w:val="00551B3C"/>
    <w:rsid w:val="00551FA2"/>
    <w:rsid w:val="0055214C"/>
    <w:rsid w:val="005523C8"/>
    <w:rsid w:val="005526D9"/>
    <w:rsid w:val="00552B44"/>
    <w:rsid w:val="00553015"/>
    <w:rsid w:val="00553232"/>
    <w:rsid w:val="005532CD"/>
    <w:rsid w:val="005533F9"/>
    <w:rsid w:val="0055356E"/>
    <w:rsid w:val="0055362E"/>
    <w:rsid w:val="00553659"/>
    <w:rsid w:val="00553769"/>
    <w:rsid w:val="00553A7E"/>
    <w:rsid w:val="00554104"/>
    <w:rsid w:val="005542CE"/>
    <w:rsid w:val="0055451C"/>
    <w:rsid w:val="0055465E"/>
    <w:rsid w:val="00554699"/>
    <w:rsid w:val="005546CF"/>
    <w:rsid w:val="00554798"/>
    <w:rsid w:val="005548DA"/>
    <w:rsid w:val="00554A55"/>
    <w:rsid w:val="00554B42"/>
    <w:rsid w:val="00555009"/>
    <w:rsid w:val="00555058"/>
    <w:rsid w:val="005551B4"/>
    <w:rsid w:val="005552C0"/>
    <w:rsid w:val="00555912"/>
    <w:rsid w:val="005559DD"/>
    <w:rsid w:val="00555A20"/>
    <w:rsid w:val="00555CC5"/>
    <w:rsid w:val="00555D9D"/>
    <w:rsid w:val="00555F5F"/>
    <w:rsid w:val="005560AB"/>
    <w:rsid w:val="00556382"/>
    <w:rsid w:val="0055650C"/>
    <w:rsid w:val="00556535"/>
    <w:rsid w:val="005565A4"/>
    <w:rsid w:val="005565FA"/>
    <w:rsid w:val="00556881"/>
    <w:rsid w:val="005568CE"/>
    <w:rsid w:val="005569AE"/>
    <w:rsid w:val="00556BC3"/>
    <w:rsid w:val="00556DB7"/>
    <w:rsid w:val="00557696"/>
    <w:rsid w:val="005577A9"/>
    <w:rsid w:val="00557879"/>
    <w:rsid w:val="005579F8"/>
    <w:rsid w:val="00557ABD"/>
    <w:rsid w:val="00557C70"/>
    <w:rsid w:val="0056042D"/>
    <w:rsid w:val="0056047A"/>
    <w:rsid w:val="0056060E"/>
    <w:rsid w:val="00560839"/>
    <w:rsid w:val="005608E9"/>
    <w:rsid w:val="00560980"/>
    <w:rsid w:val="00560995"/>
    <w:rsid w:val="00560CE8"/>
    <w:rsid w:val="00560D29"/>
    <w:rsid w:val="00561128"/>
    <w:rsid w:val="00561195"/>
    <w:rsid w:val="00561359"/>
    <w:rsid w:val="005613CB"/>
    <w:rsid w:val="005614DA"/>
    <w:rsid w:val="00561759"/>
    <w:rsid w:val="00561A16"/>
    <w:rsid w:val="00561CAB"/>
    <w:rsid w:val="00561ED5"/>
    <w:rsid w:val="00561FB4"/>
    <w:rsid w:val="0056214B"/>
    <w:rsid w:val="005623BB"/>
    <w:rsid w:val="0056325C"/>
    <w:rsid w:val="00563485"/>
    <w:rsid w:val="0056350D"/>
    <w:rsid w:val="00563CB6"/>
    <w:rsid w:val="00563E9F"/>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A9C"/>
    <w:rsid w:val="00566B20"/>
    <w:rsid w:val="00566D08"/>
    <w:rsid w:val="0056705C"/>
    <w:rsid w:val="0056714B"/>
    <w:rsid w:val="005674EB"/>
    <w:rsid w:val="00567605"/>
    <w:rsid w:val="00567721"/>
    <w:rsid w:val="005677AA"/>
    <w:rsid w:val="0056780B"/>
    <w:rsid w:val="00567C6A"/>
    <w:rsid w:val="00567C87"/>
    <w:rsid w:val="00567CB9"/>
    <w:rsid w:val="00567F8E"/>
    <w:rsid w:val="00570037"/>
    <w:rsid w:val="00570220"/>
    <w:rsid w:val="005703B6"/>
    <w:rsid w:val="005705F3"/>
    <w:rsid w:val="005709BC"/>
    <w:rsid w:val="00570A6B"/>
    <w:rsid w:val="00570ECC"/>
    <w:rsid w:val="00571040"/>
    <w:rsid w:val="0057116E"/>
    <w:rsid w:val="00571248"/>
    <w:rsid w:val="0057133B"/>
    <w:rsid w:val="005716EA"/>
    <w:rsid w:val="00571799"/>
    <w:rsid w:val="0057191A"/>
    <w:rsid w:val="00571DDB"/>
    <w:rsid w:val="00571ECD"/>
    <w:rsid w:val="00572458"/>
    <w:rsid w:val="00572C12"/>
    <w:rsid w:val="0057300F"/>
    <w:rsid w:val="00573139"/>
    <w:rsid w:val="0057389D"/>
    <w:rsid w:val="0057390A"/>
    <w:rsid w:val="00573A4F"/>
    <w:rsid w:val="00573CB3"/>
    <w:rsid w:val="00573D94"/>
    <w:rsid w:val="00573F17"/>
    <w:rsid w:val="00574174"/>
    <w:rsid w:val="00574219"/>
    <w:rsid w:val="0057434A"/>
    <w:rsid w:val="0057465A"/>
    <w:rsid w:val="005746D1"/>
    <w:rsid w:val="00574847"/>
    <w:rsid w:val="005748C5"/>
    <w:rsid w:val="00574B87"/>
    <w:rsid w:val="00575507"/>
    <w:rsid w:val="005755A1"/>
    <w:rsid w:val="00575995"/>
    <w:rsid w:val="00575B97"/>
    <w:rsid w:val="00575BF9"/>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7A3"/>
    <w:rsid w:val="005777D3"/>
    <w:rsid w:val="00577A74"/>
    <w:rsid w:val="00577AB9"/>
    <w:rsid w:val="0058007B"/>
    <w:rsid w:val="005800C0"/>
    <w:rsid w:val="00580241"/>
    <w:rsid w:val="00580272"/>
    <w:rsid w:val="005802EC"/>
    <w:rsid w:val="005808C3"/>
    <w:rsid w:val="00580994"/>
    <w:rsid w:val="00580A61"/>
    <w:rsid w:val="00581094"/>
    <w:rsid w:val="00581131"/>
    <w:rsid w:val="00581165"/>
    <w:rsid w:val="005811B8"/>
    <w:rsid w:val="00581584"/>
    <w:rsid w:val="00581A34"/>
    <w:rsid w:val="00581B41"/>
    <w:rsid w:val="00581B92"/>
    <w:rsid w:val="00581DC9"/>
    <w:rsid w:val="00581E21"/>
    <w:rsid w:val="00581EBA"/>
    <w:rsid w:val="005820AB"/>
    <w:rsid w:val="00582160"/>
    <w:rsid w:val="00582165"/>
    <w:rsid w:val="005823A7"/>
    <w:rsid w:val="005823ED"/>
    <w:rsid w:val="00582643"/>
    <w:rsid w:val="0058267A"/>
    <w:rsid w:val="00582F89"/>
    <w:rsid w:val="00583071"/>
    <w:rsid w:val="0058315B"/>
    <w:rsid w:val="0058320C"/>
    <w:rsid w:val="00583296"/>
    <w:rsid w:val="0058333D"/>
    <w:rsid w:val="005833B3"/>
    <w:rsid w:val="00583417"/>
    <w:rsid w:val="0058351F"/>
    <w:rsid w:val="005837D1"/>
    <w:rsid w:val="0058384E"/>
    <w:rsid w:val="00583B1A"/>
    <w:rsid w:val="00583C69"/>
    <w:rsid w:val="00583F8D"/>
    <w:rsid w:val="00584057"/>
    <w:rsid w:val="00584144"/>
    <w:rsid w:val="0058419B"/>
    <w:rsid w:val="00584251"/>
    <w:rsid w:val="005842AF"/>
    <w:rsid w:val="00584683"/>
    <w:rsid w:val="00584764"/>
    <w:rsid w:val="0058483B"/>
    <w:rsid w:val="00584CB3"/>
    <w:rsid w:val="00584D5E"/>
    <w:rsid w:val="00584E93"/>
    <w:rsid w:val="0058523A"/>
    <w:rsid w:val="005853C3"/>
    <w:rsid w:val="005858C0"/>
    <w:rsid w:val="00585968"/>
    <w:rsid w:val="00585A72"/>
    <w:rsid w:val="00585D4D"/>
    <w:rsid w:val="00585E60"/>
    <w:rsid w:val="00585FC7"/>
    <w:rsid w:val="0058615B"/>
    <w:rsid w:val="005861FC"/>
    <w:rsid w:val="00586559"/>
    <w:rsid w:val="0058660C"/>
    <w:rsid w:val="005866A0"/>
    <w:rsid w:val="0058695D"/>
    <w:rsid w:val="00586A90"/>
    <w:rsid w:val="00586AE3"/>
    <w:rsid w:val="00586B66"/>
    <w:rsid w:val="00586C3E"/>
    <w:rsid w:val="00586E44"/>
    <w:rsid w:val="00586F1F"/>
    <w:rsid w:val="00586FEA"/>
    <w:rsid w:val="005870C9"/>
    <w:rsid w:val="005872D1"/>
    <w:rsid w:val="005873E4"/>
    <w:rsid w:val="00587750"/>
    <w:rsid w:val="0058787C"/>
    <w:rsid w:val="005879B2"/>
    <w:rsid w:val="00587C6E"/>
    <w:rsid w:val="0059050F"/>
    <w:rsid w:val="00590582"/>
    <w:rsid w:val="005906BA"/>
    <w:rsid w:val="00590836"/>
    <w:rsid w:val="00590A52"/>
    <w:rsid w:val="005911B6"/>
    <w:rsid w:val="005911B8"/>
    <w:rsid w:val="005911D7"/>
    <w:rsid w:val="00591448"/>
    <w:rsid w:val="005914F8"/>
    <w:rsid w:val="00591517"/>
    <w:rsid w:val="00591572"/>
    <w:rsid w:val="00591882"/>
    <w:rsid w:val="00591B10"/>
    <w:rsid w:val="00591B37"/>
    <w:rsid w:val="00591D64"/>
    <w:rsid w:val="00591EC4"/>
    <w:rsid w:val="00592174"/>
    <w:rsid w:val="005921E8"/>
    <w:rsid w:val="005922EC"/>
    <w:rsid w:val="00592497"/>
    <w:rsid w:val="005927BC"/>
    <w:rsid w:val="005936C3"/>
    <w:rsid w:val="0059373E"/>
    <w:rsid w:val="00593831"/>
    <w:rsid w:val="00593A7D"/>
    <w:rsid w:val="00593BCE"/>
    <w:rsid w:val="00593F36"/>
    <w:rsid w:val="00594054"/>
    <w:rsid w:val="0059418B"/>
    <w:rsid w:val="005941B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6D9"/>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1E4"/>
    <w:rsid w:val="005A0332"/>
    <w:rsid w:val="005A083A"/>
    <w:rsid w:val="005A09DA"/>
    <w:rsid w:val="005A0A90"/>
    <w:rsid w:val="005A0E07"/>
    <w:rsid w:val="005A0E55"/>
    <w:rsid w:val="005A0EA1"/>
    <w:rsid w:val="005A0FA0"/>
    <w:rsid w:val="005A1198"/>
    <w:rsid w:val="005A121B"/>
    <w:rsid w:val="005A13F3"/>
    <w:rsid w:val="005A161A"/>
    <w:rsid w:val="005A175C"/>
    <w:rsid w:val="005A18C1"/>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0D0"/>
    <w:rsid w:val="005A4159"/>
    <w:rsid w:val="005A46C9"/>
    <w:rsid w:val="005A47C2"/>
    <w:rsid w:val="005A486C"/>
    <w:rsid w:val="005A4A62"/>
    <w:rsid w:val="005A4AC3"/>
    <w:rsid w:val="005A4BDE"/>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7F0"/>
    <w:rsid w:val="005A7CC6"/>
    <w:rsid w:val="005A7E79"/>
    <w:rsid w:val="005B028C"/>
    <w:rsid w:val="005B05C9"/>
    <w:rsid w:val="005B0A3D"/>
    <w:rsid w:val="005B0C68"/>
    <w:rsid w:val="005B1138"/>
    <w:rsid w:val="005B178A"/>
    <w:rsid w:val="005B18BC"/>
    <w:rsid w:val="005B1978"/>
    <w:rsid w:val="005B1D52"/>
    <w:rsid w:val="005B1F74"/>
    <w:rsid w:val="005B205B"/>
    <w:rsid w:val="005B2860"/>
    <w:rsid w:val="005B3066"/>
    <w:rsid w:val="005B311E"/>
    <w:rsid w:val="005B33B8"/>
    <w:rsid w:val="005B3457"/>
    <w:rsid w:val="005B3570"/>
    <w:rsid w:val="005B370E"/>
    <w:rsid w:val="005B3924"/>
    <w:rsid w:val="005B3B5C"/>
    <w:rsid w:val="005B3BE6"/>
    <w:rsid w:val="005B3C61"/>
    <w:rsid w:val="005B3ECE"/>
    <w:rsid w:val="005B425D"/>
    <w:rsid w:val="005B46B5"/>
    <w:rsid w:val="005B4921"/>
    <w:rsid w:val="005B492C"/>
    <w:rsid w:val="005B4A2C"/>
    <w:rsid w:val="005B4AB3"/>
    <w:rsid w:val="005B4BC1"/>
    <w:rsid w:val="005B4F55"/>
    <w:rsid w:val="005B51C6"/>
    <w:rsid w:val="005B595D"/>
    <w:rsid w:val="005B68BC"/>
    <w:rsid w:val="005B74F3"/>
    <w:rsid w:val="005B756B"/>
    <w:rsid w:val="005B76E6"/>
    <w:rsid w:val="005B7AF3"/>
    <w:rsid w:val="005B7B41"/>
    <w:rsid w:val="005B7B80"/>
    <w:rsid w:val="005C0169"/>
    <w:rsid w:val="005C01D4"/>
    <w:rsid w:val="005C02E2"/>
    <w:rsid w:val="005C032F"/>
    <w:rsid w:val="005C03E7"/>
    <w:rsid w:val="005C0431"/>
    <w:rsid w:val="005C070C"/>
    <w:rsid w:val="005C08B1"/>
    <w:rsid w:val="005C0C0A"/>
    <w:rsid w:val="005C0C8E"/>
    <w:rsid w:val="005C0E36"/>
    <w:rsid w:val="005C0F5D"/>
    <w:rsid w:val="005C104A"/>
    <w:rsid w:val="005C13A8"/>
    <w:rsid w:val="005C1577"/>
    <w:rsid w:val="005C17EF"/>
    <w:rsid w:val="005C1B30"/>
    <w:rsid w:val="005C1B3A"/>
    <w:rsid w:val="005C203C"/>
    <w:rsid w:val="005C205A"/>
    <w:rsid w:val="005C26AE"/>
    <w:rsid w:val="005C2AF0"/>
    <w:rsid w:val="005C2CE4"/>
    <w:rsid w:val="005C2EF4"/>
    <w:rsid w:val="005C36A7"/>
    <w:rsid w:val="005C4094"/>
    <w:rsid w:val="005C4271"/>
    <w:rsid w:val="005C42B9"/>
    <w:rsid w:val="005C4372"/>
    <w:rsid w:val="005C4416"/>
    <w:rsid w:val="005C443D"/>
    <w:rsid w:val="005C4676"/>
    <w:rsid w:val="005C4ADF"/>
    <w:rsid w:val="005C501E"/>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4E8"/>
    <w:rsid w:val="005C69A0"/>
    <w:rsid w:val="005C6B1C"/>
    <w:rsid w:val="005C6E0F"/>
    <w:rsid w:val="005C7010"/>
    <w:rsid w:val="005C70AA"/>
    <w:rsid w:val="005C749D"/>
    <w:rsid w:val="005C74AE"/>
    <w:rsid w:val="005C77E8"/>
    <w:rsid w:val="005D02EA"/>
    <w:rsid w:val="005D0A32"/>
    <w:rsid w:val="005D0D88"/>
    <w:rsid w:val="005D152E"/>
    <w:rsid w:val="005D187F"/>
    <w:rsid w:val="005D19DC"/>
    <w:rsid w:val="005D1B05"/>
    <w:rsid w:val="005D1BD7"/>
    <w:rsid w:val="005D1C3E"/>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886"/>
    <w:rsid w:val="005D4B6B"/>
    <w:rsid w:val="005D4CA0"/>
    <w:rsid w:val="005D4DDA"/>
    <w:rsid w:val="005D508B"/>
    <w:rsid w:val="005D5165"/>
    <w:rsid w:val="005D54E4"/>
    <w:rsid w:val="005D556B"/>
    <w:rsid w:val="005D5611"/>
    <w:rsid w:val="005D5C11"/>
    <w:rsid w:val="005D693A"/>
    <w:rsid w:val="005D6950"/>
    <w:rsid w:val="005D6DE3"/>
    <w:rsid w:val="005D7347"/>
    <w:rsid w:val="005D7516"/>
    <w:rsid w:val="005D77DD"/>
    <w:rsid w:val="005D78C3"/>
    <w:rsid w:val="005D79B6"/>
    <w:rsid w:val="005D7DFA"/>
    <w:rsid w:val="005E00DA"/>
    <w:rsid w:val="005E0276"/>
    <w:rsid w:val="005E0329"/>
    <w:rsid w:val="005E03A1"/>
    <w:rsid w:val="005E03AC"/>
    <w:rsid w:val="005E0403"/>
    <w:rsid w:val="005E05C6"/>
    <w:rsid w:val="005E0617"/>
    <w:rsid w:val="005E0D47"/>
    <w:rsid w:val="005E0DF3"/>
    <w:rsid w:val="005E1020"/>
    <w:rsid w:val="005E10AA"/>
    <w:rsid w:val="005E167A"/>
    <w:rsid w:val="005E167D"/>
    <w:rsid w:val="005E1928"/>
    <w:rsid w:val="005E19E8"/>
    <w:rsid w:val="005E1AE7"/>
    <w:rsid w:val="005E1E75"/>
    <w:rsid w:val="005E22C2"/>
    <w:rsid w:val="005E22D4"/>
    <w:rsid w:val="005E2362"/>
    <w:rsid w:val="005E2414"/>
    <w:rsid w:val="005E24B2"/>
    <w:rsid w:val="005E279E"/>
    <w:rsid w:val="005E29CF"/>
    <w:rsid w:val="005E2B05"/>
    <w:rsid w:val="005E2DEC"/>
    <w:rsid w:val="005E2E36"/>
    <w:rsid w:val="005E2E47"/>
    <w:rsid w:val="005E2E58"/>
    <w:rsid w:val="005E2ECE"/>
    <w:rsid w:val="005E3028"/>
    <w:rsid w:val="005E31CE"/>
    <w:rsid w:val="005E35AA"/>
    <w:rsid w:val="005E36B8"/>
    <w:rsid w:val="005E3711"/>
    <w:rsid w:val="005E38EA"/>
    <w:rsid w:val="005E3A19"/>
    <w:rsid w:val="005E3D9E"/>
    <w:rsid w:val="005E4195"/>
    <w:rsid w:val="005E4499"/>
    <w:rsid w:val="005E458B"/>
    <w:rsid w:val="005E485F"/>
    <w:rsid w:val="005E4B4C"/>
    <w:rsid w:val="005E5226"/>
    <w:rsid w:val="005E536B"/>
    <w:rsid w:val="005E545B"/>
    <w:rsid w:val="005E546D"/>
    <w:rsid w:val="005E59F4"/>
    <w:rsid w:val="005E5A02"/>
    <w:rsid w:val="005E5B3F"/>
    <w:rsid w:val="005E5D34"/>
    <w:rsid w:val="005E5D59"/>
    <w:rsid w:val="005E638A"/>
    <w:rsid w:val="005E6392"/>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79B"/>
    <w:rsid w:val="005F29A1"/>
    <w:rsid w:val="005F2AC2"/>
    <w:rsid w:val="005F2D49"/>
    <w:rsid w:val="005F2FE7"/>
    <w:rsid w:val="005F301D"/>
    <w:rsid w:val="005F30E3"/>
    <w:rsid w:val="005F3199"/>
    <w:rsid w:val="005F3353"/>
    <w:rsid w:val="005F3582"/>
    <w:rsid w:val="005F39D2"/>
    <w:rsid w:val="005F3E94"/>
    <w:rsid w:val="005F3EE8"/>
    <w:rsid w:val="005F3F81"/>
    <w:rsid w:val="005F44EB"/>
    <w:rsid w:val="005F44FC"/>
    <w:rsid w:val="005F4690"/>
    <w:rsid w:val="005F472E"/>
    <w:rsid w:val="005F4803"/>
    <w:rsid w:val="005F48BE"/>
    <w:rsid w:val="005F49A2"/>
    <w:rsid w:val="005F4A0A"/>
    <w:rsid w:val="005F4A1D"/>
    <w:rsid w:val="005F4B0E"/>
    <w:rsid w:val="005F4F56"/>
    <w:rsid w:val="005F516D"/>
    <w:rsid w:val="005F539A"/>
    <w:rsid w:val="005F551E"/>
    <w:rsid w:val="005F57DE"/>
    <w:rsid w:val="005F5F07"/>
    <w:rsid w:val="005F64F9"/>
    <w:rsid w:val="005F69F0"/>
    <w:rsid w:val="005F6B04"/>
    <w:rsid w:val="005F6C3D"/>
    <w:rsid w:val="005F724D"/>
    <w:rsid w:val="005F748B"/>
    <w:rsid w:val="005F7771"/>
    <w:rsid w:val="005F7976"/>
    <w:rsid w:val="005F7A76"/>
    <w:rsid w:val="005F7C5A"/>
    <w:rsid w:val="005F7DCC"/>
    <w:rsid w:val="005F7DFF"/>
    <w:rsid w:val="00600158"/>
    <w:rsid w:val="0060042A"/>
    <w:rsid w:val="0060043B"/>
    <w:rsid w:val="0060067E"/>
    <w:rsid w:val="0060069A"/>
    <w:rsid w:val="00600CAE"/>
    <w:rsid w:val="00601459"/>
    <w:rsid w:val="0060149E"/>
    <w:rsid w:val="0060185F"/>
    <w:rsid w:val="006018BA"/>
    <w:rsid w:val="006018EF"/>
    <w:rsid w:val="00601C9D"/>
    <w:rsid w:val="00601DC4"/>
    <w:rsid w:val="00601E7C"/>
    <w:rsid w:val="0060202E"/>
    <w:rsid w:val="00602125"/>
    <w:rsid w:val="00602ABB"/>
    <w:rsid w:val="00602D81"/>
    <w:rsid w:val="00602EA0"/>
    <w:rsid w:val="00602EA7"/>
    <w:rsid w:val="00603203"/>
    <w:rsid w:val="006032D3"/>
    <w:rsid w:val="00603439"/>
    <w:rsid w:val="0060348E"/>
    <w:rsid w:val="0060394E"/>
    <w:rsid w:val="00603975"/>
    <w:rsid w:val="00603A1A"/>
    <w:rsid w:val="00603B71"/>
    <w:rsid w:val="00603DC2"/>
    <w:rsid w:val="006040AB"/>
    <w:rsid w:val="0060412C"/>
    <w:rsid w:val="0060425D"/>
    <w:rsid w:val="006043AB"/>
    <w:rsid w:val="00604498"/>
    <w:rsid w:val="00604C0B"/>
    <w:rsid w:val="00604CB6"/>
    <w:rsid w:val="00604E76"/>
    <w:rsid w:val="00605118"/>
    <w:rsid w:val="00605BFB"/>
    <w:rsid w:val="006065D9"/>
    <w:rsid w:val="006065F4"/>
    <w:rsid w:val="006068E3"/>
    <w:rsid w:val="00606F2E"/>
    <w:rsid w:val="00607090"/>
    <w:rsid w:val="006072A6"/>
    <w:rsid w:val="00607561"/>
    <w:rsid w:val="006075CA"/>
    <w:rsid w:val="006076B7"/>
    <w:rsid w:val="006079EF"/>
    <w:rsid w:val="00607AFE"/>
    <w:rsid w:val="00607BCA"/>
    <w:rsid w:val="00607D30"/>
    <w:rsid w:val="006101C2"/>
    <w:rsid w:val="006102B2"/>
    <w:rsid w:val="00610602"/>
    <w:rsid w:val="006108A1"/>
    <w:rsid w:val="00610CC7"/>
    <w:rsid w:val="00610D57"/>
    <w:rsid w:val="006118B6"/>
    <w:rsid w:val="006118BD"/>
    <w:rsid w:val="00611CCA"/>
    <w:rsid w:val="00612143"/>
    <w:rsid w:val="006121E7"/>
    <w:rsid w:val="0061226B"/>
    <w:rsid w:val="00612512"/>
    <w:rsid w:val="006127C7"/>
    <w:rsid w:val="00612840"/>
    <w:rsid w:val="00612EFE"/>
    <w:rsid w:val="0061300D"/>
    <w:rsid w:val="0061309F"/>
    <w:rsid w:val="006130E5"/>
    <w:rsid w:val="0061350B"/>
    <w:rsid w:val="00613676"/>
    <w:rsid w:val="0061384A"/>
    <w:rsid w:val="00613900"/>
    <w:rsid w:val="006139E5"/>
    <w:rsid w:val="00613B9B"/>
    <w:rsid w:val="00613C64"/>
    <w:rsid w:val="0061418E"/>
    <w:rsid w:val="006143C7"/>
    <w:rsid w:val="00614510"/>
    <w:rsid w:val="00614616"/>
    <w:rsid w:val="00614BE1"/>
    <w:rsid w:val="0061505A"/>
    <w:rsid w:val="0061508C"/>
    <w:rsid w:val="00615187"/>
    <w:rsid w:val="00615582"/>
    <w:rsid w:val="0061558B"/>
    <w:rsid w:val="00615BF2"/>
    <w:rsid w:val="00615C17"/>
    <w:rsid w:val="00615FA1"/>
    <w:rsid w:val="006161D1"/>
    <w:rsid w:val="0061632F"/>
    <w:rsid w:val="006164FF"/>
    <w:rsid w:val="0061670A"/>
    <w:rsid w:val="00616812"/>
    <w:rsid w:val="00616AF4"/>
    <w:rsid w:val="00616AFA"/>
    <w:rsid w:val="00616B48"/>
    <w:rsid w:val="00616BA3"/>
    <w:rsid w:val="00616BF8"/>
    <w:rsid w:val="00616ECA"/>
    <w:rsid w:val="0061703F"/>
    <w:rsid w:val="0061764A"/>
    <w:rsid w:val="0061766F"/>
    <w:rsid w:val="0061783F"/>
    <w:rsid w:val="006178D2"/>
    <w:rsid w:val="00617910"/>
    <w:rsid w:val="00617C00"/>
    <w:rsid w:val="00617E5B"/>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5D2"/>
    <w:rsid w:val="0062290F"/>
    <w:rsid w:val="0062297E"/>
    <w:rsid w:val="00622DCC"/>
    <w:rsid w:val="006232A3"/>
    <w:rsid w:val="00623303"/>
    <w:rsid w:val="00623C5C"/>
    <w:rsid w:val="00623D14"/>
    <w:rsid w:val="00623D7E"/>
    <w:rsid w:val="006244A8"/>
    <w:rsid w:val="0062490E"/>
    <w:rsid w:val="00624C52"/>
    <w:rsid w:val="00624DE9"/>
    <w:rsid w:val="00624DFF"/>
    <w:rsid w:val="00625005"/>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BC8"/>
    <w:rsid w:val="00627C4E"/>
    <w:rsid w:val="006302ED"/>
    <w:rsid w:val="0063038A"/>
    <w:rsid w:val="006303DB"/>
    <w:rsid w:val="006306A6"/>
    <w:rsid w:val="006308E5"/>
    <w:rsid w:val="00630BAC"/>
    <w:rsid w:val="00630C2D"/>
    <w:rsid w:val="00630CAB"/>
    <w:rsid w:val="006311C6"/>
    <w:rsid w:val="006313E9"/>
    <w:rsid w:val="00631560"/>
    <w:rsid w:val="00631926"/>
    <w:rsid w:val="00631AE4"/>
    <w:rsid w:val="00631B09"/>
    <w:rsid w:val="00631B58"/>
    <w:rsid w:val="00631BF7"/>
    <w:rsid w:val="00631C69"/>
    <w:rsid w:val="00631CF4"/>
    <w:rsid w:val="00631DBC"/>
    <w:rsid w:val="00631F35"/>
    <w:rsid w:val="00631FE4"/>
    <w:rsid w:val="00632001"/>
    <w:rsid w:val="0063200E"/>
    <w:rsid w:val="006324E9"/>
    <w:rsid w:val="00632502"/>
    <w:rsid w:val="006327B7"/>
    <w:rsid w:val="00632901"/>
    <w:rsid w:val="006329B1"/>
    <w:rsid w:val="00632C3A"/>
    <w:rsid w:val="00632C9A"/>
    <w:rsid w:val="00632D24"/>
    <w:rsid w:val="00632FEB"/>
    <w:rsid w:val="006331A4"/>
    <w:rsid w:val="00633289"/>
    <w:rsid w:val="00633293"/>
    <w:rsid w:val="006340C4"/>
    <w:rsid w:val="006342F0"/>
    <w:rsid w:val="00634597"/>
    <w:rsid w:val="00634A1B"/>
    <w:rsid w:val="00634ACE"/>
    <w:rsid w:val="00634C36"/>
    <w:rsid w:val="00634E59"/>
    <w:rsid w:val="00635017"/>
    <w:rsid w:val="00635337"/>
    <w:rsid w:val="00635639"/>
    <w:rsid w:val="00635733"/>
    <w:rsid w:val="00635A94"/>
    <w:rsid w:val="00636161"/>
    <w:rsid w:val="006363CB"/>
    <w:rsid w:val="0063640F"/>
    <w:rsid w:val="00636493"/>
    <w:rsid w:val="006365AD"/>
    <w:rsid w:val="0063660D"/>
    <w:rsid w:val="0063671D"/>
    <w:rsid w:val="00636976"/>
    <w:rsid w:val="00636ADC"/>
    <w:rsid w:val="00636B14"/>
    <w:rsid w:val="00636B8E"/>
    <w:rsid w:val="00636C73"/>
    <w:rsid w:val="00636C76"/>
    <w:rsid w:val="00636FB2"/>
    <w:rsid w:val="006370E5"/>
    <w:rsid w:val="0063718A"/>
    <w:rsid w:val="0063726B"/>
    <w:rsid w:val="006372F7"/>
    <w:rsid w:val="00637457"/>
    <w:rsid w:val="00637719"/>
    <w:rsid w:val="0063774F"/>
    <w:rsid w:val="006379B6"/>
    <w:rsid w:val="00637EFF"/>
    <w:rsid w:val="00637F03"/>
    <w:rsid w:val="00637F2C"/>
    <w:rsid w:val="006402FA"/>
    <w:rsid w:val="00640649"/>
    <w:rsid w:val="006407A2"/>
    <w:rsid w:val="006408CB"/>
    <w:rsid w:val="006410BC"/>
    <w:rsid w:val="006410DA"/>
    <w:rsid w:val="00641256"/>
    <w:rsid w:val="00641292"/>
    <w:rsid w:val="00641716"/>
    <w:rsid w:val="00641A21"/>
    <w:rsid w:val="00641E72"/>
    <w:rsid w:val="0064208B"/>
    <w:rsid w:val="00642406"/>
    <w:rsid w:val="006424B5"/>
    <w:rsid w:val="006429E4"/>
    <w:rsid w:val="00642B7B"/>
    <w:rsid w:val="00642D1D"/>
    <w:rsid w:val="00642EDE"/>
    <w:rsid w:val="00643020"/>
    <w:rsid w:val="006434D4"/>
    <w:rsid w:val="00643A96"/>
    <w:rsid w:val="00643BEA"/>
    <w:rsid w:val="00643DDA"/>
    <w:rsid w:val="00643E09"/>
    <w:rsid w:val="00643EBE"/>
    <w:rsid w:val="0064415D"/>
    <w:rsid w:val="00644581"/>
    <w:rsid w:val="00644C68"/>
    <w:rsid w:val="00645363"/>
    <w:rsid w:val="00645592"/>
    <w:rsid w:val="00645B9F"/>
    <w:rsid w:val="00645CC7"/>
    <w:rsid w:val="00645CE8"/>
    <w:rsid w:val="0064604F"/>
    <w:rsid w:val="006461CA"/>
    <w:rsid w:val="00646389"/>
    <w:rsid w:val="0064669F"/>
    <w:rsid w:val="00646CE5"/>
    <w:rsid w:val="00647275"/>
    <w:rsid w:val="006475EB"/>
    <w:rsid w:val="00647E08"/>
    <w:rsid w:val="00647E20"/>
    <w:rsid w:val="00647EC3"/>
    <w:rsid w:val="00647FAB"/>
    <w:rsid w:val="00650106"/>
    <w:rsid w:val="00650414"/>
    <w:rsid w:val="00650E6A"/>
    <w:rsid w:val="006513FF"/>
    <w:rsid w:val="006514F1"/>
    <w:rsid w:val="0065150A"/>
    <w:rsid w:val="006515DA"/>
    <w:rsid w:val="00651771"/>
    <w:rsid w:val="00651834"/>
    <w:rsid w:val="00651951"/>
    <w:rsid w:val="00651CE4"/>
    <w:rsid w:val="00652279"/>
    <w:rsid w:val="006522B8"/>
    <w:rsid w:val="006527E0"/>
    <w:rsid w:val="00652880"/>
    <w:rsid w:val="00652AAC"/>
    <w:rsid w:val="0065341F"/>
    <w:rsid w:val="00653607"/>
    <w:rsid w:val="00653711"/>
    <w:rsid w:val="00653787"/>
    <w:rsid w:val="00653811"/>
    <w:rsid w:val="00653B4B"/>
    <w:rsid w:val="00653E5F"/>
    <w:rsid w:val="00654329"/>
    <w:rsid w:val="0065433C"/>
    <w:rsid w:val="006544D6"/>
    <w:rsid w:val="00654511"/>
    <w:rsid w:val="00654844"/>
    <w:rsid w:val="006550E0"/>
    <w:rsid w:val="006552E1"/>
    <w:rsid w:val="006553B3"/>
    <w:rsid w:val="006553D5"/>
    <w:rsid w:val="006554F6"/>
    <w:rsid w:val="00655683"/>
    <w:rsid w:val="00655770"/>
    <w:rsid w:val="00655897"/>
    <w:rsid w:val="00655D4C"/>
    <w:rsid w:val="00655D71"/>
    <w:rsid w:val="00655E18"/>
    <w:rsid w:val="00656153"/>
    <w:rsid w:val="00656237"/>
    <w:rsid w:val="00656455"/>
    <w:rsid w:val="006568F8"/>
    <w:rsid w:val="00656C77"/>
    <w:rsid w:val="00656FEB"/>
    <w:rsid w:val="00657131"/>
    <w:rsid w:val="00657B36"/>
    <w:rsid w:val="00657B52"/>
    <w:rsid w:val="0066014B"/>
    <w:rsid w:val="006605B4"/>
    <w:rsid w:val="00660701"/>
    <w:rsid w:val="00660860"/>
    <w:rsid w:val="006608BD"/>
    <w:rsid w:val="0066095A"/>
    <w:rsid w:val="0066095D"/>
    <w:rsid w:val="00660D26"/>
    <w:rsid w:val="00660E0B"/>
    <w:rsid w:val="00661052"/>
    <w:rsid w:val="006610D4"/>
    <w:rsid w:val="00661148"/>
    <w:rsid w:val="006611DB"/>
    <w:rsid w:val="0066132D"/>
    <w:rsid w:val="00661524"/>
    <w:rsid w:val="00661544"/>
    <w:rsid w:val="00661A23"/>
    <w:rsid w:val="00661BBE"/>
    <w:rsid w:val="006628DD"/>
    <w:rsid w:val="006629E6"/>
    <w:rsid w:val="00663308"/>
    <w:rsid w:val="00663314"/>
    <w:rsid w:val="0066349F"/>
    <w:rsid w:val="006636E7"/>
    <w:rsid w:val="0066370C"/>
    <w:rsid w:val="0066384C"/>
    <w:rsid w:val="00663B67"/>
    <w:rsid w:val="00663CD1"/>
    <w:rsid w:val="00663FE9"/>
    <w:rsid w:val="00664332"/>
    <w:rsid w:val="0066482E"/>
    <w:rsid w:val="00664B2D"/>
    <w:rsid w:val="00664DB8"/>
    <w:rsid w:val="00664EBC"/>
    <w:rsid w:val="00665069"/>
    <w:rsid w:val="00665418"/>
    <w:rsid w:val="0066574C"/>
    <w:rsid w:val="00665896"/>
    <w:rsid w:val="00665A21"/>
    <w:rsid w:val="00665DED"/>
    <w:rsid w:val="00665EE4"/>
    <w:rsid w:val="00665F28"/>
    <w:rsid w:val="00665F8F"/>
    <w:rsid w:val="00665F99"/>
    <w:rsid w:val="00666073"/>
    <w:rsid w:val="00666109"/>
    <w:rsid w:val="006662D5"/>
    <w:rsid w:val="0066633D"/>
    <w:rsid w:val="006663E0"/>
    <w:rsid w:val="006663E4"/>
    <w:rsid w:val="006664C1"/>
    <w:rsid w:val="00666601"/>
    <w:rsid w:val="00666656"/>
    <w:rsid w:val="006666F2"/>
    <w:rsid w:val="00667493"/>
    <w:rsid w:val="00667726"/>
    <w:rsid w:val="00667837"/>
    <w:rsid w:val="00667BEB"/>
    <w:rsid w:val="00667C98"/>
    <w:rsid w:val="0067016D"/>
    <w:rsid w:val="00670BA0"/>
    <w:rsid w:val="00670EF5"/>
    <w:rsid w:val="00671045"/>
    <w:rsid w:val="0067107D"/>
    <w:rsid w:val="00671294"/>
    <w:rsid w:val="00671415"/>
    <w:rsid w:val="006716D4"/>
    <w:rsid w:val="0067181A"/>
    <w:rsid w:val="00671D7D"/>
    <w:rsid w:val="00671D84"/>
    <w:rsid w:val="00671E2F"/>
    <w:rsid w:val="00671FD1"/>
    <w:rsid w:val="00672000"/>
    <w:rsid w:val="00672183"/>
    <w:rsid w:val="0067221F"/>
    <w:rsid w:val="00672227"/>
    <w:rsid w:val="00672329"/>
    <w:rsid w:val="00672460"/>
    <w:rsid w:val="0067248B"/>
    <w:rsid w:val="006728C8"/>
    <w:rsid w:val="0067290D"/>
    <w:rsid w:val="00672AD3"/>
    <w:rsid w:val="00672E6E"/>
    <w:rsid w:val="00673087"/>
    <w:rsid w:val="00673210"/>
    <w:rsid w:val="00673607"/>
    <w:rsid w:val="006739B9"/>
    <w:rsid w:val="00674245"/>
    <w:rsid w:val="00674283"/>
    <w:rsid w:val="00674427"/>
    <w:rsid w:val="006744B1"/>
    <w:rsid w:val="00674793"/>
    <w:rsid w:val="00674CEA"/>
    <w:rsid w:val="00674E84"/>
    <w:rsid w:val="006752F0"/>
    <w:rsid w:val="006752F1"/>
    <w:rsid w:val="0067535C"/>
    <w:rsid w:val="00675578"/>
    <w:rsid w:val="00675582"/>
    <w:rsid w:val="006755AA"/>
    <w:rsid w:val="006758DC"/>
    <w:rsid w:val="00675935"/>
    <w:rsid w:val="00675ADC"/>
    <w:rsid w:val="00675E40"/>
    <w:rsid w:val="00675EFA"/>
    <w:rsid w:val="0067636F"/>
    <w:rsid w:val="006765B0"/>
    <w:rsid w:val="00676606"/>
    <w:rsid w:val="0067662F"/>
    <w:rsid w:val="00676A14"/>
    <w:rsid w:val="00676B13"/>
    <w:rsid w:val="00676CCE"/>
    <w:rsid w:val="00676D06"/>
    <w:rsid w:val="00677245"/>
    <w:rsid w:val="0067758B"/>
    <w:rsid w:val="00677659"/>
    <w:rsid w:val="00677C11"/>
    <w:rsid w:val="00677C32"/>
    <w:rsid w:val="00677C5E"/>
    <w:rsid w:val="00677E45"/>
    <w:rsid w:val="006803DB"/>
    <w:rsid w:val="00680568"/>
    <w:rsid w:val="00680670"/>
    <w:rsid w:val="006806C1"/>
    <w:rsid w:val="00680825"/>
    <w:rsid w:val="00680828"/>
    <w:rsid w:val="00680892"/>
    <w:rsid w:val="0068100E"/>
    <w:rsid w:val="00681035"/>
    <w:rsid w:val="006813CC"/>
    <w:rsid w:val="0068148F"/>
    <w:rsid w:val="00681786"/>
    <w:rsid w:val="00681C72"/>
    <w:rsid w:val="00681D07"/>
    <w:rsid w:val="00681D29"/>
    <w:rsid w:val="00681E7A"/>
    <w:rsid w:val="00681F7F"/>
    <w:rsid w:val="00682778"/>
    <w:rsid w:val="006828B7"/>
    <w:rsid w:val="00682A7E"/>
    <w:rsid w:val="00682C5F"/>
    <w:rsid w:val="00682E04"/>
    <w:rsid w:val="00682F60"/>
    <w:rsid w:val="00683111"/>
    <w:rsid w:val="006836B6"/>
    <w:rsid w:val="00683806"/>
    <w:rsid w:val="0068390B"/>
    <w:rsid w:val="00683D7D"/>
    <w:rsid w:val="00683ED6"/>
    <w:rsid w:val="00683F6F"/>
    <w:rsid w:val="0068426F"/>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9CB"/>
    <w:rsid w:val="00685BBB"/>
    <w:rsid w:val="00685EB2"/>
    <w:rsid w:val="00685F53"/>
    <w:rsid w:val="00685F55"/>
    <w:rsid w:val="00686830"/>
    <w:rsid w:val="006868A2"/>
    <w:rsid w:val="0068694C"/>
    <w:rsid w:val="00686B56"/>
    <w:rsid w:val="00686C0F"/>
    <w:rsid w:val="00686C19"/>
    <w:rsid w:val="006871D8"/>
    <w:rsid w:val="0068726B"/>
    <w:rsid w:val="00687860"/>
    <w:rsid w:val="00687B1E"/>
    <w:rsid w:val="00687DB9"/>
    <w:rsid w:val="00687FD6"/>
    <w:rsid w:val="0069044C"/>
    <w:rsid w:val="006905FB"/>
    <w:rsid w:val="00690740"/>
    <w:rsid w:val="00690856"/>
    <w:rsid w:val="00690A04"/>
    <w:rsid w:val="00690A14"/>
    <w:rsid w:val="00690C54"/>
    <w:rsid w:val="00690D5B"/>
    <w:rsid w:val="006911A3"/>
    <w:rsid w:val="00691297"/>
    <w:rsid w:val="00691794"/>
    <w:rsid w:val="00691B80"/>
    <w:rsid w:val="00691E72"/>
    <w:rsid w:val="00691FA9"/>
    <w:rsid w:val="0069203E"/>
    <w:rsid w:val="006922EE"/>
    <w:rsid w:val="0069232E"/>
    <w:rsid w:val="00692728"/>
    <w:rsid w:val="00692A6B"/>
    <w:rsid w:val="00692BB7"/>
    <w:rsid w:val="00692BD6"/>
    <w:rsid w:val="00693000"/>
    <w:rsid w:val="00693531"/>
    <w:rsid w:val="0069390A"/>
    <w:rsid w:val="00693A1C"/>
    <w:rsid w:val="00693CD8"/>
    <w:rsid w:val="00693EC7"/>
    <w:rsid w:val="006940CB"/>
    <w:rsid w:val="0069416C"/>
    <w:rsid w:val="006947B4"/>
    <w:rsid w:val="00694BA3"/>
    <w:rsid w:val="00694DE7"/>
    <w:rsid w:val="00695070"/>
    <w:rsid w:val="0069518C"/>
    <w:rsid w:val="006952E0"/>
    <w:rsid w:val="006954AC"/>
    <w:rsid w:val="006954C1"/>
    <w:rsid w:val="006956B9"/>
    <w:rsid w:val="00695956"/>
    <w:rsid w:val="00695C4A"/>
    <w:rsid w:val="00695DA4"/>
    <w:rsid w:val="006961A6"/>
    <w:rsid w:val="0069625A"/>
    <w:rsid w:val="00696381"/>
    <w:rsid w:val="00696773"/>
    <w:rsid w:val="0069697C"/>
    <w:rsid w:val="00696B49"/>
    <w:rsid w:val="00696BC7"/>
    <w:rsid w:val="00696EF3"/>
    <w:rsid w:val="0069723C"/>
    <w:rsid w:val="006975BD"/>
    <w:rsid w:val="00697865"/>
    <w:rsid w:val="00697B5F"/>
    <w:rsid w:val="00697BAB"/>
    <w:rsid w:val="00697D5C"/>
    <w:rsid w:val="006A028F"/>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22B"/>
    <w:rsid w:val="006A2480"/>
    <w:rsid w:val="006A25E5"/>
    <w:rsid w:val="006A297B"/>
    <w:rsid w:val="006A2ACB"/>
    <w:rsid w:val="006A2D26"/>
    <w:rsid w:val="006A2EE8"/>
    <w:rsid w:val="006A30B6"/>
    <w:rsid w:val="006A322E"/>
    <w:rsid w:val="006A3469"/>
    <w:rsid w:val="006A353A"/>
    <w:rsid w:val="006A36B4"/>
    <w:rsid w:val="006A3AF4"/>
    <w:rsid w:val="006A3DB1"/>
    <w:rsid w:val="006A404E"/>
    <w:rsid w:val="006A407C"/>
    <w:rsid w:val="006A4133"/>
    <w:rsid w:val="006A44BD"/>
    <w:rsid w:val="006A44E0"/>
    <w:rsid w:val="006A4514"/>
    <w:rsid w:val="006A4A15"/>
    <w:rsid w:val="006A4BCC"/>
    <w:rsid w:val="006A4C84"/>
    <w:rsid w:val="006A4D43"/>
    <w:rsid w:val="006A4E0A"/>
    <w:rsid w:val="006A4ECA"/>
    <w:rsid w:val="006A5074"/>
    <w:rsid w:val="006A50FD"/>
    <w:rsid w:val="006A54E7"/>
    <w:rsid w:val="006A54EC"/>
    <w:rsid w:val="006A5500"/>
    <w:rsid w:val="006A555D"/>
    <w:rsid w:val="006A5716"/>
    <w:rsid w:val="006A57A0"/>
    <w:rsid w:val="006A5825"/>
    <w:rsid w:val="006A5A7D"/>
    <w:rsid w:val="006A5C5E"/>
    <w:rsid w:val="006A5FF8"/>
    <w:rsid w:val="006A604F"/>
    <w:rsid w:val="006A674F"/>
    <w:rsid w:val="006A6792"/>
    <w:rsid w:val="006A68D0"/>
    <w:rsid w:val="006A6A59"/>
    <w:rsid w:val="006A6C09"/>
    <w:rsid w:val="006A6C87"/>
    <w:rsid w:val="006A71B6"/>
    <w:rsid w:val="006A71BA"/>
    <w:rsid w:val="006A73F6"/>
    <w:rsid w:val="006A7622"/>
    <w:rsid w:val="006A7716"/>
    <w:rsid w:val="006A7883"/>
    <w:rsid w:val="006A799E"/>
    <w:rsid w:val="006A7B32"/>
    <w:rsid w:val="006A7C27"/>
    <w:rsid w:val="006A7C6D"/>
    <w:rsid w:val="006A7D96"/>
    <w:rsid w:val="006A7F8C"/>
    <w:rsid w:val="006B000D"/>
    <w:rsid w:val="006B0193"/>
    <w:rsid w:val="006B07A5"/>
    <w:rsid w:val="006B0B06"/>
    <w:rsid w:val="006B1212"/>
    <w:rsid w:val="006B134C"/>
    <w:rsid w:val="006B136D"/>
    <w:rsid w:val="006B13FD"/>
    <w:rsid w:val="006B1404"/>
    <w:rsid w:val="006B14C4"/>
    <w:rsid w:val="006B152F"/>
    <w:rsid w:val="006B153B"/>
    <w:rsid w:val="006B1709"/>
    <w:rsid w:val="006B185D"/>
    <w:rsid w:val="006B18A8"/>
    <w:rsid w:val="006B1D38"/>
    <w:rsid w:val="006B2119"/>
    <w:rsid w:val="006B25B5"/>
    <w:rsid w:val="006B2671"/>
    <w:rsid w:val="006B2778"/>
    <w:rsid w:val="006B287C"/>
    <w:rsid w:val="006B28BE"/>
    <w:rsid w:val="006B29B4"/>
    <w:rsid w:val="006B2B96"/>
    <w:rsid w:val="006B2E21"/>
    <w:rsid w:val="006B340F"/>
    <w:rsid w:val="006B34EE"/>
    <w:rsid w:val="006B39A6"/>
    <w:rsid w:val="006B3E32"/>
    <w:rsid w:val="006B3FEF"/>
    <w:rsid w:val="006B4046"/>
    <w:rsid w:val="006B4158"/>
    <w:rsid w:val="006B437F"/>
    <w:rsid w:val="006B4843"/>
    <w:rsid w:val="006B49BE"/>
    <w:rsid w:val="006B4AE9"/>
    <w:rsid w:val="006B4B6D"/>
    <w:rsid w:val="006B5296"/>
    <w:rsid w:val="006B5782"/>
    <w:rsid w:val="006B594F"/>
    <w:rsid w:val="006B5BD0"/>
    <w:rsid w:val="006B5BFA"/>
    <w:rsid w:val="006B5F00"/>
    <w:rsid w:val="006B61EA"/>
    <w:rsid w:val="006B6554"/>
    <w:rsid w:val="006B68DD"/>
    <w:rsid w:val="006B6A4A"/>
    <w:rsid w:val="006B6BD5"/>
    <w:rsid w:val="006B6C56"/>
    <w:rsid w:val="006B6E3A"/>
    <w:rsid w:val="006B6E43"/>
    <w:rsid w:val="006B6ECA"/>
    <w:rsid w:val="006B6F58"/>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ADC"/>
    <w:rsid w:val="006C2D30"/>
    <w:rsid w:val="006C2E90"/>
    <w:rsid w:val="006C3279"/>
    <w:rsid w:val="006C36A2"/>
    <w:rsid w:val="006C37EC"/>
    <w:rsid w:val="006C3BC0"/>
    <w:rsid w:val="006C4388"/>
    <w:rsid w:val="006C444C"/>
    <w:rsid w:val="006C4AF0"/>
    <w:rsid w:val="006C4B23"/>
    <w:rsid w:val="006C4C94"/>
    <w:rsid w:val="006C4CEC"/>
    <w:rsid w:val="006C589A"/>
    <w:rsid w:val="006C5B8F"/>
    <w:rsid w:val="006C5EDA"/>
    <w:rsid w:val="006C6074"/>
    <w:rsid w:val="006C60AE"/>
    <w:rsid w:val="006C6120"/>
    <w:rsid w:val="006C6764"/>
    <w:rsid w:val="006C6877"/>
    <w:rsid w:val="006C6978"/>
    <w:rsid w:val="006C78DD"/>
    <w:rsid w:val="006C790E"/>
    <w:rsid w:val="006C7D86"/>
    <w:rsid w:val="006C7F34"/>
    <w:rsid w:val="006C7FF8"/>
    <w:rsid w:val="006D00A9"/>
    <w:rsid w:val="006D0106"/>
    <w:rsid w:val="006D05F2"/>
    <w:rsid w:val="006D0744"/>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24"/>
    <w:rsid w:val="006D2A38"/>
    <w:rsid w:val="006D2ACB"/>
    <w:rsid w:val="006D2B1D"/>
    <w:rsid w:val="006D2D63"/>
    <w:rsid w:val="006D2D67"/>
    <w:rsid w:val="006D3022"/>
    <w:rsid w:val="006D3246"/>
    <w:rsid w:val="006D3249"/>
    <w:rsid w:val="006D3343"/>
    <w:rsid w:val="006D3350"/>
    <w:rsid w:val="006D37BF"/>
    <w:rsid w:val="006D384F"/>
    <w:rsid w:val="006D3919"/>
    <w:rsid w:val="006D3BA8"/>
    <w:rsid w:val="006D3C4B"/>
    <w:rsid w:val="006D3F20"/>
    <w:rsid w:val="006D40DF"/>
    <w:rsid w:val="006D4237"/>
    <w:rsid w:val="006D4480"/>
    <w:rsid w:val="006D4509"/>
    <w:rsid w:val="006D4914"/>
    <w:rsid w:val="006D4916"/>
    <w:rsid w:val="006D4FA1"/>
    <w:rsid w:val="006D5125"/>
    <w:rsid w:val="006D547A"/>
    <w:rsid w:val="006D5556"/>
    <w:rsid w:val="006D57DF"/>
    <w:rsid w:val="006D5833"/>
    <w:rsid w:val="006D588F"/>
    <w:rsid w:val="006D599E"/>
    <w:rsid w:val="006D5FCF"/>
    <w:rsid w:val="006D61DB"/>
    <w:rsid w:val="006D6345"/>
    <w:rsid w:val="006D6801"/>
    <w:rsid w:val="006D6814"/>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14C"/>
    <w:rsid w:val="006E020B"/>
    <w:rsid w:val="006E0370"/>
    <w:rsid w:val="006E072F"/>
    <w:rsid w:val="006E07A3"/>
    <w:rsid w:val="006E08F3"/>
    <w:rsid w:val="006E0B8D"/>
    <w:rsid w:val="006E0BBA"/>
    <w:rsid w:val="006E0D00"/>
    <w:rsid w:val="006E10A2"/>
    <w:rsid w:val="006E1594"/>
    <w:rsid w:val="006E1976"/>
    <w:rsid w:val="006E1E93"/>
    <w:rsid w:val="006E1FD5"/>
    <w:rsid w:val="006E24F2"/>
    <w:rsid w:val="006E2996"/>
    <w:rsid w:val="006E2A5E"/>
    <w:rsid w:val="006E2F64"/>
    <w:rsid w:val="006E3118"/>
    <w:rsid w:val="006E31AB"/>
    <w:rsid w:val="006E3627"/>
    <w:rsid w:val="006E383B"/>
    <w:rsid w:val="006E3BEF"/>
    <w:rsid w:val="006E3D5A"/>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06"/>
    <w:rsid w:val="006E7847"/>
    <w:rsid w:val="006E7CD9"/>
    <w:rsid w:val="006F0614"/>
    <w:rsid w:val="006F081B"/>
    <w:rsid w:val="006F0B43"/>
    <w:rsid w:val="006F0E84"/>
    <w:rsid w:val="006F1016"/>
    <w:rsid w:val="006F12FD"/>
    <w:rsid w:val="006F1319"/>
    <w:rsid w:val="006F1449"/>
    <w:rsid w:val="006F1622"/>
    <w:rsid w:val="006F1B55"/>
    <w:rsid w:val="006F1D30"/>
    <w:rsid w:val="006F1ECD"/>
    <w:rsid w:val="006F1EF3"/>
    <w:rsid w:val="006F2064"/>
    <w:rsid w:val="006F23C2"/>
    <w:rsid w:val="006F2866"/>
    <w:rsid w:val="006F2A2F"/>
    <w:rsid w:val="006F2ACF"/>
    <w:rsid w:val="006F2C8D"/>
    <w:rsid w:val="006F2CBB"/>
    <w:rsid w:val="006F2F78"/>
    <w:rsid w:val="006F3619"/>
    <w:rsid w:val="006F36C9"/>
    <w:rsid w:val="006F37EB"/>
    <w:rsid w:val="006F391C"/>
    <w:rsid w:val="006F3DC0"/>
    <w:rsid w:val="006F3E20"/>
    <w:rsid w:val="006F3E91"/>
    <w:rsid w:val="006F4089"/>
    <w:rsid w:val="006F44DE"/>
    <w:rsid w:val="006F4575"/>
    <w:rsid w:val="006F461C"/>
    <w:rsid w:val="006F46C6"/>
    <w:rsid w:val="006F4AA2"/>
    <w:rsid w:val="006F503B"/>
    <w:rsid w:val="006F5506"/>
    <w:rsid w:val="006F564B"/>
    <w:rsid w:val="006F5C20"/>
    <w:rsid w:val="006F5CEA"/>
    <w:rsid w:val="006F6003"/>
    <w:rsid w:val="006F622D"/>
    <w:rsid w:val="006F6246"/>
    <w:rsid w:val="006F63EB"/>
    <w:rsid w:val="006F6625"/>
    <w:rsid w:val="006F6F64"/>
    <w:rsid w:val="006F7100"/>
    <w:rsid w:val="006F7457"/>
    <w:rsid w:val="006F7558"/>
    <w:rsid w:val="006F7930"/>
    <w:rsid w:val="006F79D6"/>
    <w:rsid w:val="006F7DA1"/>
    <w:rsid w:val="006F7DEE"/>
    <w:rsid w:val="007000CC"/>
    <w:rsid w:val="007002D5"/>
    <w:rsid w:val="00700425"/>
    <w:rsid w:val="007004F6"/>
    <w:rsid w:val="00700529"/>
    <w:rsid w:val="0070060B"/>
    <w:rsid w:val="007006F7"/>
    <w:rsid w:val="00700827"/>
    <w:rsid w:val="0070086C"/>
    <w:rsid w:val="00700BD9"/>
    <w:rsid w:val="00700CFC"/>
    <w:rsid w:val="00701432"/>
    <w:rsid w:val="00701451"/>
    <w:rsid w:val="007014FD"/>
    <w:rsid w:val="00701A3B"/>
    <w:rsid w:val="00701A77"/>
    <w:rsid w:val="00701CE3"/>
    <w:rsid w:val="00701CF8"/>
    <w:rsid w:val="00701EE2"/>
    <w:rsid w:val="007022EC"/>
    <w:rsid w:val="007028B9"/>
    <w:rsid w:val="00702B0D"/>
    <w:rsid w:val="00702F05"/>
    <w:rsid w:val="00703423"/>
    <w:rsid w:val="007035E3"/>
    <w:rsid w:val="00703663"/>
    <w:rsid w:val="0070381D"/>
    <w:rsid w:val="007038BD"/>
    <w:rsid w:val="0070390C"/>
    <w:rsid w:val="00703AD3"/>
    <w:rsid w:val="00703CB2"/>
    <w:rsid w:val="00703CC3"/>
    <w:rsid w:val="00704437"/>
    <w:rsid w:val="007044C0"/>
    <w:rsid w:val="007044C4"/>
    <w:rsid w:val="007049D5"/>
    <w:rsid w:val="007049FC"/>
    <w:rsid w:val="00704CC9"/>
    <w:rsid w:val="00704F43"/>
    <w:rsid w:val="0070511A"/>
    <w:rsid w:val="0070565A"/>
    <w:rsid w:val="00705B05"/>
    <w:rsid w:val="00705B62"/>
    <w:rsid w:val="00705D2E"/>
    <w:rsid w:val="00705F45"/>
    <w:rsid w:val="00706453"/>
    <w:rsid w:val="0070653C"/>
    <w:rsid w:val="00706579"/>
    <w:rsid w:val="007065DB"/>
    <w:rsid w:val="00706732"/>
    <w:rsid w:val="0070693D"/>
    <w:rsid w:val="00706CCB"/>
    <w:rsid w:val="00706E9D"/>
    <w:rsid w:val="0070736D"/>
    <w:rsid w:val="0070756A"/>
    <w:rsid w:val="00707617"/>
    <w:rsid w:val="00707641"/>
    <w:rsid w:val="00707CA0"/>
    <w:rsid w:val="00707D71"/>
    <w:rsid w:val="00707EDA"/>
    <w:rsid w:val="00707F8F"/>
    <w:rsid w:val="00710339"/>
    <w:rsid w:val="00710505"/>
    <w:rsid w:val="007106ED"/>
    <w:rsid w:val="0071073C"/>
    <w:rsid w:val="007107E2"/>
    <w:rsid w:val="00710851"/>
    <w:rsid w:val="007108F1"/>
    <w:rsid w:val="00710928"/>
    <w:rsid w:val="007109E3"/>
    <w:rsid w:val="00710A29"/>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23"/>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7"/>
    <w:rsid w:val="00717638"/>
    <w:rsid w:val="0071773E"/>
    <w:rsid w:val="00717A04"/>
    <w:rsid w:val="00717B63"/>
    <w:rsid w:val="00720289"/>
    <w:rsid w:val="007202A4"/>
    <w:rsid w:val="007206B2"/>
    <w:rsid w:val="007206EE"/>
    <w:rsid w:val="00720ABA"/>
    <w:rsid w:val="00720B4B"/>
    <w:rsid w:val="00720F03"/>
    <w:rsid w:val="00721084"/>
    <w:rsid w:val="00721659"/>
    <w:rsid w:val="00721778"/>
    <w:rsid w:val="00721EBE"/>
    <w:rsid w:val="00721F49"/>
    <w:rsid w:val="00722016"/>
    <w:rsid w:val="007223E5"/>
    <w:rsid w:val="007224D5"/>
    <w:rsid w:val="00722719"/>
    <w:rsid w:val="00722796"/>
    <w:rsid w:val="0072290F"/>
    <w:rsid w:val="00722B79"/>
    <w:rsid w:val="00722C26"/>
    <w:rsid w:val="00723045"/>
    <w:rsid w:val="00723111"/>
    <w:rsid w:val="00723196"/>
    <w:rsid w:val="007233C4"/>
    <w:rsid w:val="0072396B"/>
    <w:rsid w:val="00723DBB"/>
    <w:rsid w:val="00724011"/>
    <w:rsid w:val="007240E7"/>
    <w:rsid w:val="007241AD"/>
    <w:rsid w:val="00724475"/>
    <w:rsid w:val="00724540"/>
    <w:rsid w:val="0072461A"/>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318"/>
    <w:rsid w:val="0072761F"/>
    <w:rsid w:val="00727680"/>
    <w:rsid w:val="00727685"/>
    <w:rsid w:val="007276B3"/>
    <w:rsid w:val="00727A72"/>
    <w:rsid w:val="00727A9B"/>
    <w:rsid w:val="00727AED"/>
    <w:rsid w:val="00727CC5"/>
    <w:rsid w:val="00727CF3"/>
    <w:rsid w:val="00730429"/>
    <w:rsid w:val="0073050F"/>
    <w:rsid w:val="0073099F"/>
    <w:rsid w:val="00730AAB"/>
    <w:rsid w:val="00730C0F"/>
    <w:rsid w:val="00730F7C"/>
    <w:rsid w:val="0073113F"/>
    <w:rsid w:val="00731443"/>
    <w:rsid w:val="00731A33"/>
    <w:rsid w:val="00731B47"/>
    <w:rsid w:val="00731C78"/>
    <w:rsid w:val="00731CF9"/>
    <w:rsid w:val="00731E64"/>
    <w:rsid w:val="007323B4"/>
    <w:rsid w:val="00732C0B"/>
    <w:rsid w:val="00733E2F"/>
    <w:rsid w:val="00733F99"/>
    <w:rsid w:val="00733FE5"/>
    <w:rsid w:val="00734358"/>
    <w:rsid w:val="00734585"/>
    <w:rsid w:val="00734DCB"/>
    <w:rsid w:val="007351EE"/>
    <w:rsid w:val="007352C0"/>
    <w:rsid w:val="00735683"/>
    <w:rsid w:val="007356E1"/>
    <w:rsid w:val="00735B6F"/>
    <w:rsid w:val="00735DDB"/>
    <w:rsid w:val="00735E76"/>
    <w:rsid w:val="00735EFB"/>
    <w:rsid w:val="00736355"/>
    <w:rsid w:val="007363C0"/>
    <w:rsid w:val="0073669C"/>
    <w:rsid w:val="007367BC"/>
    <w:rsid w:val="00736829"/>
    <w:rsid w:val="00736901"/>
    <w:rsid w:val="00736C82"/>
    <w:rsid w:val="007372B7"/>
    <w:rsid w:val="00737372"/>
    <w:rsid w:val="007376C3"/>
    <w:rsid w:val="007376E1"/>
    <w:rsid w:val="00737AEC"/>
    <w:rsid w:val="00737B06"/>
    <w:rsid w:val="00737D74"/>
    <w:rsid w:val="00737EE0"/>
    <w:rsid w:val="007400FF"/>
    <w:rsid w:val="0074017A"/>
    <w:rsid w:val="007405A6"/>
    <w:rsid w:val="0074066C"/>
    <w:rsid w:val="007406C7"/>
    <w:rsid w:val="00740747"/>
    <w:rsid w:val="007407E2"/>
    <w:rsid w:val="00740D0A"/>
    <w:rsid w:val="00740D85"/>
    <w:rsid w:val="00740DAA"/>
    <w:rsid w:val="00740F11"/>
    <w:rsid w:val="00740FB7"/>
    <w:rsid w:val="0074137B"/>
    <w:rsid w:val="00741461"/>
    <w:rsid w:val="00741594"/>
    <w:rsid w:val="007416B2"/>
    <w:rsid w:val="00741773"/>
    <w:rsid w:val="00741B68"/>
    <w:rsid w:val="00741BB1"/>
    <w:rsid w:val="00741D36"/>
    <w:rsid w:val="00741D8F"/>
    <w:rsid w:val="00742904"/>
    <w:rsid w:val="007429DA"/>
    <w:rsid w:val="00742D5D"/>
    <w:rsid w:val="00742E9B"/>
    <w:rsid w:val="00742F7E"/>
    <w:rsid w:val="007431E1"/>
    <w:rsid w:val="007431F8"/>
    <w:rsid w:val="00743328"/>
    <w:rsid w:val="0074379B"/>
    <w:rsid w:val="00743878"/>
    <w:rsid w:val="007439CA"/>
    <w:rsid w:val="00743FBF"/>
    <w:rsid w:val="00744193"/>
    <w:rsid w:val="00744280"/>
    <w:rsid w:val="00744B8B"/>
    <w:rsid w:val="00744D3D"/>
    <w:rsid w:val="00744FB0"/>
    <w:rsid w:val="007457CC"/>
    <w:rsid w:val="00745BD2"/>
    <w:rsid w:val="00745DD1"/>
    <w:rsid w:val="00745EF5"/>
    <w:rsid w:val="00745F4D"/>
    <w:rsid w:val="00746270"/>
    <w:rsid w:val="007462B2"/>
    <w:rsid w:val="007462DA"/>
    <w:rsid w:val="00746341"/>
    <w:rsid w:val="007466CE"/>
    <w:rsid w:val="007469D4"/>
    <w:rsid w:val="00746D34"/>
    <w:rsid w:val="00747020"/>
    <w:rsid w:val="00747024"/>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1CBA"/>
    <w:rsid w:val="007522D2"/>
    <w:rsid w:val="007525FC"/>
    <w:rsid w:val="007527A4"/>
    <w:rsid w:val="007529C9"/>
    <w:rsid w:val="00752C01"/>
    <w:rsid w:val="00752CC1"/>
    <w:rsid w:val="00752DA5"/>
    <w:rsid w:val="0075307D"/>
    <w:rsid w:val="00753407"/>
    <w:rsid w:val="00753606"/>
    <w:rsid w:val="00753974"/>
    <w:rsid w:val="00753A75"/>
    <w:rsid w:val="00753C30"/>
    <w:rsid w:val="00753D27"/>
    <w:rsid w:val="007544F5"/>
    <w:rsid w:val="00754549"/>
    <w:rsid w:val="00754587"/>
    <w:rsid w:val="00754A18"/>
    <w:rsid w:val="00754DC7"/>
    <w:rsid w:val="00754DC9"/>
    <w:rsid w:val="00754F54"/>
    <w:rsid w:val="00754F79"/>
    <w:rsid w:val="00755159"/>
    <w:rsid w:val="00755669"/>
    <w:rsid w:val="00755953"/>
    <w:rsid w:val="00755B47"/>
    <w:rsid w:val="00755D56"/>
    <w:rsid w:val="007560BB"/>
    <w:rsid w:val="0075619C"/>
    <w:rsid w:val="0075661E"/>
    <w:rsid w:val="00756B1A"/>
    <w:rsid w:val="00757324"/>
    <w:rsid w:val="00757444"/>
    <w:rsid w:val="00757589"/>
    <w:rsid w:val="007578D4"/>
    <w:rsid w:val="00757982"/>
    <w:rsid w:val="00757990"/>
    <w:rsid w:val="00757B28"/>
    <w:rsid w:val="00757B35"/>
    <w:rsid w:val="00757BD4"/>
    <w:rsid w:val="00757C12"/>
    <w:rsid w:val="00757DD0"/>
    <w:rsid w:val="00757E4D"/>
    <w:rsid w:val="00760095"/>
    <w:rsid w:val="007601C3"/>
    <w:rsid w:val="0076021F"/>
    <w:rsid w:val="0076056B"/>
    <w:rsid w:val="007608BF"/>
    <w:rsid w:val="00760917"/>
    <w:rsid w:val="00760931"/>
    <w:rsid w:val="007609AB"/>
    <w:rsid w:val="00760B6D"/>
    <w:rsid w:val="0076103E"/>
    <w:rsid w:val="00761098"/>
    <w:rsid w:val="007611A0"/>
    <w:rsid w:val="0076126A"/>
    <w:rsid w:val="0076133A"/>
    <w:rsid w:val="0076144C"/>
    <w:rsid w:val="00761636"/>
    <w:rsid w:val="00761899"/>
    <w:rsid w:val="007618E3"/>
    <w:rsid w:val="00761C3D"/>
    <w:rsid w:val="0076218B"/>
    <w:rsid w:val="0076227A"/>
    <w:rsid w:val="007622E7"/>
    <w:rsid w:val="0076231B"/>
    <w:rsid w:val="00762792"/>
    <w:rsid w:val="0076295E"/>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4F9"/>
    <w:rsid w:val="007656EB"/>
    <w:rsid w:val="00765742"/>
    <w:rsid w:val="00765827"/>
    <w:rsid w:val="0076585C"/>
    <w:rsid w:val="00765C07"/>
    <w:rsid w:val="00765EB0"/>
    <w:rsid w:val="00765F4A"/>
    <w:rsid w:val="007660F1"/>
    <w:rsid w:val="007661A6"/>
    <w:rsid w:val="0076624A"/>
    <w:rsid w:val="0076658D"/>
    <w:rsid w:val="0076662F"/>
    <w:rsid w:val="0076690F"/>
    <w:rsid w:val="00766AB1"/>
    <w:rsid w:val="00766D6D"/>
    <w:rsid w:val="00766EA1"/>
    <w:rsid w:val="0076704E"/>
    <w:rsid w:val="007670A7"/>
    <w:rsid w:val="00767449"/>
    <w:rsid w:val="00767CF2"/>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285D"/>
    <w:rsid w:val="0077378A"/>
    <w:rsid w:val="00773A37"/>
    <w:rsid w:val="00773B65"/>
    <w:rsid w:val="007741DF"/>
    <w:rsid w:val="007741FE"/>
    <w:rsid w:val="00774435"/>
    <w:rsid w:val="00774445"/>
    <w:rsid w:val="007744E1"/>
    <w:rsid w:val="0077451D"/>
    <w:rsid w:val="0077477C"/>
    <w:rsid w:val="007747A7"/>
    <w:rsid w:val="00774982"/>
    <w:rsid w:val="00774A70"/>
    <w:rsid w:val="00774A7B"/>
    <w:rsid w:val="00774D8F"/>
    <w:rsid w:val="00774DA7"/>
    <w:rsid w:val="00774E11"/>
    <w:rsid w:val="00774F18"/>
    <w:rsid w:val="00775067"/>
    <w:rsid w:val="007750CF"/>
    <w:rsid w:val="00775166"/>
    <w:rsid w:val="007752B7"/>
    <w:rsid w:val="007755C7"/>
    <w:rsid w:val="007755EB"/>
    <w:rsid w:val="0077584A"/>
    <w:rsid w:val="00775898"/>
    <w:rsid w:val="00776658"/>
    <w:rsid w:val="007767F9"/>
    <w:rsid w:val="00776839"/>
    <w:rsid w:val="0077691B"/>
    <w:rsid w:val="00776B9A"/>
    <w:rsid w:val="00776C27"/>
    <w:rsid w:val="00776DF7"/>
    <w:rsid w:val="00776DFA"/>
    <w:rsid w:val="00777170"/>
    <w:rsid w:val="00777228"/>
    <w:rsid w:val="007779E7"/>
    <w:rsid w:val="00777A53"/>
    <w:rsid w:val="007802A2"/>
    <w:rsid w:val="007802B8"/>
    <w:rsid w:val="0078033A"/>
    <w:rsid w:val="00780460"/>
    <w:rsid w:val="007807C7"/>
    <w:rsid w:val="00780B0B"/>
    <w:rsid w:val="00780E87"/>
    <w:rsid w:val="007810B0"/>
    <w:rsid w:val="007815F2"/>
    <w:rsid w:val="00781868"/>
    <w:rsid w:val="0078188E"/>
    <w:rsid w:val="007818E0"/>
    <w:rsid w:val="00781C69"/>
    <w:rsid w:val="00781E31"/>
    <w:rsid w:val="007822CF"/>
    <w:rsid w:val="007823E4"/>
    <w:rsid w:val="00782735"/>
    <w:rsid w:val="00782B84"/>
    <w:rsid w:val="00782E23"/>
    <w:rsid w:val="00782EA5"/>
    <w:rsid w:val="00782FE7"/>
    <w:rsid w:val="00783065"/>
    <w:rsid w:val="00783489"/>
    <w:rsid w:val="007839AE"/>
    <w:rsid w:val="00783B5D"/>
    <w:rsid w:val="00783BED"/>
    <w:rsid w:val="00783C04"/>
    <w:rsid w:val="00783EEB"/>
    <w:rsid w:val="00784117"/>
    <w:rsid w:val="0078411D"/>
    <w:rsid w:val="007841B2"/>
    <w:rsid w:val="0078445D"/>
    <w:rsid w:val="00784506"/>
    <w:rsid w:val="007845A9"/>
    <w:rsid w:val="00784676"/>
    <w:rsid w:val="00784884"/>
    <w:rsid w:val="00784A28"/>
    <w:rsid w:val="0078500A"/>
    <w:rsid w:val="00785119"/>
    <w:rsid w:val="00785241"/>
    <w:rsid w:val="007852A8"/>
    <w:rsid w:val="00785312"/>
    <w:rsid w:val="00785832"/>
    <w:rsid w:val="00785909"/>
    <w:rsid w:val="00785AB6"/>
    <w:rsid w:val="00785B0A"/>
    <w:rsid w:val="00785DAA"/>
    <w:rsid w:val="00785FD5"/>
    <w:rsid w:val="0078604B"/>
    <w:rsid w:val="007860D3"/>
    <w:rsid w:val="00786368"/>
    <w:rsid w:val="00786D38"/>
    <w:rsid w:val="00786F0D"/>
    <w:rsid w:val="0078708C"/>
    <w:rsid w:val="007870D9"/>
    <w:rsid w:val="0078782E"/>
    <w:rsid w:val="00787C66"/>
    <w:rsid w:val="00787C78"/>
    <w:rsid w:val="00787EA2"/>
    <w:rsid w:val="00787F08"/>
    <w:rsid w:val="0079003E"/>
    <w:rsid w:val="0079017C"/>
    <w:rsid w:val="007902C3"/>
    <w:rsid w:val="00790BA8"/>
    <w:rsid w:val="00790D0B"/>
    <w:rsid w:val="00790FC8"/>
    <w:rsid w:val="0079106C"/>
    <w:rsid w:val="0079120A"/>
    <w:rsid w:val="00791302"/>
    <w:rsid w:val="00791B78"/>
    <w:rsid w:val="00791E64"/>
    <w:rsid w:val="00792857"/>
    <w:rsid w:val="007928A2"/>
    <w:rsid w:val="0079299B"/>
    <w:rsid w:val="007929A1"/>
    <w:rsid w:val="00792E11"/>
    <w:rsid w:val="00792F34"/>
    <w:rsid w:val="007931D2"/>
    <w:rsid w:val="007934F0"/>
    <w:rsid w:val="00793554"/>
    <w:rsid w:val="007935FD"/>
    <w:rsid w:val="00793716"/>
    <w:rsid w:val="00793775"/>
    <w:rsid w:val="0079380D"/>
    <w:rsid w:val="0079380F"/>
    <w:rsid w:val="00793A3F"/>
    <w:rsid w:val="00793C13"/>
    <w:rsid w:val="00793C1F"/>
    <w:rsid w:val="00793C23"/>
    <w:rsid w:val="00793EDC"/>
    <w:rsid w:val="007942FA"/>
    <w:rsid w:val="00794969"/>
    <w:rsid w:val="00794A4D"/>
    <w:rsid w:val="00794B3C"/>
    <w:rsid w:val="00794BBB"/>
    <w:rsid w:val="00794BCE"/>
    <w:rsid w:val="00794C39"/>
    <w:rsid w:val="00794C66"/>
    <w:rsid w:val="00794CED"/>
    <w:rsid w:val="00794E26"/>
    <w:rsid w:val="007953A8"/>
    <w:rsid w:val="0079551B"/>
    <w:rsid w:val="00795522"/>
    <w:rsid w:val="00795809"/>
    <w:rsid w:val="00795D88"/>
    <w:rsid w:val="00795EA6"/>
    <w:rsid w:val="00795FF7"/>
    <w:rsid w:val="007962AA"/>
    <w:rsid w:val="00796626"/>
    <w:rsid w:val="00796866"/>
    <w:rsid w:val="00796875"/>
    <w:rsid w:val="00796911"/>
    <w:rsid w:val="00796A15"/>
    <w:rsid w:val="00796BDF"/>
    <w:rsid w:val="00796ED4"/>
    <w:rsid w:val="00796FD1"/>
    <w:rsid w:val="00796FF1"/>
    <w:rsid w:val="007974C2"/>
    <w:rsid w:val="007977AF"/>
    <w:rsid w:val="00797B3C"/>
    <w:rsid w:val="00797BDD"/>
    <w:rsid w:val="007A048D"/>
    <w:rsid w:val="007A0533"/>
    <w:rsid w:val="007A0B5C"/>
    <w:rsid w:val="007A0BB0"/>
    <w:rsid w:val="007A0E35"/>
    <w:rsid w:val="007A11BD"/>
    <w:rsid w:val="007A1372"/>
    <w:rsid w:val="007A13D2"/>
    <w:rsid w:val="007A14EB"/>
    <w:rsid w:val="007A19D7"/>
    <w:rsid w:val="007A1B59"/>
    <w:rsid w:val="007A1CAB"/>
    <w:rsid w:val="007A1D57"/>
    <w:rsid w:val="007A1D70"/>
    <w:rsid w:val="007A2546"/>
    <w:rsid w:val="007A25D0"/>
    <w:rsid w:val="007A2CC0"/>
    <w:rsid w:val="007A31C6"/>
    <w:rsid w:val="007A3373"/>
    <w:rsid w:val="007A3387"/>
    <w:rsid w:val="007A338C"/>
    <w:rsid w:val="007A3509"/>
    <w:rsid w:val="007A35AB"/>
    <w:rsid w:val="007A39F5"/>
    <w:rsid w:val="007A3A0A"/>
    <w:rsid w:val="007A3BA1"/>
    <w:rsid w:val="007A3C30"/>
    <w:rsid w:val="007A423B"/>
    <w:rsid w:val="007A462C"/>
    <w:rsid w:val="007A4813"/>
    <w:rsid w:val="007A4886"/>
    <w:rsid w:val="007A4BDB"/>
    <w:rsid w:val="007A4D16"/>
    <w:rsid w:val="007A4E2A"/>
    <w:rsid w:val="007A5383"/>
    <w:rsid w:val="007A5A7C"/>
    <w:rsid w:val="007A5FEA"/>
    <w:rsid w:val="007A6097"/>
    <w:rsid w:val="007A6160"/>
    <w:rsid w:val="007A6456"/>
    <w:rsid w:val="007A6845"/>
    <w:rsid w:val="007A6A38"/>
    <w:rsid w:val="007A6A57"/>
    <w:rsid w:val="007A6C0A"/>
    <w:rsid w:val="007A6E69"/>
    <w:rsid w:val="007A6FCB"/>
    <w:rsid w:val="007A7051"/>
    <w:rsid w:val="007A7194"/>
    <w:rsid w:val="007A75E3"/>
    <w:rsid w:val="007A7648"/>
    <w:rsid w:val="007A798E"/>
    <w:rsid w:val="007A7A5F"/>
    <w:rsid w:val="007A7B90"/>
    <w:rsid w:val="007B01EF"/>
    <w:rsid w:val="007B0370"/>
    <w:rsid w:val="007B0584"/>
    <w:rsid w:val="007B07BD"/>
    <w:rsid w:val="007B097D"/>
    <w:rsid w:val="007B0A17"/>
    <w:rsid w:val="007B0BCF"/>
    <w:rsid w:val="007B0CE2"/>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4EF1"/>
    <w:rsid w:val="007B50CE"/>
    <w:rsid w:val="007B515F"/>
    <w:rsid w:val="007B538E"/>
    <w:rsid w:val="007B545E"/>
    <w:rsid w:val="007B5D87"/>
    <w:rsid w:val="007B5EFA"/>
    <w:rsid w:val="007B61F2"/>
    <w:rsid w:val="007B64A8"/>
    <w:rsid w:val="007B6841"/>
    <w:rsid w:val="007B698B"/>
    <w:rsid w:val="007B6B56"/>
    <w:rsid w:val="007B6DC4"/>
    <w:rsid w:val="007B6E58"/>
    <w:rsid w:val="007B7191"/>
    <w:rsid w:val="007B767A"/>
    <w:rsid w:val="007B78F1"/>
    <w:rsid w:val="007B794A"/>
    <w:rsid w:val="007B79F7"/>
    <w:rsid w:val="007B7D23"/>
    <w:rsid w:val="007B7D29"/>
    <w:rsid w:val="007B7D37"/>
    <w:rsid w:val="007B7D6D"/>
    <w:rsid w:val="007B7EBC"/>
    <w:rsid w:val="007C07B8"/>
    <w:rsid w:val="007C097C"/>
    <w:rsid w:val="007C0DD6"/>
    <w:rsid w:val="007C1249"/>
    <w:rsid w:val="007C155C"/>
    <w:rsid w:val="007C16D3"/>
    <w:rsid w:val="007C1983"/>
    <w:rsid w:val="007C1E00"/>
    <w:rsid w:val="007C1E8C"/>
    <w:rsid w:val="007C2188"/>
    <w:rsid w:val="007C268A"/>
    <w:rsid w:val="007C27BD"/>
    <w:rsid w:val="007C286D"/>
    <w:rsid w:val="007C28E4"/>
    <w:rsid w:val="007C2A82"/>
    <w:rsid w:val="007C3165"/>
    <w:rsid w:val="007C317B"/>
    <w:rsid w:val="007C31CB"/>
    <w:rsid w:val="007C322F"/>
    <w:rsid w:val="007C3440"/>
    <w:rsid w:val="007C34F3"/>
    <w:rsid w:val="007C352E"/>
    <w:rsid w:val="007C37E0"/>
    <w:rsid w:val="007C3889"/>
    <w:rsid w:val="007C3A2F"/>
    <w:rsid w:val="007C3AAB"/>
    <w:rsid w:val="007C3EE8"/>
    <w:rsid w:val="007C3F96"/>
    <w:rsid w:val="007C402C"/>
    <w:rsid w:val="007C40F1"/>
    <w:rsid w:val="007C4250"/>
    <w:rsid w:val="007C4405"/>
    <w:rsid w:val="007C4444"/>
    <w:rsid w:val="007C461C"/>
    <w:rsid w:val="007C4A3E"/>
    <w:rsid w:val="007C4C91"/>
    <w:rsid w:val="007C4E78"/>
    <w:rsid w:val="007C50F0"/>
    <w:rsid w:val="007C53B0"/>
    <w:rsid w:val="007C5477"/>
    <w:rsid w:val="007C5503"/>
    <w:rsid w:val="007C565E"/>
    <w:rsid w:val="007C56D2"/>
    <w:rsid w:val="007C57AA"/>
    <w:rsid w:val="007C59AB"/>
    <w:rsid w:val="007C5F89"/>
    <w:rsid w:val="007C60A4"/>
    <w:rsid w:val="007C61BE"/>
    <w:rsid w:val="007C691A"/>
    <w:rsid w:val="007C69ED"/>
    <w:rsid w:val="007C69FB"/>
    <w:rsid w:val="007C70F1"/>
    <w:rsid w:val="007C7611"/>
    <w:rsid w:val="007C7721"/>
    <w:rsid w:val="007C7A20"/>
    <w:rsid w:val="007C7A26"/>
    <w:rsid w:val="007C7ADF"/>
    <w:rsid w:val="007C7BA2"/>
    <w:rsid w:val="007C7D24"/>
    <w:rsid w:val="007D003C"/>
    <w:rsid w:val="007D01F1"/>
    <w:rsid w:val="007D020A"/>
    <w:rsid w:val="007D08FE"/>
    <w:rsid w:val="007D0B95"/>
    <w:rsid w:val="007D0DB2"/>
    <w:rsid w:val="007D10BE"/>
    <w:rsid w:val="007D1605"/>
    <w:rsid w:val="007D18D6"/>
    <w:rsid w:val="007D19E0"/>
    <w:rsid w:val="007D22E3"/>
    <w:rsid w:val="007D27D1"/>
    <w:rsid w:val="007D29C6"/>
    <w:rsid w:val="007D2B0A"/>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3E5"/>
    <w:rsid w:val="007D54C4"/>
    <w:rsid w:val="007D56EE"/>
    <w:rsid w:val="007D575B"/>
    <w:rsid w:val="007D57B3"/>
    <w:rsid w:val="007D580C"/>
    <w:rsid w:val="007D5C2A"/>
    <w:rsid w:val="007D5DA9"/>
    <w:rsid w:val="007D5DC3"/>
    <w:rsid w:val="007D6443"/>
    <w:rsid w:val="007D66D5"/>
    <w:rsid w:val="007D6794"/>
    <w:rsid w:val="007D680D"/>
    <w:rsid w:val="007D6876"/>
    <w:rsid w:val="007D6C12"/>
    <w:rsid w:val="007D6C57"/>
    <w:rsid w:val="007D6E07"/>
    <w:rsid w:val="007D6E19"/>
    <w:rsid w:val="007D7230"/>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067"/>
    <w:rsid w:val="007E12FD"/>
    <w:rsid w:val="007E156B"/>
    <w:rsid w:val="007E1676"/>
    <w:rsid w:val="007E1806"/>
    <w:rsid w:val="007E1BF6"/>
    <w:rsid w:val="007E1DC7"/>
    <w:rsid w:val="007E201D"/>
    <w:rsid w:val="007E2039"/>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5E9"/>
    <w:rsid w:val="007E4AA9"/>
    <w:rsid w:val="007E4EF3"/>
    <w:rsid w:val="007E5038"/>
    <w:rsid w:val="007E5143"/>
    <w:rsid w:val="007E5351"/>
    <w:rsid w:val="007E5549"/>
    <w:rsid w:val="007E571B"/>
    <w:rsid w:val="007E5966"/>
    <w:rsid w:val="007E5C8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8AD"/>
    <w:rsid w:val="007F0911"/>
    <w:rsid w:val="007F0B20"/>
    <w:rsid w:val="007F0B94"/>
    <w:rsid w:val="007F0C5B"/>
    <w:rsid w:val="007F0DBF"/>
    <w:rsid w:val="007F0EA0"/>
    <w:rsid w:val="007F1118"/>
    <w:rsid w:val="007F1380"/>
    <w:rsid w:val="007F1610"/>
    <w:rsid w:val="007F1B58"/>
    <w:rsid w:val="007F1C1C"/>
    <w:rsid w:val="007F213B"/>
    <w:rsid w:val="007F217B"/>
    <w:rsid w:val="007F2291"/>
    <w:rsid w:val="007F26A5"/>
    <w:rsid w:val="007F2752"/>
    <w:rsid w:val="007F292E"/>
    <w:rsid w:val="007F2991"/>
    <w:rsid w:val="007F2B94"/>
    <w:rsid w:val="007F2E5B"/>
    <w:rsid w:val="007F3484"/>
    <w:rsid w:val="007F3896"/>
    <w:rsid w:val="007F3B6B"/>
    <w:rsid w:val="007F3B93"/>
    <w:rsid w:val="007F3CB3"/>
    <w:rsid w:val="007F3EE6"/>
    <w:rsid w:val="007F424A"/>
    <w:rsid w:val="007F4307"/>
    <w:rsid w:val="007F44EF"/>
    <w:rsid w:val="007F49CB"/>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9F"/>
    <w:rsid w:val="007F74EB"/>
    <w:rsid w:val="007F790C"/>
    <w:rsid w:val="007F7953"/>
    <w:rsid w:val="00800254"/>
    <w:rsid w:val="00800320"/>
    <w:rsid w:val="00800802"/>
    <w:rsid w:val="0080088C"/>
    <w:rsid w:val="008008C5"/>
    <w:rsid w:val="008009CD"/>
    <w:rsid w:val="00800CC5"/>
    <w:rsid w:val="00800E09"/>
    <w:rsid w:val="0080103B"/>
    <w:rsid w:val="008010C3"/>
    <w:rsid w:val="00801292"/>
    <w:rsid w:val="008014FF"/>
    <w:rsid w:val="00801648"/>
    <w:rsid w:val="008017C1"/>
    <w:rsid w:val="0080181C"/>
    <w:rsid w:val="008019B5"/>
    <w:rsid w:val="00801B67"/>
    <w:rsid w:val="00802994"/>
    <w:rsid w:val="00802C9D"/>
    <w:rsid w:val="00802E9B"/>
    <w:rsid w:val="008032CD"/>
    <w:rsid w:val="00803516"/>
    <w:rsid w:val="008037E6"/>
    <w:rsid w:val="00803832"/>
    <w:rsid w:val="008039F4"/>
    <w:rsid w:val="00803A1E"/>
    <w:rsid w:val="00803BAD"/>
    <w:rsid w:val="00803C14"/>
    <w:rsid w:val="00804198"/>
    <w:rsid w:val="00804234"/>
    <w:rsid w:val="008043FA"/>
    <w:rsid w:val="00804A6B"/>
    <w:rsid w:val="00804BD9"/>
    <w:rsid w:val="00804DE0"/>
    <w:rsid w:val="008050C5"/>
    <w:rsid w:val="008052CA"/>
    <w:rsid w:val="008052D2"/>
    <w:rsid w:val="008052DD"/>
    <w:rsid w:val="00805738"/>
    <w:rsid w:val="00805AF9"/>
    <w:rsid w:val="00805AFE"/>
    <w:rsid w:val="00806005"/>
    <w:rsid w:val="0080600A"/>
    <w:rsid w:val="0080635A"/>
    <w:rsid w:val="008063B1"/>
    <w:rsid w:val="0080664D"/>
    <w:rsid w:val="0080665D"/>
    <w:rsid w:val="00806DCB"/>
    <w:rsid w:val="0080745C"/>
    <w:rsid w:val="00807612"/>
    <w:rsid w:val="008076E8"/>
    <w:rsid w:val="0080775A"/>
    <w:rsid w:val="00807AE3"/>
    <w:rsid w:val="00807B6B"/>
    <w:rsid w:val="00807E9A"/>
    <w:rsid w:val="00810250"/>
    <w:rsid w:val="00810264"/>
    <w:rsid w:val="008102FD"/>
    <w:rsid w:val="008104B3"/>
    <w:rsid w:val="0081068B"/>
    <w:rsid w:val="00810760"/>
    <w:rsid w:val="008107B9"/>
    <w:rsid w:val="00810926"/>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BD9"/>
    <w:rsid w:val="00812CCE"/>
    <w:rsid w:val="00812E4F"/>
    <w:rsid w:val="00812F73"/>
    <w:rsid w:val="0081352B"/>
    <w:rsid w:val="008137B2"/>
    <w:rsid w:val="008137DC"/>
    <w:rsid w:val="008138D8"/>
    <w:rsid w:val="00813A3B"/>
    <w:rsid w:val="00813ACC"/>
    <w:rsid w:val="00813D18"/>
    <w:rsid w:val="00813F80"/>
    <w:rsid w:val="00814022"/>
    <w:rsid w:val="0081404D"/>
    <w:rsid w:val="008143C8"/>
    <w:rsid w:val="008147B6"/>
    <w:rsid w:val="008148C1"/>
    <w:rsid w:val="00814ADB"/>
    <w:rsid w:val="00814C61"/>
    <w:rsid w:val="00814D2B"/>
    <w:rsid w:val="00815456"/>
    <w:rsid w:val="008154AE"/>
    <w:rsid w:val="008155DF"/>
    <w:rsid w:val="00815779"/>
    <w:rsid w:val="0081585D"/>
    <w:rsid w:val="0081594E"/>
    <w:rsid w:val="00815F1C"/>
    <w:rsid w:val="00816091"/>
    <w:rsid w:val="008162C0"/>
    <w:rsid w:val="008162ED"/>
    <w:rsid w:val="00816922"/>
    <w:rsid w:val="008171EC"/>
    <w:rsid w:val="008173FE"/>
    <w:rsid w:val="00817422"/>
    <w:rsid w:val="00817493"/>
    <w:rsid w:val="0081756C"/>
    <w:rsid w:val="00817607"/>
    <w:rsid w:val="00817CA7"/>
    <w:rsid w:val="00817CF1"/>
    <w:rsid w:val="00817DB0"/>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3E54"/>
    <w:rsid w:val="008240FE"/>
    <w:rsid w:val="0082479B"/>
    <w:rsid w:val="00824841"/>
    <w:rsid w:val="00824C29"/>
    <w:rsid w:val="00825158"/>
    <w:rsid w:val="0082555F"/>
    <w:rsid w:val="00825695"/>
    <w:rsid w:val="0082581B"/>
    <w:rsid w:val="0082590C"/>
    <w:rsid w:val="00825984"/>
    <w:rsid w:val="00825CB7"/>
    <w:rsid w:val="00825D60"/>
    <w:rsid w:val="00825DA0"/>
    <w:rsid w:val="00825E32"/>
    <w:rsid w:val="00825FDF"/>
    <w:rsid w:val="00825FF3"/>
    <w:rsid w:val="00826020"/>
    <w:rsid w:val="00826208"/>
    <w:rsid w:val="00826468"/>
    <w:rsid w:val="00826637"/>
    <w:rsid w:val="0082672F"/>
    <w:rsid w:val="00826995"/>
    <w:rsid w:val="00826B08"/>
    <w:rsid w:val="00826BD7"/>
    <w:rsid w:val="00826F0F"/>
    <w:rsid w:val="008270A1"/>
    <w:rsid w:val="00827163"/>
    <w:rsid w:val="00827569"/>
    <w:rsid w:val="00827601"/>
    <w:rsid w:val="00827E0B"/>
    <w:rsid w:val="00830504"/>
    <w:rsid w:val="00830690"/>
    <w:rsid w:val="0083091E"/>
    <w:rsid w:val="008309A4"/>
    <w:rsid w:val="008309A6"/>
    <w:rsid w:val="00830B0B"/>
    <w:rsid w:val="00830B70"/>
    <w:rsid w:val="00830CCC"/>
    <w:rsid w:val="00830D6E"/>
    <w:rsid w:val="00830F65"/>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1ED"/>
    <w:rsid w:val="008334F6"/>
    <w:rsid w:val="0083355F"/>
    <w:rsid w:val="00833698"/>
    <w:rsid w:val="00833747"/>
    <w:rsid w:val="00833C87"/>
    <w:rsid w:val="00833CB3"/>
    <w:rsid w:val="00833D3B"/>
    <w:rsid w:val="00833DD4"/>
    <w:rsid w:val="00833F3B"/>
    <w:rsid w:val="008341E2"/>
    <w:rsid w:val="008341ED"/>
    <w:rsid w:val="00834397"/>
    <w:rsid w:val="0083450F"/>
    <w:rsid w:val="00834896"/>
    <w:rsid w:val="00834901"/>
    <w:rsid w:val="00834A0E"/>
    <w:rsid w:val="00834F7C"/>
    <w:rsid w:val="008357B5"/>
    <w:rsid w:val="0083596D"/>
    <w:rsid w:val="00835F09"/>
    <w:rsid w:val="008368D0"/>
    <w:rsid w:val="00836B2A"/>
    <w:rsid w:val="00836E92"/>
    <w:rsid w:val="00836FF2"/>
    <w:rsid w:val="00837005"/>
    <w:rsid w:val="0083713E"/>
    <w:rsid w:val="0083716F"/>
    <w:rsid w:val="008371CF"/>
    <w:rsid w:val="008373A9"/>
    <w:rsid w:val="00837A8E"/>
    <w:rsid w:val="00837F9F"/>
    <w:rsid w:val="00840007"/>
    <w:rsid w:val="008403A3"/>
    <w:rsid w:val="008409C3"/>
    <w:rsid w:val="00840AD6"/>
    <w:rsid w:val="00841104"/>
    <w:rsid w:val="0084135E"/>
    <w:rsid w:val="00841CF7"/>
    <w:rsid w:val="00842004"/>
    <w:rsid w:val="0084214D"/>
    <w:rsid w:val="008422C2"/>
    <w:rsid w:val="008422C7"/>
    <w:rsid w:val="00842A11"/>
    <w:rsid w:val="00842E31"/>
    <w:rsid w:val="00842EB2"/>
    <w:rsid w:val="008432A0"/>
    <w:rsid w:val="00843492"/>
    <w:rsid w:val="00843BBD"/>
    <w:rsid w:val="00843BE9"/>
    <w:rsid w:val="00844148"/>
    <w:rsid w:val="008441B2"/>
    <w:rsid w:val="00844247"/>
    <w:rsid w:val="00844467"/>
    <w:rsid w:val="00844575"/>
    <w:rsid w:val="008445F0"/>
    <w:rsid w:val="00844BE2"/>
    <w:rsid w:val="0084522A"/>
    <w:rsid w:val="0084522D"/>
    <w:rsid w:val="008453A3"/>
    <w:rsid w:val="008455F9"/>
    <w:rsid w:val="00845717"/>
    <w:rsid w:val="00845A6E"/>
    <w:rsid w:val="00845D9F"/>
    <w:rsid w:val="00845F04"/>
    <w:rsid w:val="00845F38"/>
    <w:rsid w:val="00845F7C"/>
    <w:rsid w:val="00846375"/>
    <w:rsid w:val="008463BA"/>
    <w:rsid w:val="00846430"/>
    <w:rsid w:val="00846458"/>
    <w:rsid w:val="00846722"/>
    <w:rsid w:val="00846772"/>
    <w:rsid w:val="00846ACC"/>
    <w:rsid w:val="00846BC2"/>
    <w:rsid w:val="00846BDB"/>
    <w:rsid w:val="00846EE8"/>
    <w:rsid w:val="00846FA5"/>
    <w:rsid w:val="00847103"/>
    <w:rsid w:val="00847CBE"/>
    <w:rsid w:val="00847D35"/>
    <w:rsid w:val="008501D5"/>
    <w:rsid w:val="00850365"/>
    <w:rsid w:val="008505B6"/>
    <w:rsid w:val="00850838"/>
    <w:rsid w:val="00850D8D"/>
    <w:rsid w:val="00851117"/>
    <w:rsid w:val="008514B5"/>
    <w:rsid w:val="00851540"/>
    <w:rsid w:val="00851542"/>
    <w:rsid w:val="008515FC"/>
    <w:rsid w:val="0085164E"/>
    <w:rsid w:val="008516F7"/>
    <w:rsid w:val="0085170E"/>
    <w:rsid w:val="00851B28"/>
    <w:rsid w:val="00851E6B"/>
    <w:rsid w:val="00851F25"/>
    <w:rsid w:val="00851FEB"/>
    <w:rsid w:val="00852126"/>
    <w:rsid w:val="0085250E"/>
    <w:rsid w:val="00852576"/>
    <w:rsid w:val="00852B0F"/>
    <w:rsid w:val="00852C79"/>
    <w:rsid w:val="00852F1A"/>
    <w:rsid w:val="00853005"/>
    <w:rsid w:val="00853177"/>
    <w:rsid w:val="00853252"/>
    <w:rsid w:val="008533C2"/>
    <w:rsid w:val="00853B31"/>
    <w:rsid w:val="00853FD2"/>
    <w:rsid w:val="00854308"/>
    <w:rsid w:val="0085448B"/>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3B4"/>
    <w:rsid w:val="008569FD"/>
    <w:rsid w:val="00856AC5"/>
    <w:rsid w:val="00856F96"/>
    <w:rsid w:val="00856FF8"/>
    <w:rsid w:val="00857113"/>
    <w:rsid w:val="0085716C"/>
    <w:rsid w:val="008573A7"/>
    <w:rsid w:val="008574B8"/>
    <w:rsid w:val="008575C0"/>
    <w:rsid w:val="00857651"/>
    <w:rsid w:val="0085767B"/>
    <w:rsid w:val="008577B9"/>
    <w:rsid w:val="00857B41"/>
    <w:rsid w:val="00857DA1"/>
    <w:rsid w:val="0086021C"/>
    <w:rsid w:val="00860241"/>
    <w:rsid w:val="00860534"/>
    <w:rsid w:val="008607AF"/>
    <w:rsid w:val="00860EE1"/>
    <w:rsid w:val="00861132"/>
    <w:rsid w:val="0086128A"/>
    <w:rsid w:val="0086145F"/>
    <w:rsid w:val="008615C5"/>
    <w:rsid w:val="00861732"/>
    <w:rsid w:val="00861817"/>
    <w:rsid w:val="00861845"/>
    <w:rsid w:val="008619DE"/>
    <w:rsid w:val="00861ADC"/>
    <w:rsid w:val="00861D30"/>
    <w:rsid w:val="00861D84"/>
    <w:rsid w:val="00861DE6"/>
    <w:rsid w:val="00862151"/>
    <w:rsid w:val="0086252A"/>
    <w:rsid w:val="0086257C"/>
    <w:rsid w:val="008626AC"/>
    <w:rsid w:val="00862833"/>
    <w:rsid w:val="00862913"/>
    <w:rsid w:val="00862AFF"/>
    <w:rsid w:val="00862BF8"/>
    <w:rsid w:val="00862D1C"/>
    <w:rsid w:val="00863026"/>
    <w:rsid w:val="00863089"/>
    <w:rsid w:val="00863739"/>
    <w:rsid w:val="00863795"/>
    <w:rsid w:val="00863B0C"/>
    <w:rsid w:val="00864157"/>
    <w:rsid w:val="00864201"/>
    <w:rsid w:val="00864589"/>
    <w:rsid w:val="008645D3"/>
    <w:rsid w:val="0086461D"/>
    <w:rsid w:val="00864859"/>
    <w:rsid w:val="00864ABF"/>
    <w:rsid w:val="00864AD7"/>
    <w:rsid w:val="00864BB6"/>
    <w:rsid w:val="00864D45"/>
    <w:rsid w:val="00864E03"/>
    <w:rsid w:val="00864F9F"/>
    <w:rsid w:val="0086545C"/>
    <w:rsid w:val="00865B6A"/>
    <w:rsid w:val="00865D3E"/>
    <w:rsid w:val="00865ED0"/>
    <w:rsid w:val="008663B8"/>
    <w:rsid w:val="0086649E"/>
    <w:rsid w:val="00866A67"/>
    <w:rsid w:val="00866EC4"/>
    <w:rsid w:val="00867044"/>
    <w:rsid w:val="008676BC"/>
    <w:rsid w:val="008679E9"/>
    <w:rsid w:val="00867A1C"/>
    <w:rsid w:val="00867D7D"/>
    <w:rsid w:val="00870329"/>
    <w:rsid w:val="00870A49"/>
    <w:rsid w:val="00870C34"/>
    <w:rsid w:val="00870F0C"/>
    <w:rsid w:val="00870F54"/>
    <w:rsid w:val="00870FA8"/>
    <w:rsid w:val="00871508"/>
    <w:rsid w:val="0087159F"/>
    <w:rsid w:val="00871654"/>
    <w:rsid w:val="00871AFD"/>
    <w:rsid w:val="00871B4D"/>
    <w:rsid w:val="00871BDB"/>
    <w:rsid w:val="00872133"/>
    <w:rsid w:val="0087221C"/>
    <w:rsid w:val="0087222B"/>
    <w:rsid w:val="00872253"/>
    <w:rsid w:val="00872260"/>
    <w:rsid w:val="008723AB"/>
    <w:rsid w:val="00872767"/>
    <w:rsid w:val="00872989"/>
    <w:rsid w:val="008729E7"/>
    <w:rsid w:val="00872C26"/>
    <w:rsid w:val="00872ECD"/>
    <w:rsid w:val="008733A5"/>
    <w:rsid w:val="008737D1"/>
    <w:rsid w:val="00873B06"/>
    <w:rsid w:val="00873C2F"/>
    <w:rsid w:val="00873D2F"/>
    <w:rsid w:val="00873E70"/>
    <w:rsid w:val="00873E9E"/>
    <w:rsid w:val="00874253"/>
    <w:rsid w:val="00874274"/>
    <w:rsid w:val="00874898"/>
    <w:rsid w:val="00874A96"/>
    <w:rsid w:val="00874B4D"/>
    <w:rsid w:val="00874B59"/>
    <w:rsid w:val="008751E7"/>
    <w:rsid w:val="0087524F"/>
    <w:rsid w:val="008754D7"/>
    <w:rsid w:val="00875561"/>
    <w:rsid w:val="008755C6"/>
    <w:rsid w:val="00875746"/>
    <w:rsid w:val="00875B9C"/>
    <w:rsid w:val="0087653E"/>
    <w:rsid w:val="00876AA2"/>
    <w:rsid w:val="00876BE3"/>
    <w:rsid w:val="00876ECF"/>
    <w:rsid w:val="00877435"/>
    <w:rsid w:val="00877437"/>
    <w:rsid w:val="008774B8"/>
    <w:rsid w:val="00877504"/>
    <w:rsid w:val="00877780"/>
    <w:rsid w:val="00877BA2"/>
    <w:rsid w:val="00877CBE"/>
    <w:rsid w:val="00877CEE"/>
    <w:rsid w:val="00877D71"/>
    <w:rsid w:val="0088077D"/>
    <w:rsid w:val="00880A5A"/>
    <w:rsid w:val="00880BB2"/>
    <w:rsid w:val="00880DB1"/>
    <w:rsid w:val="0088112B"/>
    <w:rsid w:val="00881474"/>
    <w:rsid w:val="00881606"/>
    <w:rsid w:val="0088176D"/>
    <w:rsid w:val="00881B8F"/>
    <w:rsid w:val="00881BD9"/>
    <w:rsid w:val="00881D7B"/>
    <w:rsid w:val="008820AF"/>
    <w:rsid w:val="008823B0"/>
    <w:rsid w:val="008825C0"/>
    <w:rsid w:val="00882B06"/>
    <w:rsid w:val="00882D4C"/>
    <w:rsid w:val="00882DA7"/>
    <w:rsid w:val="008830CB"/>
    <w:rsid w:val="0088319E"/>
    <w:rsid w:val="00883275"/>
    <w:rsid w:val="008832DC"/>
    <w:rsid w:val="00883415"/>
    <w:rsid w:val="008836A6"/>
    <w:rsid w:val="00883740"/>
    <w:rsid w:val="008838A2"/>
    <w:rsid w:val="00883A20"/>
    <w:rsid w:val="00883FF0"/>
    <w:rsid w:val="008841AC"/>
    <w:rsid w:val="008844B0"/>
    <w:rsid w:val="00884AD1"/>
    <w:rsid w:val="00884AE9"/>
    <w:rsid w:val="00884FF6"/>
    <w:rsid w:val="0088537E"/>
    <w:rsid w:val="008853B6"/>
    <w:rsid w:val="00885497"/>
    <w:rsid w:val="008854A4"/>
    <w:rsid w:val="00885790"/>
    <w:rsid w:val="008857EB"/>
    <w:rsid w:val="00885A86"/>
    <w:rsid w:val="00885C81"/>
    <w:rsid w:val="00885E13"/>
    <w:rsid w:val="00885FDE"/>
    <w:rsid w:val="0088642F"/>
    <w:rsid w:val="0088694B"/>
    <w:rsid w:val="00886B57"/>
    <w:rsid w:val="008870A4"/>
    <w:rsid w:val="0088745F"/>
    <w:rsid w:val="00887581"/>
    <w:rsid w:val="0088778D"/>
    <w:rsid w:val="00887990"/>
    <w:rsid w:val="00887B90"/>
    <w:rsid w:val="00887D6C"/>
    <w:rsid w:val="00890046"/>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555"/>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B78"/>
    <w:rsid w:val="00895C82"/>
    <w:rsid w:val="0089600D"/>
    <w:rsid w:val="00896070"/>
    <w:rsid w:val="0089678A"/>
    <w:rsid w:val="008969E2"/>
    <w:rsid w:val="008969EC"/>
    <w:rsid w:val="00896CB2"/>
    <w:rsid w:val="00896CFD"/>
    <w:rsid w:val="008971D5"/>
    <w:rsid w:val="00897315"/>
    <w:rsid w:val="008974BE"/>
    <w:rsid w:val="00897554"/>
    <w:rsid w:val="00897A92"/>
    <w:rsid w:val="008A00E0"/>
    <w:rsid w:val="008A016E"/>
    <w:rsid w:val="008A01CF"/>
    <w:rsid w:val="008A022D"/>
    <w:rsid w:val="008A0610"/>
    <w:rsid w:val="008A06BB"/>
    <w:rsid w:val="008A0AE7"/>
    <w:rsid w:val="008A0F10"/>
    <w:rsid w:val="008A0F58"/>
    <w:rsid w:val="008A12E8"/>
    <w:rsid w:val="008A1357"/>
    <w:rsid w:val="008A1467"/>
    <w:rsid w:val="008A153B"/>
    <w:rsid w:val="008A16AF"/>
    <w:rsid w:val="008A1839"/>
    <w:rsid w:val="008A1937"/>
    <w:rsid w:val="008A1A86"/>
    <w:rsid w:val="008A1DFC"/>
    <w:rsid w:val="008A2111"/>
    <w:rsid w:val="008A22CD"/>
    <w:rsid w:val="008A2D6F"/>
    <w:rsid w:val="008A30E7"/>
    <w:rsid w:val="008A34B2"/>
    <w:rsid w:val="008A3663"/>
    <w:rsid w:val="008A38C3"/>
    <w:rsid w:val="008A3A9E"/>
    <w:rsid w:val="008A3CCD"/>
    <w:rsid w:val="008A3D11"/>
    <w:rsid w:val="008A3E67"/>
    <w:rsid w:val="008A4091"/>
    <w:rsid w:val="008A4142"/>
    <w:rsid w:val="008A462E"/>
    <w:rsid w:val="008A489B"/>
    <w:rsid w:val="008A4B12"/>
    <w:rsid w:val="008A4D75"/>
    <w:rsid w:val="008A4E17"/>
    <w:rsid w:val="008A4FDB"/>
    <w:rsid w:val="008A5110"/>
    <w:rsid w:val="008A5505"/>
    <w:rsid w:val="008A552A"/>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A49"/>
    <w:rsid w:val="008A7BE3"/>
    <w:rsid w:val="008A7C01"/>
    <w:rsid w:val="008A7D8A"/>
    <w:rsid w:val="008A7E57"/>
    <w:rsid w:val="008B0034"/>
    <w:rsid w:val="008B012C"/>
    <w:rsid w:val="008B09C6"/>
    <w:rsid w:val="008B0C3B"/>
    <w:rsid w:val="008B0D29"/>
    <w:rsid w:val="008B0D71"/>
    <w:rsid w:val="008B0EDB"/>
    <w:rsid w:val="008B0F10"/>
    <w:rsid w:val="008B1206"/>
    <w:rsid w:val="008B12DE"/>
    <w:rsid w:val="008B1412"/>
    <w:rsid w:val="008B187C"/>
    <w:rsid w:val="008B1A74"/>
    <w:rsid w:val="008B1AC0"/>
    <w:rsid w:val="008B1C61"/>
    <w:rsid w:val="008B1FA0"/>
    <w:rsid w:val="008B212B"/>
    <w:rsid w:val="008B26D9"/>
    <w:rsid w:val="008B27A7"/>
    <w:rsid w:val="008B2836"/>
    <w:rsid w:val="008B2A57"/>
    <w:rsid w:val="008B2C41"/>
    <w:rsid w:val="008B2D17"/>
    <w:rsid w:val="008B2FD4"/>
    <w:rsid w:val="008B3071"/>
    <w:rsid w:val="008B3396"/>
    <w:rsid w:val="008B3604"/>
    <w:rsid w:val="008B374C"/>
    <w:rsid w:val="008B3BE6"/>
    <w:rsid w:val="008B3C0C"/>
    <w:rsid w:val="008B3CB8"/>
    <w:rsid w:val="008B3CDD"/>
    <w:rsid w:val="008B4016"/>
    <w:rsid w:val="008B40AA"/>
    <w:rsid w:val="008B40DD"/>
    <w:rsid w:val="008B419D"/>
    <w:rsid w:val="008B41C2"/>
    <w:rsid w:val="008B4258"/>
    <w:rsid w:val="008B438A"/>
    <w:rsid w:val="008B43B2"/>
    <w:rsid w:val="008B4817"/>
    <w:rsid w:val="008B48F6"/>
    <w:rsid w:val="008B4A12"/>
    <w:rsid w:val="008B4C09"/>
    <w:rsid w:val="008B4D47"/>
    <w:rsid w:val="008B4DBC"/>
    <w:rsid w:val="008B4DD0"/>
    <w:rsid w:val="008B4F44"/>
    <w:rsid w:val="008B50A0"/>
    <w:rsid w:val="008B53B7"/>
    <w:rsid w:val="008B53BA"/>
    <w:rsid w:val="008B5403"/>
    <w:rsid w:val="008B5435"/>
    <w:rsid w:val="008B562E"/>
    <w:rsid w:val="008B5745"/>
    <w:rsid w:val="008B5999"/>
    <w:rsid w:val="008B5BA9"/>
    <w:rsid w:val="008B5C12"/>
    <w:rsid w:val="008B5C9C"/>
    <w:rsid w:val="008B5E01"/>
    <w:rsid w:val="008B5F18"/>
    <w:rsid w:val="008B6171"/>
    <w:rsid w:val="008B62E4"/>
    <w:rsid w:val="008B6340"/>
    <w:rsid w:val="008B6798"/>
    <w:rsid w:val="008B6939"/>
    <w:rsid w:val="008B6DB4"/>
    <w:rsid w:val="008B6F2E"/>
    <w:rsid w:val="008B712D"/>
    <w:rsid w:val="008B7DA9"/>
    <w:rsid w:val="008B7F7B"/>
    <w:rsid w:val="008C0108"/>
    <w:rsid w:val="008C0210"/>
    <w:rsid w:val="008C0249"/>
    <w:rsid w:val="008C0502"/>
    <w:rsid w:val="008C0553"/>
    <w:rsid w:val="008C06E8"/>
    <w:rsid w:val="008C0EB0"/>
    <w:rsid w:val="008C1018"/>
    <w:rsid w:val="008C142B"/>
    <w:rsid w:val="008C15E9"/>
    <w:rsid w:val="008C175B"/>
    <w:rsid w:val="008C1AA2"/>
    <w:rsid w:val="008C1C71"/>
    <w:rsid w:val="008C1F63"/>
    <w:rsid w:val="008C1FBD"/>
    <w:rsid w:val="008C261D"/>
    <w:rsid w:val="008C2797"/>
    <w:rsid w:val="008C2C3B"/>
    <w:rsid w:val="008C2FBE"/>
    <w:rsid w:val="008C3195"/>
    <w:rsid w:val="008C32CE"/>
    <w:rsid w:val="008C390F"/>
    <w:rsid w:val="008C3CDA"/>
    <w:rsid w:val="008C3DA4"/>
    <w:rsid w:val="008C4004"/>
    <w:rsid w:val="008C4065"/>
    <w:rsid w:val="008C40EF"/>
    <w:rsid w:val="008C43BA"/>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95"/>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279"/>
    <w:rsid w:val="008D53AA"/>
    <w:rsid w:val="008D558B"/>
    <w:rsid w:val="008D56F1"/>
    <w:rsid w:val="008D58D0"/>
    <w:rsid w:val="008D5A9E"/>
    <w:rsid w:val="008D5BA5"/>
    <w:rsid w:val="008D628E"/>
    <w:rsid w:val="008D62EF"/>
    <w:rsid w:val="008D64BC"/>
    <w:rsid w:val="008D6653"/>
    <w:rsid w:val="008D6BDF"/>
    <w:rsid w:val="008D6C20"/>
    <w:rsid w:val="008D6E94"/>
    <w:rsid w:val="008D711A"/>
    <w:rsid w:val="008D71DC"/>
    <w:rsid w:val="008D7262"/>
    <w:rsid w:val="008D738A"/>
    <w:rsid w:val="008E00C1"/>
    <w:rsid w:val="008E095F"/>
    <w:rsid w:val="008E09C9"/>
    <w:rsid w:val="008E0CAD"/>
    <w:rsid w:val="008E0DA9"/>
    <w:rsid w:val="008E0F9B"/>
    <w:rsid w:val="008E11BA"/>
    <w:rsid w:val="008E152A"/>
    <w:rsid w:val="008E19B1"/>
    <w:rsid w:val="008E1D03"/>
    <w:rsid w:val="008E1F5C"/>
    <w:rsid w:val="008E1FDC"/>
    <w:rsid w:val="008E2071"/>
    <w:rsid w:val="008E221D"/>
    <w:rsid w:val="008E226D"/>
    <w:rsid w:val="008E2283"/>
    <w:rsid w:val="008E26CD"/>
    <w:rsid w:val="008E274D"/>
    <w:rsid w:val="008E2A3D"/>
    <w:rsid w:val="008E2F8A"/>
    <w:rsid w:val="008E30F7"/>
    <w:rsid w:val="008E3D3C"/>
    <w:rsid w:val="008E3EB6"/>
    <w:rsid w:val="008E41F0"/>
    <w:rsid w:val="008E4216"/>
    <w:rsid w:val="008E4457"/>
    <w:rsid w:val="008E466D"/>
    <w:rsid w:val="008E48CD"/>
    <w:rsid w:val="008E49DC"/>
    <w:rsid w:val="008E4A12"/>
    <w:rsid w:val="008E4C1A"/>
    <w:rsid w:val="008E4CC1"/>
    <w:rsid w:val="008E4E54"/>
    <w:rsid w:val="008E542C"/>
    <w:rsid w:val="008E54A5"/>
    <w:rsid w:val="008E5756"/>
    <w:rsid w:val="008E57BE"/>
    <w:rsid w:val="008E57DA"/>
    <w:rsid w:val="008E590A"/>
    <w:rsid w:val="008E5965"/>
    <w:rsid w:val="008E5974"/>
    <w:rsid w:val="008E5F8F"/>
    <w:rsid w:val="008E6280"/>
    <w:rsid w:val="008E64CB"/>
    <w:rsid w:val="008E677F"/>
    <w:rsid w:val="008E6B7A"/>
    <w:rsid w:val="008E6E28"/>
    <w:rsid w:val="008E6FCA"/>
    <w:rsid w:val="008E72E3"/>
    <w:rsid w:val="008E75DC"/>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67C"/>
    <w:rsid w:val="008F197C"/>
    <w:rsid w:val="008F1994"/>
    <w:rsid w:val="008F2296"/>
    <w:rsid w:val="008F26F6"/>
    <w:rsid w:val="008F28A1"/>
    <w:rsid w:val="008F3003"/>
    <w:rsid w:val="008F3093"/>
    <w:rsid w:val="008F35AF"/>
    <w:rsid w:val="008F3A89"/>
    <w:rsid w:val="008F3B94"/>
    <w:rsid w:val="008F3FD5"/>
    <w:rsid w:val="008F41CF"/>
    <w:rsid w:val="008F4354"/>
    <w:rsid w:val="008F43E5"/>
    <w:rsid w:val="008F4487"/>
    <w:rsid w:val="008F4841"/>
    <w:rsid w:val="008F4DD6"/>
    <w:rsid w:val="008F4E52"/>
    <w:rsid w:val="008F5051"/>
    <w:rsid w:val="008F58D1"/>
    <w:rsid w:val="008F58D5"/>
    <w:rsid w:val="008F5966"/>
    <w:rsid w:val="008F5AC7"/>
    <w:rsid w:val="008F5EEA"/>
    <w:rsid w:val="008F63B1"/>
    <w:rsid w:val="008F690E"/>
    <w:rsid w:val="008F69E8"/>
    <w:rsid w:val="008F6A40"/>
    <w:rsid w:val="008F6C49"/>
    <w:rsid w:val="008F6C4D"/>
    <w:rsid w:val="008F6E95"/>
    <w:rsid w:val="008F7100"/>
    <w:rsid w:val="008F741E"/>
    <w:rsid w:val="008F7659"/>
    <w:rsid w:val="008F7881"/>
    <w:rsid w:val="008F79EB"/>
    <w:rsid w:val="008F7D8A"/>
    <w:rsid w:val="008F7F0B"/>
    <w:rsid w:val="008F7F8D"/>
    <w:rsid w:val="008F7FA5"/>
    <w:rsid w:val="009000B9"/>
    <w:rsid w:val="00900229"/>
    <w:rsid w:val="0090053F"/>
    <w:rsid w:val="00900939"/>
    <w:rsid w:val="00900B5D"/>
    <w:rsid w:val="00900BC0"/>
    <w:rsid w:val="00900F39"/>
    <w:rsid w:val="0090158F"/>
    <w:rsid w:val="009017B8"/>
    <w:rsid w:val="00901BA4"/>
    <w:rsid w:val="00901E22"/>
    <w:rsid w:val="00902199"/>
    <w:rsid w:val="009022BE"/>
    <w:rsid w:val="00902A1F"/>
    <w:rsid w:val="00902D70"/>
    <w:rsid w:val="00902EFE"/>
    <w:rsid w:val="009031A6"/>
    <w:rsid w:val="00903566"/>
    <w:rsid w:val="00903B71"/>
    <w:rsid w:val="00903DC3"/>
    <w:rsid w:val="00903DEA"/>
    <w:rsid w:val="00903E3D"/>
    <w:rsid w:val="00903F2C"/>
    <w:rsid w:val="0090456A"/>
    <w:rsid w:val="009046C1"/>
    <w:rsid w:val="00904C69"/>
    <w:rsid w:val="00904FD5"/>
    <w:rsid w:val="00904FE6"/>
    <w:rsid w:val="00905171"/>
    <w:rsid w:val="00905810"/>
    <w:rsid w:val="00905CC6"/>
    <w:rsid w:val="00905CD1"/>
    <w:rsid w:val="00905DC8"/>
    <w:rsid w:val="00906021"/>
    <w:rsid w:val="00906120"/>
    <w:rsid w:val="009061DF"/>
    <w:rsid w:val="009062DD"/>
    <w:rsid w:val="009063D0"/>
    <w:rsid w:val="00906732"/>
    <w:rsid w:val="009069FC"/>
    <w:rsid w:val="00906A77"/>
    <w:rsid w:val="00906C39"/>
    <w:rsid w:val="00906F5F"/>
    <w:rsid w:val="0090705D"/>
    <w:rsid w:val="009076A8"/>
    <w:rsid w:val="00907740"/>
    <w:rsid w:val="0090781F"/>
    <w:rsid w:val="00907D95"/>
    <w:rsid w:val="009106A2"/>
    <w:rsid w:val="00910945"/>
    <w:rsid w:val="0091098D"/>
    <w:rsid w:val="00910A2B"/>
    <w:rsid w:val="00910AF9"/>
    <w:rsid w:val="00910C39"/>
    <w:rsid w:val="009112E7"/>
    <w:rsid w:val="009113A9"/>
    <w:rsid w:val="00911C77"/>
    <w:rsid w:val="00911CCE"/>
    <w:rsid w:val="00911CF0"/>
    <w:rsid w:val="00911EE0"/>
    <w:rsid w:val="00912190"/>
    <w:rsid w:val="0091237C"/>
    <w:rsid w:val="009124EB"/>
    <w:rsid w:val="00912935"/>
    <w:rsid w:val="00912BEE"/>
    <w:rsid w:val="00912CF0"/>
    <w:rsid w:val="00912E4D"/>
    <w:rsid w:val="009130DA"/>
    <w:rsid w:val="009131EA"/>
    <w:rsid w:val="00913A4B"/>
    <w:rsid w:val="00913B86"/>
    <w:rsid w:val="00913C06"/>
    <w:rsid w:val="00913F0D"/>
    <w:rsid w:val="00914D49"/>
    <w:rsid w:val="00914EDD"/>
    <w:rsid w:val="00914FF0"/>
    <w:rsid w:val="00915066"/>
    <w:rsid w:val="00915E3E"/>
    <w:rsid w:val="00915E5D"/>
    <w:rsid w:val="00916089"/>
    <w:rsid w:val="00916143"/>
    <w:rsid w:val="009163EA"/>
    <w:rsid w:val="0091666B"/>
    <w:rsid w:val="00916946"/>
    <w:rsid w:val="009169AC"/>
    <w:rsid w:val="009169C4"/>
    <w:rsid w:val="00916EBF"/>
    <w:rsid w:val="009171A8"/>
    <w:rsid w:val="009171F1"/>
    <w:rsid w:val="0091726E"/>
    <w:rsid w:val="0091765D"/>
    <w:rsid w:val="00917993"/>
    <w:rsid w:val="00920925"/>
    <w:rsid w:val="00920B07"/>
    <w:rsid w:val="00920F63"/>
    <w:rsid w:val="00921297"/>
    <w:rsid w:val="009216A4"/>
    <w:rsid w:val="009218DD"/>
    <w:rsid w:val="00921919"/>
    <w:rsid w:val="009220C3"/>
    <w:rsid w:val="00922190"/>
    <w:rsid w:val="00922407"/>
    <w:rsid w:val="009225B7"/>
    <w:rsid w:val="00922601"/>
    <w:rsid w:val="00922785"/>
    <w:rsid w:val="00922A50"/>
    <w:rsid w:val="00922BDF"/>
    <w:rsid w:val="00922DD0"/>
    <w:rsid w:val="00923334"/>
    <w:rsid w:val="009233AB"/>
    <w:rsid w:val="00923489"/>
    <w:rsid w:val="0092371D"/>
    <w:rsid w:val="00923D4D"/>
    <w:rsid w:val="00923DD0"/>
    <w:rsid w:val="0092400D"/>
    <w:rsid w:val="00924125"/>
    <w:rsid w:val="0092417F"/>
    <w:rsid w:val="009243E0"/>
    <w:rsid w:val="00924BD6"/>
    <w:rsid w:val="00924C04"/>
    <w:rsid w:val="00924E61"/>
    <w:rsid w:val="00924E82"/>
    <w:rsid w:val="00924F97"/>
    <w:rsid w:val="00925069"/>
    <w:rsid w:val="0092514D"/>
    <w:rsid w:val="00925269"/>
    <w:rsid w:val="00925460"/>
    <w:rsid w:val="00925675"/>
    <w:rsid w:val="009256B9"/>
    <w:rsid w:val="00925DE0"/>
    <w:rsid w:val="00925F7A"/>
    <w:rsid w:val="00926080"/>
    <w:rsid w:val="009260A4"/>
    <w:rsid w:val="00926279"/>
    <w:rsid w:val="00926333"/>
    <w:rsid w:val="0092652E"/>
    <w:rsid w:val="00926816"/>
    <w:rsid w:val="00926C85"/>
    <w:rsid w:val="00926D14"/>
    <w:rsid w:val="009273E4"/>
    <w:rsid w:val="00927C46"/>
    <w:rsid w:val="00927E94"/>
    <w:rsid w:val="00927F32"/>
    <w:rsid w:val="0093001B"/>
    <w:rsid w:val="009302D1"/>
    <w:rsid w:val="00930340"/>
    <w:rsid w:val="009305EC"/>
    <w:rsid w:val="00930980"/>
    <w:rsid w:val="009309A5"/>
    <w:rsid w:val="00930C87"/>
    <w:rsid w:val="00930D49"/>
    <w:rsid w:val="00930D56"/>
    <w:rsid w:val="00930E67"/>
    <w:rsid w:val="00930F84"/>
    <w:rsid w:val="009311EA"/>
    <w:rsid w:val="0093181C"/>
    <w:rsid w:val="00931871"/>
    <w:rsid w:val="00931E4B"/>
    <w:rsid w:val="009320F2"/>
    <w:rsid w:val="00932646"/>
    <w:rsid w:val="009326C0"/>
    <w:rsid w:val="00932A56"/>
    <w:rsid w:val="00932FAA"/>
    <w:rsid w:val="009330D9"/>
    <w:rsid w:val="0093331C"/>
    <w:rsid w:val="0093361E"/>
    <w:rsid w:val="0093378F"/>
    <w:rsid w:val="00933847"/>
    <w:rsid w:val="00933B65"/>
    <w:rsid w:val="00933D9C"/>
    <w:rsid w:val="00933F35"/>
    <w:rsid w:val="00933F52"/>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7A2"/>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2D8B"/>
    <w:rsid w:val="00943042"/>
    <w:rsid w:val="009432D3"/>
    <w:rsid w:val="0094337E"/>
    <w:rsid w:val="0094340E"/>
    <w:rsid w:val="00943576"/>
    <w:rsid w:val="009437DB"/>
    <w:rsid w:val="00943829"/>
    <w:rsid w:val="00943A8C"/>
    <w:rsid w:val="00944201"/>
    <w:rsid w:val="0094442B"/>
    <w:rsid w:val="00944505"/>
    <w:rsid w:val="009446A0"/>
    <w:rsid w:val="009447BC"/>
    <w:rsid w:val="00944809"/>
    <w:rsid w:val="00944892"/>
    <w:rsid w:val="009449A3"/>
    <w:rsid w:val="00944A65"/>
    <w:rsid w:val="00944C19"/>
    <w:rsid w:val="00944D58"/>
    <w:rsid w:val="00945111"/>
    <w:rsid w:val="0094517C"/>
    <w:rsid w:val="009454C9"/>
    <w:rsid w:val="0094562B"/>
    <w:rsid w:val="00945AE4"/>
    <w:rsid w:val="00945B22"/>
    <w:rsid w:val="00945E61"/>
    <w:rsid w:val="00946240"/>
    <w:rsid w:val="00946288"/>
    <w:rsid w:val="009464DC"/>
    <w:rsid w:val="00946712"/>
    <w:rsid w:val="00946BB9"/>
    <w:rsid w:val="00946DC9"/>
    <w:rsid w:val="0094723B"/>
    <w:rsid w:val="00947421"/>
    <w:rsid w:val="009474FE"/>
    <w:rsid w:val="0094751D"/>
    <w:rsid w:val="009475EF"/>
    <w:rsid w:val="00947A7F"/>
    <w:rsid w:val="0095030E"/>
    <w:rsid w:val="00950624"/>
    <w:rsid w:val="00950667"/>
    <w:rsid w:val="00950728"/>
    <w:rsid w:val="0095081F"/>
    <w:rsid w:val="0095096C"/>
    <w:rsid w:val="00950994"/>
    <w:rsid w:val="00950BE0"/>
    <w:rsid w:val="00950EF2"/>
    <w:rsid w:val="00950FD7"/>
    <w:rsid w:val="00951DC5"/>
    <w:rsid w:val="00951FA2"/>
    <w:rsid w:val="009520C8"/>
    <w:rsid w:val="0095238B"/>
    <w:rsid w:val="0095241B"/>
    <w:rsid w:val="00952449"/>
    <w:rsid w:val="0095289F"/>
    <w:rsid w:val="009528B0"/>
    <w:rsid w:val="009529BA"/>
    <w:rsid w:val="00952A2E"/>
    <w:rsid w:val="00952B2D"/>
    <w:rsid w:val="00952C4F"/>
    <w:rsid w:val="009530FB"/>
    <w:rsid w:val="00953249"/>
    <w:rsid w:val="009533D1"/>
    <w:rsid w:val="009533ED"/>
    <w:rsid w:val="00953710"/>
    <w:rsid w:val="009539A5"/>
    <w:rsid w:val="00953EE3"/>
    <w:rsid w:val="00954002"/>
    <w:rsid w:val="00954083"/>
    <w:rsid w:val="00954084"/>
    <w:rsid w:val="009542B6"/>
    <w:rsid w:val="00954450"/>
    <w:rsid w:val="009547C4"/>
    <w:rsid w:val="009549DA"/>
    <w:rsid w:val="00954A5B"/>
    <w:rsid w:val="00954BE5"/>
    <w:rsid w:val="00954CBF"/>
    <w:rsid w:val="009551BB"/>
    <w:rsid w:val="0095521D"/>
    <w:rsid w:val="0095536A"/>
    <w:rsid w:val="00955735"/>
    <w:rsid w:val="00955981"/>
    <w:rsid w:val="0095599B"/>
    <w:rsid w:val="009559A8"/>
    <w:rsid w:val="00955AF3"/>
    <w:rsid w:val="00955C7A"/>
    <w:rsid w:val="00955E7F"/>
    <w:rsid w:val="00955F7D"/>
    <w:rsid w:val="00955FDD"/>
    <w:rsid w:val="0095605C"/>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478"/>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9AD"/>
    <w:rsid w:val="00962A28"/>
    <w:rsid w:val="00962AD0"/>
    <w:rsid w:val="00962B11"/>
    <w:rsid w:val="00962B35"/>
    <w:rsid w:val="00962F86"/>
    <w:rsid w:val="009632F4"/>
    <w:rsid w:val="0096330E"/>
    <w:rsid w:val="0096337B"/>
    <w:rsid w:val="009633F7"/>
    <w:rsid w:val="00963400"/>
    <w:rsid w:val="009634A4"/>
    <w:rsid w:val="0096379C"/>
    <w:rsid w:val="009637FF"/>
    <w:rsid w:val="00963868"/>
    <w:rsid w:val="00963A0F"/>
    <w:rsid w:val="00963EA4"/>
    <w:rsid w:val="00963ED7"/>
    <w:rsid w:val="0096402A"/>
    <w:rsid w:val="009640C6"/>
    <w:rsid w:val="009640FE"/>
    <w:rsid w:val="00964147"/>
    <w:rsid w:val="009643BD"/>
    <w:rsid w:val="00964700"/>
    <w:rsid w:val="009648EB"/>
    <w:rsid w:val="00964A2A"/>
    <w:rsid w:val="00964D79"/>
    <w:rsid w:val="00964DC2"/>
    <w:rsid w:val="009650EA"/>
    <w:rsid w:val="00965110"/>
    <w:rsid w:val="0096524A"/>
    <w:rsid w:val="00965612"/>
    <w:rsid w:val="009656BC"/>
    <w:rsid w:val="009656FC"/>
    <w:rsid w:val="009659BF"/>
    <w:rsid w:val="00965A08"/>
    <w:rsid w:val="00965B61"/>
    <w:rsid w:val="00965BE1"/>
    <w:rsid w:val="009661FA"/>
    <w:rsid w:val="00966906"/>
    <w:rsid w:val="00966AA9"/>
    <w:rsid w:val="0096702E"/>
    <w:rsid w:val="00967217"/>
    <w:rsid w:val="00967220"/>
    <w:rsid w:val="00967341"/>
    <w:rsid w:val="0096799F"/>
    <w:rsid w:val="00967B27"/>
    <w:rsid w:val="00967FA0"/>
    <w:rsid w:val="009700B0"/>
    <w:rsid w:val="009702FF"/>
    <w:rsid w:val="009703A6"/>
    <w:rsid w:val="009705FE"/>
    <w:rsid w:val="009706BA"/>
    <w:rsid w:val="00970980"/>
    <w:rsid w:val="00970A9C"/>
    <w:rsid w:val="00970BEF"/>
    <w:rsid w:val="00970C65"/>
    <w:rsid w:val="00970F78"/>
    <w:rsid w:val="00970FC1"/>
    <w:rsid w:val="0097168C"/>
    <w:rsid w:val="009716B6"/>
    <w:rsid w:val="009717E3"/>
    <w:rsid w:val="00971A53"/>
    <w:rsid w:val="00972509"/>
    <w:rsid w:val="00972517"/>
    <w:rsid w:val="00972922"/>
    <w:rsid w:val="00972B60"/>
    <w:rsid w:val="00972C23"/>
    <w:rsid w:val="00972ED0"/>
    <w:rsid w:val="0097335E"/>
    <w:rsid w:val="009734FE"/>
    <w:rsid w:val="0097350E"/>
    <w:rsid w:val="009738F6"/>
    <w:rsid w:val="0097396A"/>
    <w:rsid w:val="00973C97"/>
    <w:rsid w:val="00973FBD"/>
    <w:rsid w:val="0097416A"/>
    <w:rsid w:val="00974262"/>
    <w:rsid w:val="00974577"/>
    <w:rsid w:val="00974767"/>
    <w:rsid w:val="00974905"/>
    <w:rsid w:val="00974CEE"/>
    <w:rsid w:val="00974E21"/>
    <w:rsid w:val="009752E1"/>
    <w:rsid w:val="00975348"/>
    <w:rsid w:val="00975762"/>
    <w:rsid w:val="00975786"/>
    <w:rsid w:val="009757EB"/>
    <w:rsid w:val="00975A37"/>
    <w:rsid w:val="00975A6E"/>
    <w:rsid w:val="00975D4A"/>
    <w:rsid w:val="00975E80"/>
    <w:rsid w:val="00975EE7"/>
    <w:rsid w:val="00975F52"/>
    <w:rsid w:val="00976148"/>
    <w:rsid w:val="00976651"/>
    <w:rsid w:val="0097686A"/>
    <w:rsid w:val="00976985"/>
    <w:rsid w:val="00976B51"/>
    <w:rsid w:val="00976EAF"/>
    <w:rsid w:val="00976F3C"/>
    <w:rsid w:val="00977198"/>
    <w:rsid w:val="0097726D"/>
    <w:rsid w:val="0097730A"/>
    <w:rsid w:val="0097758C"/>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31"/>
    <w:rsid w:val="00981675"/>
    <w:rsid w:val="00981701"/>
    <w:rsid w:val="0098187B"/>
    <w:rsid w:val="00981949"/>
    <w:rsid w:val="00981960"/>
    <w:rsid w:val="00981E94"/>
    <w:rsid w:val="00981F4E"/>
    <w:rsid w:val="00981F89"/>
    <w:rsid w:val="00981FB3"/>
    <w:rsid w:val="00981FFA"/>
    <w:rsid w:val="0098245E"/>
    <w:rsid w:val="0098271B"/>
    <w:rsid w:val="00982A52"/>
    <w:rsid w:val="0098342A"/>
    <w:rsid w:val="00983442"/>
    <w:rsid w:val="00983473"/>
    <w:rsid w:val="0098366D"/>
    <w:rsid w:val="00983738"/>
    <w:rsid w:val="00983AF7"/>
    <w:rsid w:val="00983CC0"/>
    <w:rsid w:val="00983E01"/>
    <w:rsid w:val="00983F7C"/>
    <w:rsid w:val="0098416A"/>
    <w:rsid w:val="00984262"/>
    <w:rsid w:val="00984473"/>
    <w:rsid w:val="00984B25"/>
    <w:rsid w:val="00984C18"/>
    <w:rsid w:val="00984DFB"/>
    <w:rsid w:val="009854FD"/>
    <w:rsid w:val="00985B08"/>
    <w:rsid w:val="00985C2B"/>
    <w:rsid w:val="00985D2A"/>
    <w:rsid w:val="00986418"/>
    <w:rsid w:val="0098644C"/>
    <w:rsid w:val="0098669B"/>
    <w:rsid w:val="00986860"/>
    <w:rsid w:val="0098699F"/>
    <w:rsid w:val="00986AAD"/>
    <w:rsid w:val="00986C17"/>
    <w:rsid w:val="00986ECC"/>
    <w:rsid w:val="00986FFF"/>
    <w:rsid w:val="009873A6"/>
    <w:rsid w:val="00987742"/>
    <w:rsid w:val="00987884"/>
    <w:rsid w:val="00987964"/>
    <w:rsid w:val="00987ABB"/>
    <w:rsid w:val="00987B3B"/>
    <w:rsid w:val="00987C16"/>
    <w:rsid w:val="00987D37"/>
    <w:rsid w:val="00987E09"/>
    <w:rsid w:val="0099020D"/>
    <w:rsid w:val="00990633"/>
    <w:rsid w:val="0099088C"/>
    <w:rsid w:val="009908E1"/>
    <w:rsid w:val="00990A7B"/>
    <w:rsid w:val="00990A8D"/>
    <w:rsid w:val="00990D2D"/>
    <w:rsid w:val="00990D82"/>
    <w:rsid w:val="00990DC7"/>
    <w:rsid w:val="0099102B"/>
    <w:rsid w:val="00991145"/>
    <w:rsid w:val="0099118F"/>
    <w:rsid w:val="009912C1"/>
    <w:rsid w:val="009913BB"/>
    <w:rsid w:val="009915DF"/>
    <w:rsid w:val="00991DE6"/>
    <w:rsid w:val="009920C5"/>
    <w:rsid w:val="0099260E"/>
    <w:rsid w:val="0099268A"/>
    <w:rsid w:val="009927CC"/>
    <w:rsid w:val="009928A2"/>
    <w:rsid w:val="009929F6"/>
    <w:rsid w:val="00992B3D"/>
    <w:rsid w:val="00992B95"/>
    <w:rsid w:val="00992F59"/>
    <w:rsid w:val="009930E2"/>
    <w:rsid w:val="00993416"/>
    <w:rsid w:val="009938E6"/>
    <w:rsid w:val="0099396D"/>
    <w:rsid w:val="00993BA8"/>
    <w:rsid w:val="00993D66"/>
    <w:rsid w:val="00993F11"/>
    <w:rsid w:val="009942FA"/>
    <w:rsid w:val="00994399"/>
    <w:rsid w:val="00994543"/>
    <w:rsid w:val="0099457C"/>
    <w:rsid w:val="009946EB"/>
    <w:rsid w:val="009947BC"/>
    <w:rsid w:val="009949B1"/>
    <w:rsid w:val="00994EE5"/>
    <w:rsid w:val="00995237"/>
    <w:rsid w:val="00995399"/>
    <w:rsid w:val="009953E7"/>
    <w:rsid w:val="00995550"/>
    <w:rsid w:val="009958D1"/>
    <w:rsid w:val="00995D14"/>
    <w:rsid w:val="009964F8"/>
    <w:rsid w:val="0099665B"/>
    <w:rsid w:val="009967F2"/>
    <w:rsid w:val="00996817"/>
    <w:rsid w:val="00996B70"/>
    <w:rsid w:val="00997006"/>
    <w:rsid w:val="00997185"/>
    <w:rsid w:val="009972F9"/>
    <w:rsid w:val="00997332"/>
    <w:rsid w:val="009973C0"/>
    <w:rsid w:val="009975E3"/>
    <w:rsid w:val="009979B4"/>
    <w:rsid w:val="00997B4C"/>
    <w:rsid w:val="00997B70"/>
    <w:rsid w:val="00997C38"/>
    <w:rsid w:val="00997D32"/>
    <w:rsid w:val="009A03B9"/>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3C0"/>
    <w:rsid w:val="009A2B53"/>
    <w:rsid w:val="009A2BFE"/>
    <w:rsid w:val="009A2EE2"/>
    <w:rsid w:val="009A2FC7"/>
    <w:rsid w:val="009A33C2"/>
    <w:rsid w:val="009A3578"/>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6F7C"/>
    <w:rsid w:val="009A732D"/>
    <w:rsid w:val="009A7A94"/>
    <w:rsid w:val="009A7FB9"/>
    <w:rsid w:val="009B00A8"/>
    <w:rsid w:val="009B07DC"/>
    <w:rsid w:val="009B0A65"/>
    <w:rsid w:val="009B0A73"/>
    <w:rsid w:val="009B11F5"/>
    <w:rsid w:val="009B1365"/>
    <w:rsid w:val="009B1544"/>
    <w:rsid w:val="009B1711"/>
    <w:rsid w:val="009B1969"/>
    <w:rsid w:val="009B1E6F"/>
    <w:rsid w:val="009B24C2"/>
    <w:rsid w:val="009B24E9"/>
    <w:rsid w:val="009B2514"/>
    <w:rsid w:val="009B25C8"/>
    <w:rsid w:val="009B29E0"/>
    <w:rsid w:val="009B2A3E"/>
    <w:rsid w:val="009B2AF1"/>
    <w:rsid w:val="009B2BBC"/>
    <w:rsid w:val="009B2CCB"/>
    <w:rsid w:val="009B2F82"/>
    <w:rsid w:val="009B2FD9"/>
    <w:rsid w:val="009B30AC"/>
    <w:rsid w:val="009B30CB"/>
    <w:rsid w:val="009B353F"/>
    <w:rsid w:val="009B3615"/>
    <w:rsid w:val="009B37BB"/>
    <w:rsid w:val="009B3AF2"/>
    <w:rsid w:val="009B3B8B"/>
    <w:rsid w:val="009B3E1D"/>
    <w:rsid w:val="009B44E8"/>
    <w:rsid w:val="009B4778"/>
    <w:rsid w:val="009B4943"/>
    <w:rsid w:val="009B4DA7"/>
    <w:rsid w:val="009B4EF6"/>
    <w:rsid w:val="009B518A"/>
    <w:rsid w:val="009B524C"/>
    <w:rsid w:val="009B53AA"/>
    <w:rsid w:val="009B542F"/>
    <w:rsid w:val="009B5454"/>
    <w:rsid w:val="009B555B"/>
    <w:rsid w:val="009B5602"/>
    <w:rsid w:val="009B561A"/>
    <w:rsid w:val="009B5698"/>
    <w:rsid w:val="009B56A0"/>
    <w:rsid w:val="009B570D"/>
    <w:rsid w:val="009B5B93"/>
    <w:rsid w:val="009B5C56"/>
    <w:rsid w:val="009B5D82"/>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E2"/>
    <w:rsid w:val="009B72F3"/>
    <w:rsid w:val="009B7391"/>
    <w:rsid w:val="009B783E"/>
    <w:rsid w:val="009B7A3F"/>
    <w:rsid w:val="009C03B6"/>
    <w:rsid w:val="009C041A"/>
    <w:rsid w:val="009C0514"/>
    <w:rsid w:val="009C0779"/>
    <w:rsid w:val="009C0879"/>
    <w:rsid w:val="009C09C3"/>
    <w:rsid w:val="009C0B6B"/>
    <w:rsid w:val="009C0C4E"/>
    <w:rsid w:val="009C0CFA"/>
    <w:rsid w:val="009C0F0D"/>
    <w:rsid w:val="009C0F3A"/>
    <w:rsid w:val="009C1107"/>
    <w:rsid w:val="009C1321"/>
    <w:rsid w:val="009C13CF"/>
    <w:rsid w:val="009C150D"/>
    <w:rsid w:val="009C1AF4"/>
    <w:rsid w:val="009C1B12"/>
    <w:rsid w:val="009C1C09"/>
    <w:rsid w:val="009C1ECE"/>
    <w:rsid w:val="009C240B"/>
    <w:rsid w:val="009C2947"/>
    <w:rsid w:val="009C2987"/>
    <w:rsid w:val="009C2B32"/>
    <w:rsid w:val="009C2BE4"/>
    <w:rsid w:val="009C2D52"/>
    <w:rsid w:val="009C30A6"/>
    <w:rsid w:val="009C33F2"/>
    <w:rsid w:val="009C367A"/>
    <w:rsid w:val="009C398D"/>
    <w:rsid w:val="009C39F2"/>
    <w:rsid w:val="009C3AA1"/>
    <w:rsid w:val="009C3B05"/>
    <w:rsid w:val="009C3B90"/>
    <w:rsid w:val="009C4196"/>
    <w:rsid w:val="009C47ED"/>
    <w:rsid w:val="009C482D"/>
    <w:rsid w:val="009C4A70"/>
    <w:rsid w:val="009C4E81"/>
    <w:rsid w:val="009C5095"/>
    <w:rsid w:val="009C512D"/>
    <w:rsid w:val="009C515D"/>
    <w:rsid w:val="009C53FA"/>
    <w:rsid w:val="009C569B"/>
    <w:rsid w:val="009C5771"/>
    <w:rsid w:val="009C57AA"/>
    <w:rsid w:val="009C5A54"/>
    <w:rsid w:val="009C5CCF"/>
    <w:rsid w:val="009C5F88"/>
    <w:rsid w:val="009C636E"/>
    <w:rsid w:val="009C650D"/>
    <w:rsid w:val="009C664D"/>
    <w:rsid w:val="009C66D3"/>
    <w:rsid w:val="009C6700"/>
    <w:rsid w:val="009C6729"/>
    <w:rsid w:val="009C687D"/>
    <w:rsid w:val="009C688E"/>
    <w:rsid w:val="009C6FA8"/>
    <w:rsid w:val="009C6FFF"/>
    <w:rsid w:val="009C7123"/>
    <w:rsid w:val="009C7463"/>
    <w:rsid w:val="009C7623"/>
    <w:rsid w:val="009C7695"/>
    <w:rsid w:val="009C783A"/>
    <w:rsid w:val="009C78EE"/>
    <w:rsid w:val="009C7B9F"/>
    <w:rsid w:val="009C7DD9"/>
    <w:rsid w:val="009D025C"/>
    <w:rsid w:val="009D02D7"/>
    <w:rsid w:val="009D0CC8"/>
    <w:rsid w:val="009D0D3D"/>
    <w:rsid w:val="009D0DD5"/>
    <w:rsid w:val="009D0DE3"/>
    <w:rsid w:val="009D1657"/>
    <w:rsid w:val="009D18FC"/>
    <w:rsid w:val="009D1CC5"/>
    <w:rsid w:val="009D1D94"/>
    <w:rsid w:val="009D2134"/>
    <w:rsid w:val="009D2360"/>
    <w:rsid w:val="009D23FE"/>
    <w:rsid w:val="009D2506"/>
    <w:rsid w:val="009D2543"/>
    <w:rsid w:val="009D2619"/>
    <w:rsid w:val="009D3052"/>
    <w:rsid w:val="009D30A9"/>
    <w:rsid w:val="009D3520"/>
    <w:rsid w:val="009D3579"/>
    <w:rsid w:val="009D3715"/>
    <w:rsid w:val="009D384A"/>
    <w:rsid w:val="009D389B"/>
    <w:rsid w:val="009D3CA6"/>
    <w:rsid w:val="009D3E2F"/>
    <w:rsid w:val="009D4025"/>
    <w:rsid w:val="009D4560"/>
    <w:rsid w:val="009D4698"/>
    <w:rsid w:val="009D48F1"/>
    <w:rsid w:val="009D491D"/>
    <w:rsid w:val="009D492C"/>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CFF"/>
    <w:rsid w:val="009D7DF3"/>
    <w:rsid w:val="009E01D4"/>
    <w:rsid w:val="009E0313"/>
    <w:rsid w:val="009E043F"/>
    <w:rsid w:val="009E0472"/>
    <w:rsid w:val="009E05D0"/>
    <w:rsid w:val="009E0893"/>
    <w:rsid w:val="009E09E8"/>
    <w:rsid w:val="009E0A7B"/>
    <w:rsid w:val="009E0F3C"/>
    <w:rsid w:val="009E10F3"/>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2D3C"/>
    <w:rsid w:val="009E37D9"/>
    <w:rsid w:val="009E38D2"/>
    <w:rsid w:val="009E3FD7"/>
    <w:rsid w:val="009E40A2"/>
    <w:rsid w:val="009E42C7"/>
    <w:rsid w:val="009E43E9"/>
    <w:rsid w:val="009E46B0"/>
    <w:rsid w:val="009E4D21"/>
    <w:rsid w:val="009E4D48"/>
    <w:rsid w:val="009E4D66"/>
    <w:rsid w:val="009E4E2C"/>
    <w:rsid w:val="009E512A"/>
    <w:rsid w:val="009E55CB"/>
    <w:rsid w:val="009E55F8"/>
    <w:rsid w:val="009E560D"/>
    <w:rsid w:val="009E5A5B"/>
    <w:rsid w:val="009E5FB6"/>
    <w:rsid w:val="009E60C3"/>
    <w:rsid w:val="009E6259"/>
    <w:rsid w:val="009E6510"/>
    <w:rsid w:val="009E6555"/>
    <w:rsid w:val="009E668A"/>
    <w:rsid w:val="009E6710"/>
    <w:rsid w:val="009E6A09"/>
    <w:rsid w:val="009E6A40"/>
    <w:rsid w:val="009E6C63"/>
    <w:rsid w:val="009E6DD0"/>
    <w:rsid w:val="009E72B0"/>
    <w:rsid w:val="009E753A"/>
    <w:rsid w:val="009E7584"/>
    <w:rsid w:val="009E7599"/>
    <w:rsid w:val="009E7DDD"/>
    <w:rsid w:val="009E7EA0"/>
    <w:rsid w:val="009F0249"/>
    <w:rsid w:val="009F02AB"/>
    <w:rsid w:val="009F0635"/>
    <w:rsid w:val="009F0663"/>
    <w:rsid w:val="009F0887"/>
    <w:rsid w:val="009F0A64"/>
    <w:rsid w:val="009F0CE7"/>
    <w:rsid w:val="009F0E96"/>
    <w:rsid w:val="009F10CD"/>
    <w:rsid w:val="009F1BC7"/>
    <w:rsid w:val="009F1C5A"/>
    <w:rsid w:val="009F1CB6"/>
    <w:rsid w:val="009F1DA6"/>
    <w:rsid w:val="009F1EDF"/>
    <w:rsid w:val="009F21EB"/>
    <w:rsid w:val="009F22B7"/>
    <w:rsid w:val="009F24CA"/>
    <w:rsid w:val="009F269B"/>
    <w:rsid w:val="009F281D"/>
    <w:rsid w:val="009F2960"/>
    <w:rsid w:val="009F2A0B"/>
    <w:rsid w:val="009F2AB3"/>
    <w:rsid w:val="009F2ADD"/>
    <w:rsid w:val="009F2FE8"/>
    <w:rsid w:val="009F32D2"/>
    <w:rsid w:val="009F3874"/>
    <w:rsid w:val="009F3AA3"/>
    <w:rsid w:val="009F3D9E"/>
    <w:rsid w:val="009F3F94"/>
    <w:rsid w:val="009F4576"/>
    <w:rsid w:val="009F4645"/>
    <w:rsid w:val="009F4A51"/>
    <w:rsid w:val="009F4C83"/>
    <w:rsid w:val="009F4CD7"/>
    <w:rsid w:val="009F4DA6"/>
    <w:rsid w:val="009F4FA8"/>
    <w:rsid w:val="009F50FA"/>
    <w:rsid w:val="009F52CA"/>
    <w:rsid w:val="009F5396"/>
    <w:rsid w:val="009F5397"/>
    <w:rsid w:val="009F5704"/>
    <w:rsid w:val="009F5947"/>
    <w:rsid w:val="009F5B60"/>
    <w:rsid w:val="009F5EB5"/>
    <w:rsid w:val="009F6251"/>
    <w:rsid w:val="009F62FD"/>
    <w:rsid w:val="009F6445"/>
    <w:rsid w:val="009F6726"/>
    <w:rsid w:val="009F683C"/>
    <w:rsid w:val="009F68D5"/>
    <w:rsid w:val="009F692D"/>
    <w:rsid w:val="009F6996"/>
    <w:rsid w:val="009F69A5"/>
    <w:rsid w:val="009F6E83"/>
    <w:rsid w:val="009F6E91"/>
    <w:rsid w:val="009F6EFB"/>
    <w:rsid w:val="009F6F3B"/>
    <w:rsid w:val="009F7054"/>
    <w:rsid w:val="009F727A"/>
    <w:rsid w:val="009F789C"/>
    <w:rsid w:val="009F7990"/>
    <w:rsid w:val="009F7AC1"/>
    <w:rsid w:val="009F7B65"/>
    <w:rsid w:val="009F7D15"/>
    <w:rsid w:val="009F7DB7"/>
    <w:rsid w:val="00A00113"/>
    <w:rsid w:val="00A004F4"/>
    <w:rsid w:val="00A00570"/>
    <w:rsid w:val="00A005EA"/>
    <w:rsid w:val="00A00993"/>
    <w:rsid w:val="00A00A95"/>
    <w:rsid w:val="00A00B05"/>
    <w:rsid w:val="00A00CCC"/>
    <w:rsid w:val="00A00D09"/>
    <w:rsid w:val="00A00D86"/>
    <w:rsid w:val="00A00FE6"/>
    <w:rsid w:val="00A011A8"/>
    <w:rsid w:val="00A0162E"/>
    <w:rsid w:val="00A0180C"/>
    <w:rsid w:val="00A01871"/>
    <w:rsid w:val="00A01970"/>
    <w:rsid w:val="00A02098"/>
    <w:rsid w:val="00A0227F"/>
    <w:rsid w:val="00A0278B"/>
    <w:rsid w:val="00A027D8"/>
    <w:rsid w:val="00A02C04"/>
    <w:rsid w:val="00A02E0E"/>
    <w:rsid w:val="00A02E2E"/>
    <w:rsid w:val="00A03322"/>
    <w:rsid w:val="00A0357B"/>
    <w:rsid w:val="00A037C5"/>
    <w:rsid w:val="00A03A2F"/>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B50"/>
    <w:rsid w:val="00A06CF4"/>
    <w:rsid w:val="00A06E56"/>
    <w:rsid w:val="00A07308"/>
    <w:rsid w:val="00A07471"/>
    <w:rsid w:val="00A074AD"/>
    <w:rsid w:val="00A074D9"/>
    <w:rsid w:val="00A075A1"/>
    <w:rsid w:val="00A075B4"/>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90A"/>
    <w:rsid w:val="00A12A0A"/>
    <w:rsid w:val="00A12DA2"/>
    <w:rsid w:val="00A12F0A"/>
    <w:rsid w:val="00A12F36"/>
    <w:rsid w:val="00A12FA8"/>
    <w:rsid w:val="00A12FEB"/>
    <w:rsid w:val="00A13214"/>
    <w:rsid w:val="00A13570"/>
    <w:rsid w:val="00A136F5"/>
    <w:rsid w:val="00A1372C"/>
    <w:rsid w:val="00A13A30"/>
    <w:rsid w:val="00A13BFE"/>
    <w:rsid w:val="00A14119"/>
    <w:rsid w:val="00A14123"/>
    <w:rsid w:val="00A146B1"/>
    <w:rsid w:val="00A14B29"/>
    <w:rsid w:val="00A14E27"/>
    <w:rsid w:val="00A14E6B"/>
    <w:rsid w:val="00A15313"/>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772"/>
    <w:rsid w:val="00A16F37"/>
    <w:rsid w:val="00A17146"/>
    <w:rsid w:val="00A172D1"/>
    <w:rsid w:val="00A175B7"/>
    <w:rsid w:val="00A178C1"/>
    <w:rsid w:val="00A1798E"/>
    <w:rsid w:val="00A17B71"/>
    <w:rsid w:val="00A17BBD"/>
    <w:rsid w:val="00A17DED"/>
    <w:rsid w:val="00A17E8D"/>
    <w:rsid w:val="00A200C0"/>
    <w:rsid w:val="00A2025E"/>
    <w:rsid w:val="00A20531"/>
    <w:rsid w:val="00A205CA"/>
    <w:rsid w:val="00A20775"/>
    <w:rsid w:val="00A2081B"/>
    <w:rsid w:val="00A2088D"/>
    <w:rsid w:val="00A208FD"/>
    <w:rsid w:val="00A20A86"/>
    <w:rsid w:val="00A20B8D"/>
    <w:rsid w:val="00A20C91"/>
    <w:rsid w:val="00A2113F"/>
    <w:rsid w:val="00A21144"/>
    <w:rsid w:val="00A211FB"/>
    <w:rsid w:val="00A213B5"/>
    <w:rsid w:val="00A2148B"/>
    <w:rsid w:val="00A216C7"/>
    <w:rsid w:val="00A219B1"/>
    <w:rsid w:val="00A21B3D"/>
    <w:rsid w:val="00A21FAF"/>
    <w:rsid w:val="00A22715"/>
    <w:rsid w:val="00A22AF4"/>
    <w:rsid w:val="00A22EBB"/>
    <w:rsid w:val="00A230D5"/>
    <w:rsid w:val="00A233B8"/>
    <w:rsid w:val="00A23534"/>
    <w:rsid w:val="00A2364C"/>
    <w:rsid w:val="00A2375D"/>
    <w:rsid w:val="00A23B11"/>
    <w:rsid w:val="00A23BCC"/>
    <w:rsid w:val="00A23E16"/>
    <w:rsid w:val="00A23F2D"/>
    <w:rsid w:val="00A2473E"/>
    <w:rsid w:val="00A248A0"/>
    <w:rsid w:val="00A2494E"/>
    <w:rsid w:val="00A24A66"/>
    <w:rsid w:val="00A24A9D"/>
    <w:rsid w:val="00A24E7B"/>
    <w:rsid w:val="00A24EAF"/>
    <w:rsid w:val="00A24F33"/>
    <w:rsid w:val="00A250C5"/>
    <w:rsid w:val="00A2517C"/>
    <w:rsid w:val="00A25291"/>
    <w:rsid w:val="00A25306"/>
    <w:rsid w:val="00A253AD"/>
    <w:rsid w:val="00A25494"/>
    <w:rsid w:val="00A254B7"/>
    <w:rsid w:val="00A254D3"/>
    <w:rsid w:val="00A25608"/>
    <w:rsid w:val="00A256AA"/>
    <w:rsid w:val="00A258B4"/>
    <w:rsid w:val="00A259EF"/>
    <w:rsid w:val="00A25A1C"/>
    <w:rsid w:val="00A25A41"/>
    <w:rsid w:val="00A25BC7"/>
    <w:rsid w:val="00A25E3D"/>
    <w:rsid w:val="00A25FB6"/>
    <w:rsid w:val="00A26A01"/>
    <w:rsid w:val="00A26A7D"/>
    <w:rsid w:val="00A275A5"/>
    <w:rsid w:val="00A276D7"/>
    <w:rsid w:val="00A2772A"/>
    <w:rsid w:val="00A27764"/>
    <w:rsid w:val="00A27773"/>
    <w:rsid w:val="00A27CCF"/>
    <w:rsid w:val="00A27D83"/>
    <w:rsid w:val="00A27FE5"/>
    <w:rsid w:val="00A304F0"/>
    <w:rsid w:val="00A30561"/>
    <w:rsid w:val="00A3079A"/>
    <w:rsid w:val="00A30F87"/>
    <w:rsid w:val="00A31019"/>
    <w:rsid w:val="00A311FA"/>
    <w:rsid w:val="00A31472"/>
    <w:rsid w:val="00A3169E"/>
    <w:rsid w:val="00A31731"/>
    <w:rsid w:val="00A317E9"/>
    <w:rsid w:val="00A319B9"/>
    <w:rsid w:val="00A319E9"/>
    <w:rsid w:val="00A31BFC"/>
    <w:rsid w:val="00A31CD8"/>
    <w:rsid w:val="00A32161"/>
    <w:rsid w:val="00A321FF"/>
    <w:rsid w:val="00A326FC"/>
    <w:rsid w:val="00A32839"/>
    <w:rsid w:val="00A3286F"/>
    <w:rsid w:val="00A32947"/>
    <w:rsid w:val="00A3298D"/>
    <w:rsid w:val="00A329E7"/>
    <w:rsid w:val="00A329EB"/>
    <w:rsid w:val="00A32AE2"/>
    <w:rsid w:val="00A32B57"/>
    <w:rsid w:val="00A32B73"/>
    <w:rsid w:val="00A32D8F"/>
    <w:rsid w:val="00A32DE6"/>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2B"/>
    <w:rsid w:val="00A36177"/>
    <w:rsid w:val="00A362DD"/>
    <w:rsid w:val="00A369C8"/>
    <w:rsid w:val="00A36BF8"/>
    <w:rsid w:val="00A36C9B"/>
    <w:rsid w:val="00A36DC3"/>
    <w:rsid w:val="00A36FEE"/>
    <w:rsid w:val="00A37197"/>
    <w:rsid w:val="00A37874"/>
    <w:rsid w:val="00A37978"/>
    <w:rsid w:val="00A37A20"/>
    <w:rsid w:val="00A37AEA"/>
    <w:rsid w:val="00A37E7F"/>
    <w:rsid w:val="00A37EFD"/>
    <w:rsid w:val="00A37F63"/>
    <w:rsid w:val="00A401AB"/>
    <w:rsid w:val="00A405E8"/>
    <w:rsid w:val="00A40C7D"/>
    <w:rsid w:val="00A40EDC"/>
    <w:rsid w:val="00A410BC"/>
    <w:rsid w:val="00A414D6"/>
    <w:rsid w:val="00A416FA"/>
    <w:rsid w:val="00A41730"/>
    <w:rsid w:val="00A41898"/>
    <w:rsid w:val="00A41905"/>
    <w:rsid w:val="00A41F3B"/>
    <w:rsid w:val="00A41FA7"/>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AD6"/>
    <w:rsid w:val="00A43B06"/>
    <w:rsid w:val="00A43BFE"/>
    <w:rsid w:val="00A43DE1"/>
    <w:rsid w:val="00A43F5F"/>
    <w:rsid w:val="00A44025"/>
    <w:rsid w:val="00A44215"/>
    <w:rsid w:val="00A443ED"/>
    <w:rsid w:val="00A44583"/>
    <w:rsid w:val="00A4458A"/>
    <w:rsid w:val="00A44636"/>
    <w:rsid w:val="00A446BD"/>
    <w:rsid w:val="00A44908"/>
    <w:rsid w:val="00A44B08"/>
    <w:rsid w:val="00A44B33"/>
    <w:rsid w:val="00A44F26"/>
    <w:rsid w:val="00A45285"/>
    <w:rsid w:val="00A454C7"/>
    <w:rsid w:val="00A455C4"/>
    <w:rsid w:val="00A457B8"/>
    <w:rsid w:val="00A457D1"/>
    <w:rsid w:val="00A458E2"/>
    <w:rsid w:val="00A45A75"/>
    <w:rsid w:val="00A45D46"/>
    <w:rsid w:val="00A45D9B"/>
    <w:rsid w:val="00A46400"/>
    <w:rsid w:val="00A466EF"/>
    <w:rsid w:val="00A46883"/>
    <w:rsid w:val="00A46A75"/>
    <w:rsid w:val="00A46B8E"/>
    <w:rsid w:val="00A46C3D"/>
    <w:rsid w:val="00A46CC2"/>
    <w:rsid w:val="00A46EBC"/>
    <w:rsid w:val="00A46F85"/>
    <w:rsid w:val="00A470A2"/>
    <w:rsid w:val="00A474A7"/>
    <w:rsid w:val="00A474E1"/>
    <w:rsid w:val="00A47554"/>
    <w:rsid w:val="00A47690"/>
    <w:rsid w:val="00A47790"/>
    <w:rsid w:val="00A477CD"/>
    <w:rsid w:val="00A478BA"/>
    <w:rsid w:val="00A50427"/>
    <w:rsid w:val="00A5061C"/>
    <w:rsid w:val="00A50B74"/>
    <w:rsid w:val="00A50DE4"/>
    <w:rsid w:val="00A50EB3"/>
    <w:rsid w:val="00A510A9"/>
    <w:rsid w:val="00A511B6"/>
    <w:rsid w:val="00A51378"/>
    <w:rsid w:val="00A5186D"/>
    <w:rsid w:val="00A51A7E"/>
    <w:rsid w:val="00A51BD1"/>
    <w:rsid w:val="00A51E8A"/>
    <w:rsid w:val="00A52316"/>
    <w:rsid w:val="00A524E0"/>
    <w:rsid w:val="00A52594"/>
    <w:rsid w:val="00A526D8"/>
    <w:rsid w:val="00A5282B"/>
    <w:rsid w:val="00A52A45"/>
    <w:rsid w:val="00A52A65"/>
    <w:rsid w:val="00A52D15"/>
    <w:rsid w:val="00A52E47"/>
    <w:rsid w:val="00A52F24"/>
    <w:rsid w:val="00A52F30"/>
    <w:rsid w:val="00A53009"/>
    <w:rsid w:val="00A53062"/>
    <w:rsid w:val="00A53235"/>
    <w:rsid w:val="00A53693"/>
    <w:rsid w:val="00A53712"/>
    <w:rsid w:val="00A53A19"/>
    <w:rsid w:val="00A53A2E"/>
    <w:rsid w:val="00A53D7E"/>
    <w:rsid w:val="00A540CC"/>
    <w:rsid w:val="00A54345"/>
    <w:rsid w:val="00A544C1"/>
    <w:rsid w:val="00A548FA"/>
    <w:rsid w:val="00A54A45"/>
    <w:rsid w:val="00A54E12"/>
    <w:rsid w:val="00A54E85"/>
    <w:rsid w:val="00A54FB3"/>
    <w:rsid w:val="00A5503C"/>
    <w:rsid w:val="00A551A3"/>
    <w:rsid w:val="00A553A5"/>
    <w:rsid w:val="00A55684"/>
    <w:rsid w:val="00A5572B"/>
    <w:rsid w:val="00A559F8"/>
    <w:rsid w:val="00A55A61"/>
    <w:rsid w:val="00A55AAC"/>
    <w:rsid w:val="00A55B90"/>
    <w:rsid w:val="00A55B92"/>
    <w:rsid w:val="00A55E00"/>
    <w:rsid w:val="00A55ED4"/>
    <w:rsid w:val="00A566B4"/>
    <w:rsid w:val="00A56BFB"/>
    <w:rsid w:val="00A56D4A"/>
    <w:rsid w:val="00A56DF5"/>
    <w:rsid w:val="00A57057"/>
    <w:rsid w:val="00A571F0"/>
    <w:rsid w:val="00A57253"/>
    <w:rsid w:val="00A57579"/>
    <w:rsid w:val="00A5783B"/>
    <w:rsid w:val="00A57972"/>
    <w:rsid w:val="00A57E1D"/>
    <w:rsid w:val="00A60033"/>
    <w:rsid w:val="00A600AC"/>
    <w:rsid w:val="00A600DE"/>
    <w:rsid w:val="00A601D5"/>
    <w:rsid w:val="00A60303"/>
    <w:rsid w:val="00A60364"/>
    <w:rsid w:val="00A60771"/>
    <w:rsid w:val="00A6090F"/>
    <w:rsid w:val="00A60B03"/>
    <w:rsid w:val="00A60CFE"/>
    <w:rsid w:val="00A60D99"/>
    <w:rsid w:val="00A60DEE"/>
    <w:rsid w:val="00A616F5"/>
    <w:rsid w:val="00A617D9"/>
    <w:rsid w:val="00A61936"/>
    <w:rsid w:val="00A6199D"/>
    <w:rsid w:val="00A619E8"/>
    <w:rsid w:val="00A61A3A"/>
    <w:rsid w:val="00A61EA6"/>
    <w:rsid w:val="00A61EF2"/>
    <w:rsid w:val="00A61FAB"/>
    <w:rsid w:val="00A61FAF"/>
    <w:rsid w:val="00A623B1"/>
    <w:rsid w:val="00A62430"/>
    <w:rsid w:val="00A62814"/>
    <w:rsid w:val="00A628A9"/>
    <w:rsid w:val="00A62B5E"/>
    <w:rsid w:val="00A62C93"/>
    <w:rsid w:val="00A62DB7"/>
    <w:rsid w:val="00A62E19"/>
    <w:rsid w:val="00A62F88"/>
    <w:rsid w:val="00A62FA8"/>
    <w:rsid w:val="00A63045"/>
    <w:rsid w:val="00A6319E"/>
    <w:rsid w:val="00A631FB"/>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994"/>
    <w:rsid w:val="00A64A9A"/>
    <w:rsid w:val="00A64AD1"/>
    <w:rsid w:val="00A6560C"/>
    <w:rsid w:val="00A65719"/>
    <w:rsid w:val="00A65C48"/>
    <w:rsid w:val="00A65D16"/>
    <w:rsid w:val="00A65DB9"/>
    <w:rsid w:val="00A65E5E"/>
    <w:rsid w:val="00A661D1"/>
    <w:rsid w:val="00A661D6"/>
    <w:rsid w:val="00A66597"/>
    <w:rsid w:val="00A666A3"/>
    <w:rsid w:val="00A666AC"/>
    <w:rsid w:val="00A666CB"/>
    <w:rsid w:val="00A66A7B"/>
    <w:rsid w:val="00A6738A"/>
    <w:rsid w:val="00A67432"/>
    <w:rsid w:val="00A67978"/>
    <w:rsid w:val="00A67B9A"/>
    <w:rsid w:val="00A67D98"/>
    <w:rsid w:val="00A67EFA"/>
    <w:rsid w:val="00A67FCF"/>
    <w:rsid w:val="00A70041"/>
    <w:rsid w:val="00A70491"/>
    <w:rsid w:val="00A705DB"/>
    <w:rsid w:val="00A70683"/>
    <w:rsid w:val="00A706F7"/>
    <w:rsid w:val="00A70876"/>
    <w:rsid w:val="00A70DB9"/>
    <w:rsid w:val="00A711FF"/>
    <w:rsid w:val="00A71373"/>
    <w:rsid w:val="00A716A9"/>
    <w:rsid w:val="00A716F6"/>
    <w:rsid w:val="00A7180D"/>
    <w:rsid w:val="00A71DD3"/>
    <w:rsid w:val="00A71DDB"/>
    <w:rsid w:val="00A71E46"/>
    <w:rsid w:val="00A71F5D"/>
    <w:rsid w:val="00A71F9D"/>
    <w:rsid w:val="00A720B7"/>
    <w:rsid w:val="00A722E0"/>
    <w:rsid w:val="00A723C7"/>
    <w:rsid w:val="00A72B2B"/>
    <w:rsid w:val="00A72BDE"/>
    <w:rsid w:val="00A72C75"/>
    <w:rsid w:val="00A72C94"/>
    <w:rsid w:val="00A72DB1"/>
    <w:rsid w:val="00A72F16"/>
    <w:rsid w:val="00A7301D"/>
    <w:rsid w:val="00A731C2"/>
    <w:rsid w:val="00A73341"/>
    <w:rsid w:val="00A73501"/>
    <w:rsid w:val="00A7378D"/>
    <w:rsid w:val="00A7378F"/>
    <w:rsid w:val="00A738B7"/>
    <w:rsid w:val="00A73957"/>
    <w:rsid w:val="00A73AA1"/>
    <w:rsid w:val="00A73E34"/>
    <w:rsid w:val="00A73FCF"/>
    <w:rsid w:val="00A74472"/>
    <w:rsid w:val="00A74662"/>
    <w:rsid w:val="00A7471E"/>
    <w:rsid w:val="00A74C13"/>
    <w:rsid w:val="00A74F00"/>
    <w:rsid w:val="00A753E3"/>
    <w:rsid w:val="00A75753"/>
    <w:rsid w:val="00A75960"/>
    <w:rsid w:val="00A75E27"/>
    <w:rsid w:val="00A75F97"/>
    <w:rsid w:val="00A762D8"/>
    <w:rsid w:val="00A7648C"/>
    <w:rsid w:val="00A76818"/>
    <w:rsid w:val="00A76AF8"/>
    <w:rsid w:val="00A76BCC"/>
    <w:rsid w:val="00A76DEA"/>
    <w:rsid w:val="00A770FE"/>
    <w:rsid w:val="00A7737D"/>
    <w:rsid w:val="00A77382"/>
    <w:rsid w:val="00A773A5"/>
    <w:rsid w:val="00A774D4"/>
    <w:rsid w:val="00A77546"/>
    <w:rsid w:val="00A77562"/>
    <w:rsid w:val="00A7776D"/>
    <w:rsid w:val="00A777D7"/>
    <w:rsid w:val="00A77B94"/>
    <w:rsid w:val="00A77D0A"/>
    <w:rsid w:val="00A77D5E"/>
    <w:rsid w:val="00A77E87"/>
    <w:rsid w:val="00A80152"/>
    <w:rsid w:val="00A80297"/>
    <w:rsid w:val="00A803BD"/>
    <w:rsid w:val="00A80692"/>
    <w:rsid w:val="00A806B4"/>
    <w:rsid w:val="00A80B78"/>
    <w:rsid w:val="00A818A8"/>
    <w:rsid w:val="00A81AE1"/>
    <w:rsid w:val="00A81C7E"/>
    <w:rsid w:val="00A81FAE"/>
    <w:rsid w:val="00A820E7"/>
    <w:rsid w:val="00A82156"/>
    <w:rsid w:val="00A8233E"/>
    <w:rsid w:val="00A824BD"/>
    <w:rsid w:val="00A8263D"/>
    <w:rsid w:val="00A82CE8"/>
    <w:rsid w:val="00A832D4"/>
    <w:rsid w:val="00A8380B"/>
    <w:rsid w:val="00A8388F"/>
    <w:rsid w:val="00A83943"/>
    <w:rsid w:val="00A83D36"/>
    <w:rsid w:val="00A83E49"/>
    <w:rsid w:val="00A8418D"/>
    <w:rsid w:val="00A8418F"/>
    <w:rsid w:val="00A8421A"/>
    <w:rsid w:val="00A84491"/>
    <w:rsid w:val="00A84577"/>
    <w:rsid w:val="00A845BF"/>
    <w:rsid w:val="00A84927"/>
    <w:rsid w:val="00A84A31"/>
    <w:rsid w:val="00A84B4D"/>
    <w:rsid w:val="00A84B95"/>
    <w:rsid w:val="00A84BD7"/>
    <w:rsid w:val="00A84E61"/>
    <w:rsid w:val="00A84FC5"/>
    <w:rsid w:val="00A8513A"/>
    <w:rsid w:val="00A8513E"/>
    <w:rsid w:val="00A85221"/>
    <w:rsid w:val="00A85576"/>
    <w:rsid w:val="00A85A32"/>
    <w:rsid w:val="00A85BC8"/>
    <w:rsid w:val="00A85E91"/>
    <w:rsid w:val="00A863CD"/>
    <w:rsid w:val="00A86514"/>
    <w:rsid w:val="00A86572"/>
    <w:rsid w:val="00A867DA"/>
    <w:rsid w:val="00A868C6"/>
    <w:rsid w:val="00A87481"/>
    <w:rsid w:val="00A87844"/>
    <w:rsid w:val="00A878C1"/>
    <w:rsid w:val="00A87AA4"/>
    <w:rsid w:val="00A9047A"/>
    <w:rsid w:val="00A90876"/>
    <w:rsid w:val="00A90944"/>
    <w:rsid w:val="00A90C0A"/>
    <w:rsid w:val="00A90CB3"/>
    <w:rsid w:val="00A90D06"/>
    <w:rsid w:val="00A90E19"/>
    <w:rsid w:val="00A90FFD"/>
    <w:rsid w:val="00A910E0"/>
    <w:rsid w:val="00A91C16"/>
    <w:rsid w:val="00A91D39"/>
    <w:rsid w:val="00A91DA6"/>
    <w:rsid w:val="00A91E7D"/>
    <w:rsid w:val="00A91FA7"/>
    <w:rsid w:val="00A923E0"/>
    <w:rsid w:val="00A9268D"/>
    <w:rsid w:val="00A9274B"/>
    <w:rsid w:val="00A92AB9"/>
    <w:rsid w:val="00A92C73"/>
    <w:rsid w:val="00A92D69"/>
    <w:rsid w:val="00A92E37"/>
    <w:rsid w:val="00A930B1"/>
    <w:rsid w:val="00A9327D"/>
    <w:rsid w:val="00A93428"/>
    <w:rsid w:val="00A93432"/>
    <w:rsid w:val="00A93793"/>
    <w:rsid w:val="00A93B2D"/>
    <w:rsid w:val="00A93EA2"/>
    <w:rsid w:val="00A93F40"/>
    <w:rsid w:val="00A9466E"/>
    <w:rsid w:val="00A94690"/>
    <w:rsid w:val="00A94DD4"/>
    <w:rsid w:val="00A94FFE"/>
    <w:rsid w:val="00A950BD"/>
    <w:rsid w:val="00A953DB"/>
    <w:rsid w:val="00A95420"/>
    <w:rsid w:val="00A955E6"/>
    <w:rsid w:val="00A9585C"/>
    <w:rsid w:val="00A9589E"/>
    <w:rsid w:val="00A958BE"/>
    <w:rsid w:val="00A95A84"/>
    <w:rsid w:val="00A95CB7"/>
    <w:rsid w:val="00A962B0"/>
    <w:rsid w:val="00A96484"/>
    <w:rsid w:val="00A96497"/>
    <w:rsid w:val="00A96584"/>
    <w:rsid w:val="00A96E2B"/>
    <w:rsid w:val="00A96EA3"/>
    <w:rsid w:val="00A96F57"/>
    <w:rsid w:val="00A97213"/>
    <w:rsid w:val="00A97267"/>
    <w:rsid w:val="00A97475"/>
    <w:rsid w:val="00A97546"/>
    <w:rsid w:val="00A978A8"/>
    <w:rsid w:val="00A97A20"/>
    <w:rsid w:val="00AA019E"/>
    <w:rsid w:val="00AA07A2"/>
    <w:rsid w:val="00AA0948"/>
    <w:rsid w:val="00AA0B5A"/>
    <w:rsid w:val="00AA0DB3"/>
    <w:rsid w:val="00AA0DDC"/>
    <w:rsid w:val="00AA0EC4"/>
    <w:rsid w:val="00AA102F"/>
    <w:rsid w:val="00AA1299"/>
    <w:rsid w:val="00AA14FA"/>
    <w:rsid w:val="00AA14FB"/>
    <w:rsid w:val="00AA1528"/>
    <w:rsid w:val="00AA18EA"/>
    <w:rsid w:val="00AA19B0"/>
    <w:rsid w:val="00AA1B48"/>
    <w:rsid w:val="00AA2717"/>
    <w:rsid w:val="00AA2C98"/>
    <w:rsid w:val="00AA2D54"/>
    <w:rsid w:val="00AA3510"/>
    <w:rsid w:val="00AA359C"/>
    <w:rsid w:val="00AA3873"/>
    <w:rsid w:val="00AA398C"/>
    <w:rsid w:val="00AA3B25"/>
    <w:rsid w:val="00AA3EE7"/>
    <w:rsid w:val="00AA3F9D"/>
    <w:rsid w:val="00AA4292"/>
    <w:rsid w:val="00AA4382"/>
    <w:rsid w:val="00AA4396"/>
    <w:rsid w:val="00AA4439"/>
    <w:rsid w:val="00AA4471"/>
    <w:rsid w:val="00AA4696"/>
    <w:rsid w:val="00AA47C8"/>
    <w:rsid w:val="00AA499F"/>
    <w:rsid w:val="00AA4A5E"/>
    <w:rsid w:val="00AA4D21"/>
    <w:rsid w:val="00AA4DEA"/>
    <w:rsid w:val="00AA4EB4"/>
    <w:rsid w:val="00AA511E"/>
    <w:rsid w:val="00AA55BA"/>
    <w:rsid w:val="00AA5A02"/>
    <w:rsid w:val="00AA5A86"/>
    <w:rsid w:val="00AA5D6E"/>
    <w:rsid w:val="00AA6168"/>
    <w:rsid w:val="00AA6787"/>
    <w:rsid w:val="00AA6B30"/>
    <w:rsid w:val="00AA6CB2"/>
    <w:rsid w:val="00AA6D4E"/>
    <w:rsid w:val="00AA73C9"/>
    <w:rsid w:val="00AA7625"/>
    <w:rsid w:val="00AA7656"/>
    <w:rsid w:val="00AA78DC"/>
    <w:rsid w:val="00AA78DF"/>
    <w:rsid w:val="00AB00AA"/>
    <w:rsid w:val="00AB01AA"/>
    <w:rsid w:val="00AB0228"/>
    <w:rsid w:val="00AB09AB"/>
    <w:rsid w:val="00AB0A6F"/>
    <w:rsid w:val="00AB0A89"/>
    <w:rsid w:val="00AB0ABA"/>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63E"/>
    <w:rsid w:val="00AB498B"/>
    <w:rsid w:val="00AB49CF"/>
    <w:rsid w:val="00AB4DC2"/>
    <w:rsid w:val="00AB4E4F"/>
    <w:rsid w:val="00AB51FF"/>
    <w:rsid w:val="00AB5283"/>
    <w:rsid w:val="00AB5748"/>
    <w:rsid w:val="00AB5B8D"/>
    <w:rsid w:val="00AB5FBB"/>
    <w:rsid w:val="00AB6322"/>
    <w:rsid w:val="00AB637C"/>
    <w:rsid w:val="00AB6407"/>
    <w:rsid w:val="00AB6520"/>
    <w:rsid w:val="00AB6C16"/>
    <w:rsid w:val="00AB6DC4"/>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A2D"/>
    <w:rsid w:val="00AC0B7F"/>
    <w:rsid w:val="00AC0CD5"/>
    <w:rsid w:val="00AC0E93"/>
    <w:rsid w:val="00AC1465"/>
    <w:rsid w:val="00AC15AA"/>
    <w:rsid w:val="00AC171F"/>
    <w:rsid w:val="00AC1720"/>
    <w:rsid w:val="00AC1735"/>
    <w:rsid w:val="00AC18A8"/>
    <w:rsid w:val="00AC1BAB"/>
    <w:rsid w:val="00AC1CEC"/>
    <w:rsid w:val="00AC1F80"/>
    <w:rsid w:val="00AC1F89"/>
    <w:rsid w:val="00AC2160"/>
    <w:rsid w:val="00AC2545"/>
    <w:rsid w:val="00AC25F2"/>
    <w:rsid w:val="00AC2788"/>
    <w:rsid w:val="00AC2A46"/>
    <w:rsid w:val="00AC2F12"/>
    <w:rsid w:val="00AC2F1C"/>
    <w:rsid w:val="00AC2FB6"/>
    <w:rsid w:val="00AC3109"/>
    <w:rsid w:val="00AC3260"/>
    <w:rsid w:val="00AC334A"/>
    <w:rsid w:val="00AC3486"/>
    <w:rsid w:val="00AC37F9"/>
    <w:rsid w:val="00AC38EF"/>
    <w:rsid w:val="00AC3B81"/>
    <w:rsid w:val="00AC3CD8"/>
    <w:rsid w:val="00AC3FBB"/>
    <w:rsid w:val="00AC40F6"/>
    <w:rsid w:val="00AC4441"/>
    <w:rsid w:val="00AC46A1"/>
    <w:rsid w:val="00AC4919"/>
    <w:rsid w:val="00AC49F0"/>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CB8"/>
    <w:rsid w:val="00AD00E4"/>
    <w:rsid w:val="00AD0144"/>
    <w:rsid w:val="00AD01A5"/>
    <w:rsid w:val="00AD036B"/>
    <w:rsid w:val="00AD053D"/>
    <w:rsid w:val="00AD0991"/>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29A"/>
    <w:rsid w:val="00AD33E4"/>
    <w:rsid w:val="00AD34F2"/>
    <w:rsid w:val="00AD34FB"/>
    <w:rsid w:val="00AD36FB"/>
    <w:rsid w:val="00AD3A05"/>
    <w:rsid w:val="00AD3BB4"/>
    <w:rsid w:val="00AD3D8B"/>
    <w:rsid w:val="00AD3FC3"/>
    <w:rsid w:val="00AD3FEB"/>
    <w:rsid w:val="00AD41D7"/>
    <w:rsid w:val="00AD4343"/>
    <w:rsid w:val="00AD4406"/>
    <w:rsid w:val="00AD4699"/>
    <w:rsid w:val="00AD4773"/>
    <w:rsid w:val="00AD484F"/>
    <w:rsid w:val="00AD486B"/>
    <w:rsid w:val="00AD48E5"/>
    <w:rsid w:val="00AD4A06"/>
    <w:rsid w:val="00AD4A7D"/>
    <w:rsid w:val="00AD4B2B"/>
    <w:rsid w:val="00AD4E8F"/>
    <w:rsid w:val="00AD54C0"/>
    <w:rsid w:val="00AD5748"/>
    <w:rsid w:val="00AD581F"/>
    <w:rsid w:val="00AD5A3B"/>
    <w:rsid w:val="00AD5CC8"/>
    <w:rsid w:val="00AD63C3"/>
    <w:rsid w:val="00AD6A55"/>
    <w:rsid w:val="00AD6D5F"/>
    <w:rsid w:val="00AD6EC4"/>
    <w:rsid w:val="00AD702E"/>
    <w:rsid w:val="00AD733E"/>
    <w:rsid w:val="00AD7552"/>
    <w:rsid w:val="00AD773F"/>
    <w:rsid w:val="00AD77E9"/>
    <w:rsid w:val="00AD7BFA"/>
    <w:rsid w:val="00AD7D1D"/>
    <w:rsid w:val="00AD7EFE"/>
    <w:rsid w:val="00AE0368"/>
    <w:rsid w:val="00AE0629"/>
    <w:rsid w:val="00AE0AE6"/>
    <w:rsid w:val="00AE0D85"/>
    <w:rsid w:val="00AE0F3C"/>
    <w:rsid w:val="00AE11E1"/>
    <w:rsid w:val="00AE135C"/>
    <w:rsid w:val="00AE1739"/>
    <w:rsid w:val="00AE1CF6"/>
    <w:rsid w:val="00AE1E67"/>
    <w:rsid w:val="00AE1E96"/>
    <w:rsid w:val="00AE1F28"/>
    <w:rsid w:val="00AE1FDB"/>
    <w:rsid w:val="00AE216F"/>
    <w:rsid w:val="00AE2505"/>
    <w:rsid w:val="00AE25A4"/>
    <w:rsid w:val="00AE26DB"/>
    <w:rsid w:val="00AE28AE"/>
    <w:rsid w:val="00AE2DD2"/>
    <w:rsid w:val="00AE34D6"/>
    <w:rsid w:val="00AE3592"/>
    <w:rsid w:val="00AE3917"/>
    <w:rsid w:val="00AE4114"/>
    <w:rsid w:val="00AE4154"/>
    <w:rsid w:val="00AE4602"/>
    <w:rsid w:val="00AE47FB"/>
    <w:rsid w:val="00AE48F3"/>
    <w:rsid w:val="00AE4B0D"/>
    <w:rsid w:val="00AE4C09"/>
    <w:rsid w:val="00AE4CD5"/>
    <w:rsid w:val="00AE4D70"/>
    <w:rsid w:val="00AE504F"/>
    <w:rsid w:val="00AE509E"/>
    <w:rsid w:val="00AE50CE"/>
    <w:rsid w:val="00AE51A9"/>
    <w:rsid w:val="00AE5344"/>
    <w:rsid w:val="00AE5880"/>
    <w:rsid w:val="00AE5C46"/>
    <w:rsid w:val="00AE5D1A"/>
    <w:rsid w:val="00AE5D43"/>
    <w:rsid w:val="00AE6005"/>
    <w:rsid w:val="00AE6082"/>
    <w:rsid w:val="00AE6760"/>
    <w:rsid w:val="00AE6B1A"/>
    <w:rsid w:val="00AE7ADF"/>
    <w:rsid w:val="00AE7BBE"/>
    <w:rsid w:val="00AE7D68"/>
    <w:rsid w:val="00AE7FAF"/>
    <w:rsid w:val="00AF014F"/>
    <w:rsid w:val="00AF019D"/>
    <w:rsid w:val="00AF0273"/>
    <w:rsid w:val="00AF0983"/>
    <w:rsid w:val="00AF0DD2"/>
    <w:rsid w:val="00AF1009"/>
    <w:rsid w:val="00AF1052"/>
    <w:rsid w:val="00AF1067"/>
    <w:rsid w:val="00AF12A6"/>
    <w:rsid w:val="00AF12AF"/>
    <w:rsid w:val="00AF1325"/>
    <w:rsid w:val="00AF14C3"/>
    <w:rsid w:val="00AF1A3D"/>
    <w:rsid w:val="00AF1ACA"/>
    <w:rsid w:val="00AF1B43"/>
    <w:rsid w:val="00AF1C1D"/>
    <w:rsid w:val="00AF2023"/>
    <w:rsid w:val="00AF2024"/>
    <w:rsid w:val="00AF202B"/>
    <w:rsid w:val="00AF203F"/>
    <w:rsid w:val="00AF223C"/>
    <w:rsid w:val="00AF22C6"/>
    <w:rsid w:val="00AF2497"/>
    <w:rsid w:val="00AF26A4"/>
    <w:rsid w:val="00AF2A4E"/>
    <w:rsid w:val="00AF3071"/>
    <w:rsid w:val="00AF346B"/>
    <w:rsid w:val="00AF34A5"/>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248"/>
    <w:rsid w:val="00AF5533"/>
    <w:rsid w:val="00AF56A2"/>
    <w:rsid w:val="00AF5C2D"/>
    <w:rsid w:val="00AF5EB3"/>
    <w:rsid w:val="00AF5EDF"/>
    <w:rsid w:val="00AF5F37"/>
    <w:rsid w:val="00AF6074"/>
    <w:rsid w:val="00AF60DD"/>
    <w:rsid w:val="00AF648B"/>
    <w:rsid w:val="00AF671B"/>
    <w:rsid w:val="00AF6812"/>
    <w:rsid w:val="00AF6A13"/>
    <w:rsid w:val="00AF7377"/>
    <w:rsid w:val="00AF7423"/>
    <w:rsid w:val="00AF7691"/>
    <w:rsid w:val="00AF7976"/>
    <w:rsid w:val="00AF7C2B"/>
    <w:rsid w:val="00AF7F41"/>
    <w:rsid w:val="00B00290"/>
    <w:rsid w:val="00B00743"/>
    <w:rsid w:val="00B008B4"/>
    <w:rsid w:val="00B0094E"/>
    <w:rsid w:val="00B00C31"/>
    <w:rsid w:val="00B00F31"/>
    <w:rsid w:val="00B01623"/>
    <w:rsid w:val="00B01AF4"/>
    <w:rsid w:val="00B01BE0"/>
    <w:rsid w:val="00B01F10"/>
    <w:rsid w:val="00B01F9F"/>
    <w:rsid w:val="00B021BD"/>
    <w:rsid w:val="00B026B1"/>
    <w:rsid w:val="00B0279E"/>
    <w:rsid w:val="00B02853"/>
    <w:rsid w:val="00B0290E"/>
    <w:rsid w:val="00B0293A"/>
    <w:rsid w:val="00B02FF4"/>
    <w:rsid w:val="00B030E6"/>
    <w:rsid w:val="00B032A7"/>
    <w:rsid w:val="00B03355"/>
    <w:rsid w:val="00B0377F"/>
    <w:rsid w:val="00B03870"/>
    <w:rsid w:val="00B03AE3"/>
    <w:rsid w:val="00B03B38"/>
    <w:rsid w:val="00B040B6"/>
    <w:rsid w:val="00B0468F"/>
    <w:rsid w:val="00B047CE"/>
    <w:rsid w:val="00B04F18"/>
    <w:rsid w:val="00B052F1"/>
    <w:rsid w:val="00B05551"/>
    <w:rsid w:val="00B0556F"/>
    <w:rsid w:val="00B057C9"/>
    <w:rsid w:val="00B05825"/>
    <w:rsid w:val="00B0593C"/>
    <w:rsid w:val="00B05B28"/>
    <w:rsid w:val="00B05D01"/>
    <w:rsid w:val="00B05E75"/>
    <w:rsid w:val="00B060C5"/>
    <w:rsid w:val="00B06134"/>
    <w:rsid w:val="00B062AD"/>
    <w:rsid w:val="00B0678D"/>
    <w:rsid w:val="00B069F5"/>
    <w:rsid w:val="00B06A82"/>
    <w:rsid w:val="00B06B31"/>
    <w:rsid w:val="00B06B4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1FF"/>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23"/>
    <w:rsid w:val="00B1394F"/>
    <w:rsid w:val="00B13BE3"/>
    <w:rsid w:val="00B13CC4"/>
    <w:rsid w:val="00B140EB"/>
    <w:rsid w:val="00B14356"/>
    <w:rsid w:val="00B14510"/>
    <w:rsid w:val="00B14525"/>
    <w:rsid w:val="00B1499C"/>
    <w:rsid w:val="00B14AF9"/>
    <w:rsid w:val="00B14BFD"/>
    <w:rsid w:val="00B15022"/>
    <w:rsid w:val="00B15690"/>
    <w:rsid w:val="00B156A0"/>
    <w:rsid w:val="00B159AE"/>
    <w:rsid w:val="00B159BD"/>
    <w:rsid w:val="00B15B4C"/>
    <w:rsid w:val="00B15B4E"/>
    <w:rsid w:val="00B15C32"/>
    <w:rsid w:val="00B16079"/>
    <w:rsid w:val="00B160C7"/>
    <w:rsid w:val="00B163C9"/>
    <w:rsid w:val="00B16A41"/>
    <w:rsid w:val="00B16C02"/>
    <w:rsid w:val="00B16CB1"/>
    <w:rsid w:val="00B16EC7"/>
    <w:rsid w:val="00B16F6B"/>
    <w:rsid w:val="00B1731F"/>
    <w:rsid w:val="00B17353"/>
    <w:rsid w:val="00B1758A"/>
    <w:rsid w:val="00B17603"/>
    <w:rsid w:val="00B17627"/>
    <w:rsid w:val="00B1778C"/>
    <w:rsid w:val="00B17D82"/>
    <w:rsid w:val="00B17F99"/>
    <w:rsid w:val="00B2030C"/>
    <w:rsid w:val="00B203B1"/>
    <w:rsid w:val="00B2043B"/>
    <w:rsid w:val="00B2049F"/>
    <w:rsid w:val="00B2074B"/>
    <w:rsid w:val="00B209AE"/>
    <w:rsid w:val="00B20A67"/>
    <w:rsid w:val="00B20AE6"/>
    <w:rsid w:val="00B20BC2"/>
    <w:rsid w:val="00B20C89"/>
    <w:rsid w:val="00B20D1A"/>
    <w:rsid w:val="00B20D2D"/>
    <w:rsid w:val="00B20E0F"/>
    <w:rsid w:val="00B20F42"/>
    <w:rsid w:val="00B21204"/>
    <w:rsid w:val="00B21413"/>
    <w:rsid w:val="00B2153E"/>
    <w:rsid w:val="00B21659"/>
    <w:rsid w:val="00B21F51"/>
    <w:rsid w:val="00B21F70"/>
    <w:rsid w:val="00B22075"/>
    <w:rsid w:val="00B220EB"/>
    <w:rsid w:val="00B22563"/>
    <w:rsid w:val="00B225FD"/>
    <w:rsid w:val="00B227A1"/>
    <w:rsid w:val="00B2280E"/>
    <w:rsid w:val="00B22F34"/>
    <w:rsid w:val="00B2387D"/>
    <w:rsid w:val="00B23961"/>
    <w:rsid w:val="00B23A29"/>
    <w:rsid w:val="00B23C58"/>
    <w:rsid w:val="00B23CA7"/>
    <w:rsid w:val="00B23EF1"/>
    <w:rsid w:val="00B23FB1"/>
    <w:rsid w:val="00B240AD"/>
    <w:rsid w:val="00B243E8"/>
    <w:rsid w:val="00B245BE"/>
    <w:rsid w:val="00B248FF"/>
    <w:rsid w:val="00B25182"/>
    <w:rsid w:val="00B25199"/>
    <w:rsid w:val="00B25231"/>
    <w:rsid w:val="00B2577A"/>
    <w:rsid w:val="00B258E5"/>
    <w:rsid w:val="00B259CF"/>
    <w:rsid w:val="00B25C73"/>
    <w:rsid w:val="00B260A7"/>
    <w:rsid w:val="00B262C9"/>
    <w:rsid w:val="00B26341"/>
    <w:rsid w:val="00B26844"/>
    <w:rsid w:val="00B26F8B"/>
    <w:rsid w:val="00B27083"/>
    <w:rsid w:val="00B270AC"/>
    <w:rsid w:val="00B271DF"/>
    <w:rsid w:val="00B27282"/>
    <w:rsid w:val="00B273B6"/>
    <w:rsid w:val="00B276CA"/>
    <w:rsid w:val="00B27704"/>
    <w:rsid w:val="00B2794F"/>
    <w:rsid w:val="00B27B06"/>
    <w:rsid w:val="00B27C26"/>
    <w:rsid w:val="00B27F4A"/>
    <w:rsid w:val="00B302C2"/>
    <w:rsid w:val="00B30A6C"/>
    <w:rsid w:val="00B30EB5"/>
    <w:rsid w:val="00B30FC2"/>
    <w:rsid w:val="00B31DFF"/>
    <w:rsid w:val="00B31E5B"/>
    <w:rsid w:val="00B31F6D"/>
    <w:rsid w:val="00B32442"/>
    <w:rsid w:val="00B3257D"/>
    <w:rsid w:val="00B32788"/>
    <w:rsid w:val="00B32937"/>
    <w:rsid w:val="00B32A9B"/>
    <w:rsid w:val="00B32C3C"/>
    <w:rsid w:val="00B33106"/>
    <w:rsid w:val="00B335CB"/>
    <w:rsid w:val="00B3372E"/>
    <w:rsid w:val="00B33880"/>
    <w:rsid w:val="00B33A12"/>
    <w:rsid w:val="00B33A4A"/>
    <w:rsid w:val="00B33B34"/>
    <w:rsid w:val="00B33BDB"/>
    <w:rsid w:val="00B33EE7"/>
    <w:rsid w:val="00B34139"/>
    <w:rsid w:val="00B341F2"/>
    <w:rsid w:val="00B34540"/>
    <w:rsid w:val="00B345F6"/>
    <w:rsid w:val="00B34762"/>
    <w:rsid w:val="00B349DC"/>
    <w:rsid w:val="00B34DD3"/>
    <w:rsid w:val="00B34DD8"/>
    <w:rsid w:val="00B34E62"/>
    <w:rsid w:val="00B34F85"/>
    <w:rsid w:val="00B34FC9"/>
    <w:rsid w:val="00B35097"/>
    <w:rsid w:val="00B350A3"/>
    <w:rsid w:val="00B350E4"/>
    <w:rsid w:val="00B35259"/>
    <w:rsid w:val="00B35309"/>
    <w:rsid w:val="00B358A9"/>
    <w:rsid w:val="00B35963"/>
    <w:rsid w:val="00B3596B"/>
    <w:rsid w:val="00B35AB0"/>
    <w:rsid w:val="00B35DF3"/>
    <w:rsid w:val="00B35E7B"/>
    <w:rsid w:val="00B35F80"/>
    <w:rsid w:val="00B36078"/>
    <w:rsid w:val="00B36079"/>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37BB1"/>
    <w:rsid w:val="00B4004E"/>
    <w:rsid w:val="00B400E3"/>
    <w:rsid w:val="00B400E5"/>
    <w:rsid w:val="00B403FA"/>
    <w:rsid w:val="00B40479"/>
    <w:rsid w:val="00B405B7"/>
    <w:rsid w:val="00B4068C"/>
    <w:rsid w:val="00B40787"/>
    <w:rsid w:val="00B408EC"/>
    <w:rsid w:val="00B409FE"/>
    <w:rsid w:val="00B40A0A"/>
    <w:rsid w:val="00B40CBD"/>
    <w:rsid w:val="00B40EEF"/>
    <w:rsid w:val="00B41028"/>
    <w:rsid w:val="00B4123B"/>
    <w:rsid w:val="00B415F9"/>
    <w:rsid w:val="00B416C2"/>
    <w:rsid w:val="00B418FD"/>
    <w:rsid w:val="00B4195C"/>
    <w:rsid w:val="00B41979"/>
    <w:rsid w:val="00B41B5F"/>
    <w:rsid w:val="00B41D03"/>
    <w:rsid w:val="00B41DCE"/>
    <w:rsid w:val="00B41E05"/>
    <w:rsid w:val="00B4206F"/>
    <w:rsid w:val="00B425C0"/>
    <w:rsid w:val="00B42BBC"/>
    <w:rsid w:val="00B42BC5"/>
    <w:rsid w:val="00B42D69"/>
    <w:rsid w:val="00B42F3F"/>
    <w:rsid w:val="00B42F8A"/>
    <w:rsid w:val="00B430E7"/>
    <w:rsid w:val="00B431DB"/>
    <w:rsid w:val="00B432FB"/>
    <w:rsid w:val="00B437BF"/>
    <w:rsid w:val="00B43BE6"/>
    <w:rsid w:val="00B43D35"/>
    <w:rsid w:val="00B43DC0"/>
    <w:rsid w:val="00B440EE"/>
    <w:rsid w:val="00B441C7"/>
    <w:rsid w:val="00B44290"/>
    <w:rsid w:val="00B44462"/>
    <w:rsid w:val="00B44720"/>
    <w:rsid w:val="00B44763"/>
    <w:rsid w:val="00B44ACB"/>
    <w:rsid w:val="00B44C9B"/>
    <w:rsid w:val="00B44D71"/>
    <w:rsid w:val="00B44E1F"/>
    <w:rsid w:val="00B45008"/>
    <w:rsid w:val="00B45947"/>
    <w:rsid w:val="00B45CE2"/>
    <w:rsid w:val="00B45E78"/>
    <w:rsid w:val="00B45FB5"/>
    <w:rsid w:val="00B461FE"/>
    <w:rsid w:val="00B46383"/>
    <w:rsid w:val="00B46992"/>
    <w:rsid w:val="00B46BB1"/>
    <w:rsid w:val="00B46BF8"/>
    <w:rsid w:val="00B46DC0"/>
    <w:rsid w:val="00B47057"/>
    <w:rsid w:val="00B47236"/>
    <w:rsid w:val="00B4723A"/>
    <w:rsid w:val="00B4738C"/>
    <w:rsid w:val="00B47393"/>
    <w:rsid w:val="00B475D9"/>
    <w:rsid w:val="00B4776F"/>
    <w:rsid w:val="00B4779C"/>
    <w:rsid w:val="00B477CE"/>
    <w:rsid w:val="00B478FE"/>
    <w:rsid w:val="00B47E39"/>
    <w:rsid w:val="00B5022E"/>
    <w:rsid w:val="00B504A7"/>
    <w:rsid w:val="00B506B9"/>
    <w:rsid w:val="00B50787"/>
    <w:rsid w:val="00B507C8"/>
    <w:rsid w:val="00B50871"/>
    <w:rsid w:val="00B50911"/>
    <w:rsid w:val="00B509F2"/>
    <w:rsid w:val="00B50CD8"/>
    <w:rsid w:val="00B50F5A"/>
    <w:rsid w:val="00B51399"/>
    <w:rsid w:val="00B51A61"/>
    <w:rsid w:val="00B51FA5"/>
    <w:rsid w:val="00B528ED"/>
    <w:rsid w:val="00B52CD4"/>
    <w:rsid w:val="00B53065"/>
    <w:rsid w:val="00B53347"/>
    <w:rsid w:val="00B5341B"/>
    <w:rsid w:val="00B535F9"/>
    <w:rsid w:val="00B5371C"/>
    <w:rsid w:val="00B53788"/>
    <w:rsid w:val="00B537B4"/>
    <w:rsid w:val="00B53E5B"/>
    <w:rsid w:val="00B53F53"/>
    <w:rsid w:val="00B54478"/>
    <w:rsid w:val="00B5457D"/>
    <w:rsid w:val="00B5464D"/>
    <w:rsid w:val="00B547E1"/>
    <w:rsid w:val="00B54C29"/>
    <w:rsid w:val="00B54D28"/>
    <w:rsid w:val="00B54F41"/>
    <w:rsid w:val="00B5521D"/>
    <w:rsid w:val="00B55502"/>
    <w:rsid w:val="00B556DE"/>
    <w:rsid w:val="00B55799"/>
    <w:rsid w:val="00B559A8"/>
    <w:rsid w:val="00B55A86"/>
    <w:rsid w:val="00B55B15"/>
    <w:rsid w:val="00B5655C"/>
    <w:rsid w:val="00B566AF"/>
    <w:rsid w:val="00B56775"/>
    <w:rsid w:val="00B56DAD"/>
    <w:rsid w:val="00B56F47"/>
    <w:rsid w:val="00B5707C"/>
    <w:rsid w:val="00B570E7"/>
    <w:rsid w:val="00B5762D"/>
    <w:rsid w:val="00B5763B"/>
    <w:rsid w:val="00B576D0"/>
    <w:rsid w:val="00B578BC"/>
    <w:rsid w:val="00B578C9"/>
    <w:rsid w:val="00B579C7"/>
    <w:rsid w:val="00B57B91"/>
    <w:rsid w:val="00B57FC0"/>
    <w:rsid w:val="00B600A2"/>
    <w:rsid w:val="00B603A4"/>
    <w:rsid w:val="00B604E3"/>
    <w:rsid w:val="00B60958"/>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16B"/>
    <w:rsid w:val="00B6342A"/>
    <w:rsid w:val="00B63A40"/>
    <w:rsid w:val="00B63C9B"/>
    <w:rsid w:val="00B63F78"/>
    <w:rsid w:val="00B64013"/>
    <w:rsid w:val="00B643DF"/>
    <w:rsid w:val="00B64E0A"/>
    <w:rsid w:val="00B64E7E"/>
    <w:rsid w:val="00B64ED4"/>
    <w:rsid w:val="00B64FB0"/>
    <w:rsid w:val="00B64FBA"/>
    <w:rsid w:val="00B64FE3"/>
    <w:rsid w:val="00B65235"/>
    <w:rsid w:val="00B65269"/>
    <w:rsid w:val="00B6527B"/>
    <w:rsid w:val="00B65495"/>
    <w:rsid w:val="00B65601"/>
    <w:rsid w:val="00B65849"/>
    <w:rsid w:val="00B65996"/>
    <w:rsid w:val="00B65A75"/>
    <w:rsid w:val="00B65BCC"/>
    <w:rsid w:val="00B6617E"/>
    <w:rsid w:val="00B667FC"/>
    <w:rsid w:val="00B66A96"/>
    <w:rsid w:val="00B670AD"/>
    <w:rsid w:val="00B67716"/>
    <w:rsid w:val="00B67781"/>
    <w:rsid w:val="00B67EA6"/>
    <w:rsid w:val="00B67EAB"/>
    <w:rsid w:val="00B7011B"/>
    <w:rsid w:val="00B7054A"/>
    <w:rsid w:val="00B70785"/>
    <w:rsid w:val="00B7081B"/>
    <w:rsid w:val="00B70A4E"/>
    <w:rsid w:val="00B70A8B"/>
    <w:rsid w:val="00B70AC4"/>
    <w:rsid w:val="00B71045"/>
    <w:rsid w:val="00B71181"/>
    <w:rsid w:val="00B71264"/>
    <w:rsid w:val="00B712A2"/>
    <w:rsid w:val="00B71551"/>
    <w:rsid w:val="00B7172A"/>
    <w:rsid w:val="00B7177C"/>
    <w:rsid w:val="00B718AF"/>
    <w:rsid w:val="00B71945"/>
    <w:rsid w:val="00B724DC"/>
    <w:rsid w:val="00B7256E"/>
    <w:rsid w:val="00B7273B"/>
    <w:rsid w:val="00B727C2"/>
    <w:rsid w:val="00B72BB5"/>
    <w:rsid w:val="00B7310F"/>
    <w:rsid w:val="00B73894"/>
    <w:rsid w:val="00B73910"/>
    <w:rsid w:val="00B73A57"/>
    <w:rsid w:val="00B73C3C"/>
    <w:rsid w:val="00B73C5B"/>
    <w:rsid w:val="00B73CBB"/>
    <w:rsid w:val="00B73DB9"/>
    <w:rsid w:val="00B741AD"/>
    <w:rsid w:val="00B742A1"/>
    <w:rsid w:val="00B7466F"/>
    <w:rsid w:val="00B74753"/>
    <w:rsid w:val="00B747EB"/>
    <w:rsid w:val="00B74A1D"/>
    <w:rsid w:val="00B74A89"/>
    <w:rsid w:val="00B74CCE"/>
    <w:rsid w:val="00B74E86"/>
    <w:rsid w:val="00B75066"/>
    <w:rsid w:val="00B7560A"/>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DD2"/>
    <w:rsid w:val="00B77FA5"/>
    <w:rsid w:val="00B801BE"/>
    <w:rsid w:val="00B805B4"/>
    <w:rsid w:val="00B806AE"/>
    <w:rsid w:val="00B8080A"/>
    <w:rsid w:val="00B80921"/>
    <w:rsid w:val="00B80BF4"/>
    <w:rsid w:val="00B80FD4"/>
    <w:rsid w:val="00B81225"/>
    <w:rsid w:val="00B8128F"/>
    <w:rsid w:val="00B81C6B"/>
    <w:rsid w:val="00B820A1"/>
    <w:rsid w:val="00B822B0"/>
    <w:rsid w:val="00B823D9"/>
    <w:rsid w:val="00B8266D"/>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7D6"/>
    <w:rsid w:val="00B84B7D"/>
    <w:rsid w:val="00B84BA7"/>
    <w:rsid w:val="00B84CB7"/>
    <w:rsid w:val="00B84D1F"/>
    <w:rsid w:val="00B84FB3"/>
    <w:rsid w:val="00B8520F"/>
    <w:rsid w:val="00B8537F"/>
    <w:rsid w:val="00B8596A"/>
    <w:rsid w:val="00B85995"/>
    <w:rsid w:val="00B85A3E"/>
    <w:rsid w:val="00B85B11"/>
    <w:rsid w:val="00B85C6E"/>
    <w:rsid w:val="00B8629A"/>
    <w:rsid w:val="00B864CA"/>
    <w:rsid w:val="00B866D7"/>
    <w:rsid w:val="00B86A59"/>
    <w:rsid w:val="00B86E32"/>
    <w:rsid w:val="00B86FA3"/>
    <w:rsid w:val="00B871F9"/>
    <w:rsid w:val="00B8736D"/>
    <w:rsid w:val="00B87385"/>
    <w:rsid w:val="00B87540"/>
    <w:rsid w:val="00B8784F"/>
    <w:rsid w:val="00B90041"/>
    <w:rsid w:val="00B9017F"/>
    <w:rsid w:val="00B903D1"/>
    <w:rsid w:val="00B9053F"/>
    <w:rsid w:val="00B906A5"/>
    <w:rsid w:val="00B9070B"/>
    <w:rsid w:val="00B90B7C"/>
    <w:rsid w:val="00B90BF5"/>
    <w:rsid w:val="00B91250"/>
    <w:rsid w:val="00B91400"/>
    <w:rsid w:val="00B91416"/>
    <w:rsid w:val="00B914C1"/>
    <w:rsid w:val="00B91532"/>
    <w:rsid w:val="00B9156B"/>
    <w:rsid w:val="00B91872"/>
    <w:rsid w:val="00B918DE"/>
    <w:rsid w:val="00B91992"/>
    <w:rsid w:val="00B91C2A"/>
    <w:rsid w:val="00B91C86"/>
    <w:rsid w:val="00B91C9E"/>
    <w:rsid w:val="00B91DE4"/>
    <w:rsid w:val="00B91DE8"/>
    <w:rsid w:val="00B91E47"/>
    <w:rsid w:val="00B91ECA"/>
    <w:rsid w:val="00B9211D"/>
    <w:rsid w:val="00B92354"/>
    <w:rsid w:val="00B923C5"/>
    <w:rsid w:val="00B9241B"/>
    <w:rsid w:val="00B925E6"/>
    <w:rsid w:val="00B92D10"/>
    <w:rsid w:val="00B92D47"/>
    <w:rsid w:val="00B9369D"/>
    <w:rsid w:val="00B937A0"/>
    <w:rsid w:val="00B93AED"/>
    <w:rsid w:val="00B93BFA"/>
    <w:rsid w:val="00B93C2B"/>
    <w:rsid w:val="00B93F5D"/>
    <w:rsid w:val="00B944F9"/>
    <w:rsid w:val="00B945FB"/>
    <w:rsid w:val="00B94723"/>
    <w:rsid w:val="00B94882"/>
    <w:rsid w:val="00B949E3"/>
    <w:rsid w:val="00B94AD7"/>
    <w:rsid w:val="00B94D5F"/>
    <w:rsid w:val="00B94F85"/>
    <w:rsid w:val="00B958C5"/>
    <w:rsid w:val="00B95C7C"/>
    <w:rsid w:val="00B9623B"/>
    <w:rsid w:val="00B9637A"/>
    <w:rsid w:val="00B96999"/>
    <w:rsid w:val="00B96A95"/>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C5F"/>
    <w:rsid w:val="00BA1DCA"/>
    <w:rsid w:val="00BA1FA1"/>
    <w:rsid w:val="00BA2092"/>
    <w:rsid w:val="00BA22CE"/>
    <w:rsid w:val="00BA2999"/>
    <w:rsid w:val="00BA2B05"/>
    <w:rsid w:val="00BA2ED4"/>
    <w:rsid w:val="00BA3063"/>
    <w:rsid w:val="00BA33CA"/>
    <w:rsid w:val="00BA34C3"/>
    <w:rsid w:val="00BA367D"/>
    <w:rsid w:val="00BA3B7B"/>
    <w:rsid w:val="00BA3C17"/>
    <w:rsid w:val="00BA3E2D"/>
    <w:rsid w:val="00BA40EF"/>
    <w:rsid w:val="00BA42B7"/>
    <w:rsid w:val="00BA45A8"/>
    <w:rsid w:val="00BA45C9"/>
    <w:rsid w:val="00BA46F9"/>
    <w:rsid w:val="00BA47D3"/>
    <w:rsid w:val="00BA47EF"/>
    <w:rsid w:val="00BA482C"/>
    <w:rsid w:val="00BA4C42"/>
    <w:rsid w:val="00BA4E1A"/>
    <w:rsid w:val="00BA512E"/>
    <w:rsid w:val="00BA562B"/>
    <w:rsid w:val="00BA5BFD"/>
    <w:rsid w:val="00BA5CB1"/>
    <w:rsid w:val="00BA5E35"/>
    <w:rsid w:val="00BA5ED8"/>
    <w:rsid w:val="00BA5F0D"/>
    <w:rsid w:val="00BA60EA"/>
    <w:rsid w:val="00BA62EC"/>
    <w:rsid w:val="00BA6421"/>
    <w:rsid w:val="00BA6461"/>
    <w:rsid w:val="00BA6799"/>
    <w:rsid w:val="00BA680C"/>
    <w:rsid w:val="00BA6E48"/>
    <w:rsid w:val="00BA6FF2"/>
    <w:rsid w:val="00BA70BE"/>
    <w:rsid w:val="00BA73CC"/>
    <w:rsid w:val="00BA7837"/>
    <w:rsid w:val="00BB076B"/>
    <w:rsid w:val="00BB0A57"/>
    <w:rsid w:val="00BB0C05"/>
    <w:rsid w:val="00BB0F0C"/>
    <w:rsid w:val="00BB120D"/>
    <w:rsid w:val="00BB130A"/>
    <w:rsid w:val="00BB1B4E"/>
    <w:rsid w:val="00BB2051"/>
    <w:rsid w:val="00BB20A5"/>
    <w:rsid w:val="00BB237A"/>
    <w:rsid w:val="00BB2388"/>
    <w:rsid w:val="00BB23CF"/>
    <w:rsid w:val="00BB24BA"/>
    <w:rsid w:val="00BB2716"/>
    <w:rsid w:val="00BB27F4"/>
    <w:rsid w:val="00BB28F2"/>
    <w:rsid w:val="00BB2B2A"/>
    <w:rsid w:val="00BB2F52"/>
    <w:rsid w:val="00BB2F5B"/>
    <w:rsid w:val="00BB2FB0"/>
    <w:rsid w:val="00BB33AE"/>
    <w:rsid w:val="00BB3416"/>
    <w:rsid w:val="00BB3420"/>
    <w:rsid w:val="00BB3479"/>
    <w:rsid w:val="00BB3605"/>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48"/>
    <w:rsid w:val="00BB6E95"/>
    <w:rsid w:val="00BB7094"/>
    <w:rsid w:val="00BB71D4"/>
    <w:rsid w:val="00BB777B"/>
    <w:rsid w:val="00BB784C"/>
    <w:rsid w:val="00BB795C"/>
    <w:rsid w:val="00BB7B37"/>
    <w:rsid w:val="00BC0263"/>
    <w:rsid w:val="00BC094A"/>
    <w:rsid w:val="00BC0A18"/>
    <w:rsid w:val="00BC0C68"/>
    <w:rsid w:val="00BC0CF4"/>
    <w:rsid w:val="00BC0E89"/>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14"/>
    <w:rsid w:val="00BC3580"/>
    <w:rsid w:val="00BC368E"/>
    <w:rsid w:val="00BC3907"/>
    <w:rsid w:val="00BC3E5A"/>
    <w:rsid w:val="00BC3E60"/>
    <w:rsid w:val="00BC41B1"/>
    <w:rsid w:val="00BC420B"/>
    <w:rsid w:val="00BC4855"/>
    <w:rsid w:val="00BC4B07"/>
    <w:rsid w:val="00BC4C52"/>
    <w:rsid w:val="00BC513F"/>
    <w:rsid w:val="00BC5516"/>
    <w:rsid w:val="00BC587E"/>
    <w:rsid w:val="00BC59A9"/>
    <w:rsid w:val="00BC5A72"/>
    <w:rsid w:val="00BC5EB5"/>
    <w:rsid w:val="00BC6040"/>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AF3"/>
    <w:rsid w:val="00BD0B64"/>
    <w:rsid w:val="00BD0CDB"/>
    <w:rsid w:val="00BD0DBE"/>
    <w:rsid w:val="00BD0E15"/>
    <w:rsid w:val="00BD0F17"/>
    <w:rsid w:val="00BD1410"/>
    <w:rsid w:val="00BD18BF"/>
    <w:rsid w:val="00BD18CB"/>
    <w:rsid w:val="00BD1ADF"/>
    <w:rsid w:val="00BD1AF0"/>
    <w:rsid w:val="00BD1E33"/>
    <w:rsid w:val="00BD2125"/>
    <w:rsid w:val="00BD2BE0"/>
    <w:rsid w:val="00BD2C63"/>
    <w:rsid w:val="00BD2CEA"/>
    <w:rsid w:val="00BD2D25"/>
    <w:rsid w:val="00BD3067"/>
    <w:rsid w:val="00BD307C"/>
    <w:rsid w:val="00BD3119"/>
    <w:rsid w:val="00BD31E6"/>
    <w:rsid w:val="00BD3854"/>
    <w:rsid w:val="00BD3A5B"/>
    <w:rsid w:val="00BD3B77"/>
    <w:rsid w:val="00BD3BD2"/>
    <w:rsid w:val="00BD3FE3"/>
    <w:rsid w:val="00BD426C"/>
    <w:rsid w:val="00BD453B"/>
    <w:rsid w:val="00BD4542"/>
    <w:rsid w:val="00BD454C"/>
    <w:rsid w:val="00BD45B7"/>
    <w:rsid w:val="00BD4B7F"/>
    <w:rsid w:val="00BD4E52"/>
    <w:rsid w:val="00BD4F62"/>
    <w:rsid w:val="00BD4F67"/>
    <w:rsid w:val="00BD53BC"/>
    <w:rsid w:val="00BD550A"/>
    <w:rsid w:val="00BD577F"/>
    <w:rsid w:val="00BD5A3F"/>
    <w:rsid w:val="00BD5CAF"/>
    <w:rsid w:val="00BD5DAC"/>
    <w:rsid w:val="00BD5DC7"/>
    <w:rsid w:val="00BD5F43"/>
    <w:rsid w:val="00BD627D"/>
    <w:rsid w:val="00BD62DD"/>
    <w:rsid w:val="00BD677F"/>
    <w:rsid w:val="00BD67B4"/>
    <w:rsid w:val="00BD6F2B"/>
    <w:rsid w:val="00BD6F4B"/>
    <w:rsid w:val="00BD6FC9"/>
    <w:rsid w:val="00BD7257"/>
    <w:rsid w:val="00BD73FC"/>
    <w:rsid w:val="00BD78B9"/>
    <w:rsid w:val="00BD7A64"/>
    <w:rsid w:val="00BD7BD2"/>
    <w:rsid w:val="00BD7CDA"/>
    <w:rsid w:val="00BD7E82"/>
    <w:rsid w:val="00BE00DA"/>
    <w:rsid w:val="00BE0104"/>
    <w:rsid w:val="00BE08C1"/>
    <w:rsid w:val="00BE09F7"/>
    <w:rsid w:val="00BE0D5C"/>
    <w:rsid w:val="00BE0EF3"/>
    <w:rsid w:val="00BE0F3E"/>
    <w:rsid w:val="00BE1228"/>
    <w:rsid w:val="00BE12C8"/>
    <w:rsid w:val="00BE17CE"/>
    <w:rsid w:val="00BE188F"/>
    <w:rsid w:val="00BE189E"/>
    <w:rsid w:val="00BE18CC"/>
    <w:rsid w:val="00BE1C30"/>
    <w:rsid w:val="00BE1CD7"/>
    <w:rsid w:val="00BE2245"/>
    <w:rsid w:val="00BE2465"/>
    <w:rsid w:val="00BE2ADA"/>
    <w:rsid w:val="00BE2C5D"/>
    <w:rsid w:val="00BE2C8C"/>
    <w:rsid w:val="00BE2DA1"/>
    <w:rsid w:val="00BE2EFA"/>
    <w:rsid w:val="00BE31E1"/>
    <w:rsid w:val="00BE3220"/>
    <w:rsid w:val="00BE3388"/>
    <w:rsid w:val="00BE3634"/>
    <w:rsid w:val="00BE371E"/>
    <w:rsid w:val="00BE3800"/>
    <w:rsid w:val="00BE3ADF"/>
    <w:rsid w:val="00BE44F6"/>
    <w:rsid w:val="00BE48B3"/>
    <w:rsid w:val="00BE4921"/>
    <w:rsid w:val="00BE4999"/>
    <w:rsid w:val="00BE4D49"/>
    <w:rsid w:val="00BE4E6D"/>
    <w:rsid w:val="00BE5106"/>
    <w:rsid w:val="00BE54DE"/>
    <w:rsid w:val="00BE5568"/>
    <w:rsid w:val="00BE5B43"/>
    <w:rsid w:val="00BE5CB0"/>
    <w:rsid w:val="00BE6063"/>
    <w:rsid w:val="00BE616A"/>
    <w:rsid w:val="00BE648D"/>
    <w:rsid w:val="00BE67B3"/>
    <w:rsid w:val="00BE69FB"/>
    <w:rsid w:val="00BE6A34"/>
    <w:rsid w:val="00BE6B8C"/>
    <w:rsid w:val="00BE72DD"/>
    <w:rsid w:val="00BE74DA"/>
    <w:rsid w:val="00BE768B"/>
    <w:rsid w:val="00BE76BA"/>
    <w:rsid w:val="00BE78BE"/>
    <w:rsid w:val="00BE7963"/>
    <w:rsid w:val="00BE7BCA"/>
    <w:rsid w:val="00BF0124"/>
    <w:rsid w:val="00BF0439"/>
    <w:rsid w:val="00BF0628"/>
    <w:rsid w:val="00BF0722"/>
    <w:rsid w:val="00BF07A5"/>
    <w:rsid w:val="00BF09FB"/>
    <w:rsid w:val="00BF0E7F"/>
    <w:rsid w:val="00BF1154"/>
    <w:rsid w:val="00BF117D"/>
    <w:rsid w:val="00BF11D4"/>
    <w:rsid w:val="00BF1257"/>
    <w:rsid w:val="00BF1554"/>
    <w:rsid w:val="00BF174C"/>
    <w:rsid w:val="00BF18AA"/>
    <w:rsid w:val="00BF18D1"/>
    <w:rsid w:val="00BF18D4"/>
    <w:rsid w:val="00BF1AC9"/>
    <w:rsid w:val="00BF1B94"/>
    <w:rsid w:val="00BF1D08"/>
    <w:rsid w:val="00BF1D7E"/>
    <w:rsid w:val="00BF1DE0"/>
    <w:rsid w:val="00BF213D"/>
    <w:rsid w:val="00BF23F6"/>
    <w:rsid w:val="00BF24CE"/>
    <w:rsid w:val="00BF2D11"/>
    <w:rsid w:val="00BF2D82"/>
    <w:rsid w:val="00BF2DF8"/>
    <w:rsid w:val="00BF3297"/>
    <w:rsid w:val="00BF3473"/>
    <w:rsid w:val="00BF3705"/>
    <w:rsid w:val="00BF3CD5"/>
    <w:rsid w:val="00BF401C"/>
    <w:rsid w:val="00BF4265"/>
    <w:rsid w:val="00BF4592"/>
    <w:rsid w:val="00BF4597"/>
    <w:rsid w:val="00BF49F5"/>
    <w:rsid w:val="00BF5128"/>
    <w:rsid w:val="00BF51D6"/>
    <w:rsid w:val="00BF546C"/>
    <w:rsid w:val="00BF54FE"/>
    <w:rsid w:val="00BF5888"/>
    <w:rsid w:val="00BF5975"/>
    <w:rsid w:val="00BF5B26"/>
    <w:rsid w:val="00BF5B2D"/>
    <w:rsid w:val="00BF5BA7"/>
    <w:rsid w:val="00BF5C9E"/>
    <w:rsid w:val="00BF5E92"/>
    <w:rsid w:val="00BF5FC6"/>
    <w:rsid w:val="00BF5FD7"/>
    <w:rsid w:val="00BF61A0"/>
    <w:rsid w:val="00BF63E3"/>
    <w:rsid w:val="00BF657E"/>
    <w:rsid w:val="00BF659A"/>
    <w:rsid w:val="00BF66BF"/>
    <w:rsid w:val="00BF6736"/>
    <w:rsid w:val="00BF6897"/>
    <w:rsid w:val="00BF6B68"/>
    <w:rsid w:val="00BF6CD1"/>
    <w:rsid w:val="00BF789A"/>
    <w:rsid w:val="00BF7A9E"/>
    <w:rsid w:val="00BF7C13"/>
    <w:rsid w:val="00BF7CF8"/>
    <w:rsid w:val="00C0027E"/>
    <w:rsid w:val="00C002BA"/>
    <w:rsid w:val="00C00311"/>
    <w:rsid w:val="00C0035F"/>
    <w:rsid w:val="00C00563"/>
    <w:rsid w:val="00C00627"/>
    <w:rsid w:val="00C00DDA"/>
    <w:rsid w:val="00C0114D"/>
    <w:rsid w:val="00C0167D"/>
    <w:rsid w:val="00C01725"/>
    <w:rsid w:val="00C018DF"/>
    <w:rsid w:val="00C01AD2"/>
    <w:rsid w:val="00C01F46"/>
    <w:rsid w:val="00C020F4"/>
    <w:rsid w:val="00C0228E"/>
    <w:rsid w:val="00C022D4"/>
    <w:rsid w:val="00C02783"/>
    <w:rsid w:val="00C02A58"/>
    <w:rsid w:val="00C02BB4"/>
    <w:rsid w:val="00C02E42"/>
    <w:rsid w:val="00C03156"/>
    <w:rsid w:val="00C03180"/>
    <w:rsid w:val="00C0320A"/>
    <w:rsid w:val="00C03278"/>
    <w:rsid w:val="00C033DD"/>
    <w:rsid w:val="00C033FE"/>
    <w:rsid w:val="00C036EF"/>
    <w:rsid w:val="00C03C6E"/>
    <w:rsid w:val="00C03CA9"/>
    <w:rsid w:val="00C04240"/>
    <w:rsid w:val="00C0438E"/>
    <w:rsid w:val="00C04393"/>
    <w:rsid w:val="00C044D0"/>
    <w:rsid w:val="00C04671"/>
    <w:rsid w:val="00C04D01"/>
    <w:rsid w:val="00C05214"/>
    <w:rsid w:val="00C053DF"/>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BE3"/>
    <w:rsid w:val="00C07F7D"/>
    <w:rsid w:val="00C1024C"/>
    <w:rsid w:val="00C10A2D"/>
    <w:rsid w:val="00C10E22"/>
    <w:rsid w:val="00C10EA8"/>
    <w:rsid w:val="00C110A5"/>
    <w:rsid w:val="00C11465"/>
    <w:rsid w:val="00C117A1"/>
    <w:rsid w:val="00C11C52"/>
    <w:rsid w:val="00C11E28"/>
    <w:rsid w:val="00C11EEF"/>
    <w:rsid w:val="00C11EF5"/>
    <w:rsid w:val="00C1207D"/>
    <w:rsid w:val="00C12206"/>
    <w:rsid w:val="00C12317"/>
    <w:rsid w:val="00C123B8"/>
    <w:rsid w:val="00C129FF"/>
    <w:rsid w:val="00C12CF4"/>
    <w:rsid w:val="00C12D48"/>
    <w:rsid w:val="00C12F00"/>
    <w:rsid w:val="00C12F5F"/>
    <w:rsid w:val="00C1318C"/>
    <w:rsid w:val="00C13329"/>
    <w:rsid w:val="00C139AD"/>
    <w:rsid w:val="00C139EA"/>
    <w:rsid w:val="00C13A4A"/>
    <w:rsid w:val="00C13B4B"/>
    <w:rsid w:val="00C13CD7"/>
    <w:rsid w:val="00C13F08"/>
    <w:rsid w:val="00C1403A"/>
    <w:rsid w:val="00C14171"/>
    <w:rsid w:val="00C141F0"/>
    <w:rsid w:val="00C14B18"/>
    <w:rsid w:val="00C14E70"/>
    <w:rsid w:val="00C154A4"/>
    <w:rsid w:val="00C15521"/>
    <w:rsid w:val="00C155AE"/>
    <w:rsid w:val="00C155DE"/>
    <w:rsid w:val="00C1576B"/>
    <w:rsid w:val="00C15818"/>
    <w:rsid w:val="00C1596D"/>
    <w:rsid w:val="00C15C78"/>
    <w:rsid w:val="00C15DEB"/>
    <w:rsid w:val="00C15F4E"/>
    <w:rsid w:val="00C15FFA"/>
    <w:rsid w:val="00C16053"/>
    <w:rsid w:val="00C163B1"/>
    <w:rsid w:val="00C164F4"/>
    <w:rsid w:val="00C16588"/>
    <w:rsid w:val="00C16987"/>
    <w:rsid w:val="00C16B66"/>
    <w:rsid w:val="00C16BE6"/>
    <w:rsid w:val="00C16C5B"/>
    <w:rsid w:val="00C16E71"/>
    <w:rsid w:val="00C16F45"/>
    <w:rsid w:val="00C1734D"/>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156C"/>
    <w:rsid w:val="00C21EBB"/>
    <w:rsid w:val="00C22145"/>
    <w:rsid w:val="00C22404"/>
    <w:rsid w:val="00C22DD7"/>
    <w:rsid w:val="00C2326C"/>
    <w:rsid w:val="00C2329A"/>
    <w:rsid w:val="00C238E0"/>
    <w:rsid w:val="00C23DE0"/>
    <w:rsid w:val="00C23F95"/>
    <w:rsid w:val="00C2436C"/>
    <w:rsid w:val="00C24B75"/>
    <w:rsid w:val="00C24BBE"/>
    <w:rsid w:val="00C24FD5"/>
    <w:rsid w:val="00C2508B"/>
    <w:rsid w:val="00C250A3"/>
    <w:rsid w:val="00C254B7"/>
    <w:rsid w:val="00C2588A"/>
    <w:rsid w:val="00C259E7"/>
    <w:rsid w:val="00C25AB9"/>
    <w:rsid w:val="00C25F36"/>
    <w:rsid w:val="00C26405"/>
    <w:rsid w:val="00C26A11"/>
    <w:rsid w:val="00C26B58"/>
    <w:rsid w:val="00C26B94"/>
    <w:rsid w:val="00C26DA5"/>
    <w:rsid w:val="00C26E49"/>
    <w:rsid w:val="00C26E84"/>
    <w:rsid w:val="00C27279"/>
    <w:rsid w:val="00C2728F"/>
    <w:rsid w:val="00C27548"/>
    <w:rsid w:val="00C2789B"/>
    <w:rsid w:val="00C279FF"/>
    <w:rsid w:val="00C27C3D"/>
    <w:rsid w:val="00C27CE9"/>
    <w:rsid w:val="00C27D12"/>
    <w:rsid w:val="00C27D2C"/>
    <w:rsid w:val="00C27DB2"/>
    <w:rsid w:val="00C27E0B"/>
    <w:rsid w:val="00C27FFC"/>
    <w:rsid w:val="00C3028F"/>
    <w:rsid w:val="00C30544"/>
    <w:rsid w:val="00C3055E"/>
    <w:rsid w:val="00C307CA"/>
    <w:rsid w:val="00C3088E"/>
    <w:rsid w:val="00C309D9"/>
    <w:rsid w:val="00C309E6"/>
    <w:rsid w:val="00C30CC5"/>
    <w:rsid w:val="00C3107B"/>
    <w:rsid w:val="00C311A9"/>
    <w:rsid w:val="00C3130A"/>
    <w:rsid w:val="00C315C6"/>
    <w:rsid w:val="00C3165A"/>
    <w:rsid w:val="00C316F0"/>
    <w:rsid w:val="00C317A7"/>
    <w:rsid w:val="00C31E08"/>
    <w:rsid w:val="00C32232"/>
    <w:rsid w:val="00C32760"/>
    <w:rsid w:val="00C3292C"/>
    <w:rsid w:val="00C32A11"/>
    <w:rsid w:val="00C32BF7"/>
    <w:rsid w:val="00C32C07"/>
    <w:rsid w:val="00C32F20"/>
    <w:rsid w:val="00C32FB1"/>
    <w:rsid w:val="00C330D7"/>
    <w:rsid w:val="00C33309"/>
    <w:rsid w:val="00C3335D"/>
    <w:rsid w:val="00C33771"/>
    <w:rsid w:val="00C33953"/>
    <w:rsid w:val="00C33B6B"/>
    <w:rsid w:val="00C33D47"/>
    <w:rsid w:val="00C33E2E"/>
    <w:rsid w:val="00C342E9"/>
    <w:rsid w:val="00C3454C"/>
    <w:rsid w:val="00C34663"/>
    <w:rsid w:val="00C347CF"/>
    <w:rsid w:val="00C349FC"/>
    <w:rsid w:val="00C34DBA"/>
    <w:rsid w:val="00C34E64"/>
    <w:rsid w:val="00C35034"/>
    <w:rsid w:val="00C354F6"/>
    <w:rsid w:val="00C3583E"/>
    <w:rsid w:val="00C358AB"/>
    <w:rsid w:val="00C35998"/>
    <w:rsid w:val="00C359A4"/>
    <w:rsid w:val="00C35EC3"/>
    <w:rsid w:val="00C3601C"/>
    <w:rsid w:val="00C36408"/>
    <w:rsid w:val="00C364A6"/>
    <w:rsid w:val="00C3664A"/>
    <w:rsid w:val="00C36E45"/>
    <w:rsid w:val="00C371D9"/>
    <w:rsid w:val="00C3729D"/>
    <w:rsid w:val="00C3729E"/>
    <w:rsid w:val="00C3748D"/>
    <w:rsid w:val="00C3749A"/>
    <w:rsid w:val="00C3764D"/>
    <w:rsid w:val="00C37723"/>
    <w:rsid w:val="00C37D9F"/>
    <w:rsid w:val="00C37EA7"/>
    <w:rsid w:val="00C400C1"/>
    <w:rsid w:val="00C403F4"/>
    <w:rsid w:val="00C40530"/>
    <w:rsid w:val="00C407AA"/>
    <w:rsid w:val="00C40ACE"/>
    <w:rsid w:val="00C40AEB"/>
    <w:rsid w:val="00C40B25"/>
    <w:rsid w:val="00C40B41"/>
    <w:rsid w:val="00C41042"/>
    <w:rsid w:val="00C410B1"/>
    <w:rsid w:val="00C41187"/>
    <w:rsid w:val="00C41287"/>
    <w:rsid w:val="00C412E2"/>
    <w:rsid w:val="00C414D3"/>
    <w:rsid w:val="00C41517"/>
    <w:rsid w:val="00C4154E"/>
    <w:rsid w:val="00C4186A"/>
    <w:rsid w:val="00C41A91"/>
    <w:rsid w:val="00C41E75"/>
    <w:rsid w:val="00C41F4B"/>
    <w:rsid w:val="00C422C4"/>
    <w:rsid w:val="00C422EC"/>
    <w:rsid w:val="00C42455"/>
    <w:rsid w:val="00C42482"/>
    <w:rsid w:val="00C425BC"/>
    <w:rsid w:val="00C426CC"/>
    <w:rsid w:val="00C42B06"/>
    <w:rsid w:val="00C42ED9"/>
    <w:rsid w:val="00C42FA8"/>
    <w:rsid w:val="00C4349A"/>
    <w:rsid w:val="00C43901"/>
    <w:rsid w:val="00C43F08"/>
    <w:rsid w:val="00C441B6"/>
    <w:rsid w:val="00C44212"/>
    <w:rsid w:val="00C44349"/>
    <w:rsid w:val="00C4449F"/>
    <w:rsid w:val="00C4453F"/>
    <w:rsid w:val="00C44775"/>
    <w:rsid w:val="00C447F4"/>
    <w:rsid w:val="00C44DC4"/>
    <w:rsid w:val="00C44E98"/>
    <w:rsid w:val="00C45009"/>
    <w:rsid w:val="00C451D0"/>
    <w:rsid w:val="00C452DA"/>
    <w:rsid w:val="00C45641"/>
    <w:rsid w:val="00C457D0"/>
    <w:rsid w:val="00C45A88"/>
    <w:rsid w:val="00C45FFC"/>
    <w:rsid w:val="00C460C1"/>
    <w:rsid w:val="00C463E5"/>
    <w:rsid w:val="00C46540"/>
    <w:rsid w:val="00C46794"/>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37"/>
    <w:rsid w:val="00C50F9A"/>
    <w:rsid w:val="00C5100A"/>
    <w:rsid w:val="00C5112B"/>
    <w:rsid w:val="00C51182"/>
    <w:rsid w:val="00C512F6"/>
    <w:rsid w:val="00C512F8"/>
    <w:rsid w:val="00C51506"/>
    <w:rsid w:val="00C5188F"/>
    <w:rsid w:val="00C51A16"/>
    <w:rsid w:val="00C51A1B"/>
    <w:rsid w:val="00C51ED8"/>
    <w:rsid w:val="00C51FB0"/>
    <w:rsid w:val="00C5214D"/>
    <w:rsid w:val="00C521E3"/>
    <w:rsid w:val="00C5222E"/>
    <w:rsid w:val="00C52693"/>
    <w:rsid w:val="00C5294D"/>
    <w:rsid w:val="00C529DA"/>
    <w:rsid w:val="00C52A90"/>
    <w:rsid w:val="00C52B9F"/>
    <w:rsid w:val="00C52CA1"/>
    <w:rsid w:val="00C52E25"/>
    <w:rsid w:val="00C530BC"/>
    <w:rsid w:val="00C5331B"/>
    <w:rsid w:val="00C5354B"/>
    <w:rsid w:val="00C5391E"/>
    <w:rsid w:val="00C53C9D"/>
    <w:rsid w:val="00C53FB6"/>
    <w:rsid w:val="00C5417C"/>
    <w:rsid w:val="00C5463C"/>
    <w:rsid w:val="00C547B9"/>
    <w:rsid w:val="00C54886"/>
    <w:rsid w:val="00C555D0"/>
    <w:rsid w:val="00C5569D"/>
    <w:rsid w:val="00C559DB"/>
    <w:rsid w:val="00C55CF2"/>
    <w:rsid w:val="00C56505"/>
    <w:rsid w:val="00C56729"/>
    <w:rsid w:val="00C56886"/>
    <w:rsid w:val="00C569B2"/>
    <w:rsid w:val="00C56A4D"/>
    <w:rsid w:val="00C56C85"/>
    <w:rsid w:val="00C56E88"/>
    <w:rsid w:val="00C56F43"/>
    <w:rsid w:val="00C57043"/>
    <w:rsid w:val="00C57420"/>
    <w:rsid w:val="00C57441"/>
    <w:rsid w:val="00C57E32"/>
    <w:rsid w:val="00C57F0A"/>
    <w:rsid w:val="00C60028"/>
    <w:rsid w:val="00C60213"/>
    <w:rsid w:val="00C605C4"/>
    <w:rsid w:val="00C6082B"/>
    <w:rsid w:val="00C60871"/>
    <w:rsid w:val="00C60907"/>
    <w:rsid w:val="00C60929"/>
    <w:rsid w:val="00C60991"/>
    <w:rsid w:val="00C60CA4"/>
    <w:rsid w:val="00C60FD1"/>
    <w:rsid w:val="00C60FDD"/>
    <w:rsid w:val="00C60FEC"/>
    <w:rsid w:val="00C61820"/>
    <w:rsid w:val="00C619FE"/>
    <w:rsid w:val="00C61B29"/>
    <w:rsid w:val="00C620DE"/>
    <w:rsid w:val="00C62146"/>
    <w:rsid w:val="00C623C7"/>
    <w:rsid w:val="00C624FA"/>
    <w:rsid w:val="00C626EE"/>
    <w:rsid w:val="00C62850"/>
    <w:rsid w:val="00C628F9"/>
    <w:rsid w:val="00C62918"/>
    <w:rsid w:val="00C62F3E"/>
    <w:rsid w:val="00C634E6"/>
    <w:rsid w:val="00C63540"/>
    <w:rsid w:val="00C635B4"/>
    <w:rsid w:val="00C635D0"/>
    <w:rsid w:val="00C63C49"/>
    <w:rsid w:val="00C63C84"/>
    <w:rsid w:val="00C63CD2"/>
    <w:rsid w:val="00C63D67"/>
    <w:rsid w:val="00C63F5A"/>
    <w:rsid w:val="00C64046"/>
    <w:rsid w:val="00C644A9"/>
    <w:rsid w:val="00C646F3"/>
    <w:rsid w:val="00C6493A"/>
    <w:rsid w:val="00C6499C"/>
    <w:rsid w:val="00C649DC"/>
    <w:rsid w:val="00C64ED6"/>
    <w:rsid w:val="00C65106"/>
    <w:rsid w:val="00C65142"/>
    <w:rsid w:val="00C65225"/>
    <w:rsid w:val="00C652EB"/>
    <w:rsid w:val="00C65356"/>
    <w:rsid w:val="00C6552E"/>
    <w:rsid w:val="00C65562"/>
    <w:rsid w:val="00C657F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2BB"/>
    <w:rsid w:val="00C71421"/>
    <w:rsid w:val="00C714F9"/>
    <w:rsid w:val="00C715EE"/>
    <w:rsid w:val="00C716F0"/>
    <w:rsid w:val="00C71C39"/>
    <w:rsid w:val="00C71C55"/>
    <w:rsid w:val="00C7203B"/>
    <w:rsid w:val="00C728BC"/>
    <w:rsid w:val="00C72FF1"/>
    <w:rsid w:val="00C73501"/>
    <w:rsid w:val="00C738B6"/>
    <w:rsid w:val="00C73983"/>
    <w:rsid w:val="00C73A50"/>
    <w:rsid w:val="00C73B5C"/>
    <w:rsid w:val="00C73CA3"/>
    <w:rsid w:val="00C73D28"/>
    <w:rsid w:val="00C73E87"/>
    <w:rsid w:val="00C73FB3"/>
    <w:rsid w:val="00C74002"/>
    <w:rsid w:val="00C74213"/>
    <w:rsid w:val="00C7436A"/>
    <w:rsid w:val="00C745D8"/>
    <w:rsid w:val="00C74612"/>
    <w:rsid w:val="00C74857"/>
    <w:rsid w:val="00C748AF"/>
    <w:rsid w:val="00C74D63"/>
    <w:rsid w:val="00C74DA4"/>
    <w:rsid w:val="00C74EDA"/>
    <w:rsid w:val="00C74FBF"/>
    <w:rsid w:val="00C75112"/>
    <w:rsid w:val="00C751B0"/>
    <w:rsid w:val="00C75249"/>
    <w:rsid w:val="00C75588"/>
    <w:rsid w:val="00C75CF9"/>
    <w:rsid w:val="00C75F0E"/>
    <w:rsid w:val="00C75F6B"/>
    <w:rsid w:val="00C76334"/>
    <w:rsid w:val="00C768B7"/>
    <w:rsid w:val="00C76E87"/>
    <w:rsid w:val="00C76E8B"/>
    <w:rsid w:val="00C77190"/>
    <w:rsid w:val="00C77433"/>
    <w:rsid w:val="00C77716"/>
    <w:rsid w:val="00C7780F"/>
    <w:rsid w:val="00C77982"/>
    <w:rsid w:val="00C77C94"/>
    <w:rsid w:val="00C77D00"/>
    <w:rsid w:val="00C77D40"/>
    <w:rsid w:val="00C77D5B"/>
    <w:rsid w:val="00C77E7B"/>
    <w:rsid w:val="00C803DE"/>
    <w:rsid w:val="00C805D3"/>
    <w:rsid w:val="00C806C5"/>
    <w:rsid w:val="00C8071A"/>
    <w:rsid w:val="00C808DB"/>
    <w:rsid w:val="00C80A8B"/>
    <w:rsid w:val="00C80B22"/>
    <w:rsid w:val="00C80CC9"/>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9B4"/>
    <w:rsid w:val="00C82A08"/>
    <w:rsid w:val="00C82BEC"/>
    <w:rsid w:val="00C82CCC"/>
    <w:rsid w:val="00C82D35"/>
    <w:rsid w:val="00C82E5B"/>
    <w:rsid w:val="00C83048"/>
    <w:rsid w:val="00C8314B"/>
    <w:rsid w:val="00C833E7"/>
    <w:rsid w:val="00C83786"/>
    <w:rsid w:val="00C83CE8"/>
    <w:rsid w:val="00C841E1"/>
    <w:rsid w:val="00C84214"/>
    <w:rsid w:val="00C84231"/>
    <w:rsid w:val="00C84A39"/>
    <w:rsid w:val="00C84B51"/>
    <w:rsid w:val="00C84B7C"/>
    <w:rsid w:val="00C84BE2"/>
    <w:rsid w:val="00C84C40"/>
    <w:rsid w:val="00C85017"/>
    <w:rsid w:val="00C8516C"/>
    <w:rsid w:val="00C85311"/>
    <w:rsid w:val="00C8551B"/>
    <w:rsid w:val="00C85630"/>
    <w:rsid w:val="00C859E5"/>
    <w:rsid w:val="00C859FF"/>
    <w:rsid w:val="00C8623B"/>
    <w:rsid w:val="00C865C4"/>
    <w:rsid w:val="00C8670F"/>
    <w:rsid w:val="00C86732"/>
    <w:rsid w:val="00C8684F"/>
    <w:rsid w:val="00C86BD4"/>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858"/>
    <w:rsid w:val="00C91C3B"/>
    <w:rsid w:val="00C91FA7"/>
    <w:rsid w:val="00C92033"/>
    <w:rsid w:val="00C9209D"/>
    <w:rsid w:val="00C9225D"/>
    <w:rsid w:val="00C922DC"/>
    <w:rsid w:val="00C9263F"/>
    <w:rsid w:val="00C926E2"/>
    <w:rsid w:val="00C928AA"/>
    <w:rsid w:val="00C928CF"/>
    <w:rsid w:val="00C92A52"/>
    <w:rsid w:val="00C92B9B"/>
    <w:rsid w:val="00C92E4A"/>
    <w:rsid w:val="00C92EC2"/>
    <w:rsid w:val="00C92F9B"/>
    <w:rsid w:val="00C93192"/>
    <w:rsid w:val="00C93229"/>
    <w:rsid w:val="00C932C6"/>
    <w:rsid w:val="00C932FA"/>
    <w:rsid w:val="00C93448"/>
    <w:rsid w:val="00C937BE"/>
    <w:rsid w:val="00C937E5"/>
    <w:rsid w:val="00C93E08"/>
    <w:rsid w:val="00C93E89"/>
    <w:rsid w:val="00C94026"/>
    <w:rsid w:val="00C9402B"/>
    <w:rsid w:val="00C9406E"/>
    <w:rsid w:val="00C94120"/>
    <w:rsid w:val="00C9441A"/>
    <w:rsid w:val="00C949A9"/>
    <w:rsid w:val="00C94B50"/>
    <w:rsid w:val="00C94B74"/>
    <w:rsid w:val="00C94C11"/>
    <w:rsid w:val="00C94CF6"/>
    <w:rsid w:val="00C951F2"/>
    <w:rsid w:val="00C954DD"/>
    <w:rsid w:val="00C95566"/>
    <w:rsid w:val="00C9560A"/>
    <w:rsid w:val="00C95B85"/>
    <w:rsid w:val="00C95C19"/>
    <w:rsid w:val="00C95C1E"/>
    <w:rsid w:val="00C95C5C"/>
    <w:rsid w:val="00C95D16"/>
    <w:rsid w:val="00C95F45"/>
    <w:rsid w:val="00C95F54"/>
    <w:rsid w:val="00C96234"/>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2EA"/>
    <w:rsid w:val="00CA0719"/>
    <w:rsid w:val="00CA0979"/>
    <w:rsid w:val="00CA0A11"/>
    <w:rsid w:val="00CA0AE9"/>
    <w:rsid w:val="00CA0C58"/>
    <w:rsid w:val="00CA0C88"/>
    <w:rsid w:val="00CA10FB"/>
    <w:rsid w:val="00CA13FD"/>
    <w:rsid w:val="00CA15EC"/>
    <w:rsid w:val="00CA15EF"/>
    <w:rsid w:val="00CA2260"/>
    <w:rsid w:val="00CA2313"/>
    <w:rsid w:val="00CA23B2"/>
    <w:rsid w:val="00CA2401"/>
    <w:rsid w:val="00CA275E"/>
    <w:rsid w:val="00CA27FA"/>
    <w:rsid w:val="00CA2A66"/>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8C"/>
    <w:rsid w:val="00CA54BC"/>
    <w:rsid w:val="00CA553B"/>
    <w:rsid w:val="00CA56A1"/>
    <w:rsid w:val="00CA582D"/>
    <w:rsid w:val="00CA58E6"/>
    <w:rsid w:val="00CA58FE"/>
    <w:rsid w:val="00CA5A1F"/>
    <w:rsid w:val="00CA5AA6"/>
    <w:rsid w:val="00CA5B52"/>
    <w:rsid w:val="00CA61CD"/>
    <w:rsid w:val="00CA621C"/>
    <w:rsid w:val="00CA6259"/>
    <w:rsid w:val="00CA68E9"/>
    <w:rsid w:val="00CA6A55"/>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EE9"/>
    <w:rsid w:val="00CA7F8A"/>
    <w:rsid w:val="00CB013C"/>
    <w:rsid w:val="00CB02E0"/>
    <w:rsid w:val="00CB0596"/>
    <w:rsid w:val="00CB05C9"/>
    <w:rsid w:val="00CB0828"/>
    <w:rsid w:val="00CB0990"/>
    <w:rsid w:val="00CB0CD3"/>
    <w:rsid w:val="00CB0CFF"/>
    <w:rsid w:val="00CB0D52"/>
    <w:rsid w:val="00CB0DD3"/>
    <w:rsid w:val="00CB15E7"/>
    <w:rsid w:val="00CB18DF"/>
    <w:rsid w:val="00CB18FC"/>
    <w:rsid w:val="00CB1996"/>
    <w:rsid w:val="00CB19AD"/>
    <w:rsid w:val="00CB1C47"/>
    <w:rsid w:val="00CB2147"/>
    <w:rsid w:val="00CB24C4"/>
    <w:rsid w:val="00CB2526"/>
    <w:rsid w:val="00CB266F"/>
    <w:rsid w:val="00CB26E9"/>
    <w:rsid w:val="00CB2A36"/>
    <w:rsid w:val="00CB2B44"/>
    <w:rsid w:val="00CB2C84"/>
    <w:rsid w:val="00CB2E60"/>
    <w:rsid w:val="00CB2F43"/>
    <w:rsid w:val="00CB32B4"/>
    <w:rsid w:val="00CB3300"/>
    <w:rsid w:val="00CB332F"/>
    <w:rsid w:val="00CB3756"/>
    <w:rsid w:val="00CB37A6"/>
    <w:rsid w:val="00CB3A8B"/>
    <w:rsid w:val="00CB3EC2"/>
    <w:rsid w:val="00CB3F0F"/>
    <w:rsid w:val="00CB40DE"/>
    <w:rsid w:val="00CB411F"/>
    <w:rsid w:val="00CB4689"/>
    <w:rsid w:val="00CB4720"/>
    <w:rsid w:val="00CB49B3"/>
    <w:rsid w:val="00CB49B4"/>
    <w:rsid w:val="00CB4E99"/>
    <w:rsid w:val="00CB4F98"/>
    <w:rsid w:val="00CB541E"/>
    <w:rsid w:val="00CB56CB"/>
    <w:rsid w:val="00CB5A76"/>
    <w:rsid w:val="00CB5E28"/>
    <w:rsid w:val="00CB5E40"/>
    <w:rsid w:val="00CB5E54"/>
    <w:rsid w:val="00CB6232"/>
    <w:rsid w:val="00CB666B"/>
    <w:rsid w:val="00CB6A6C"/>
    <w:rsid w:val="00CB6A75"/>
    <w:rsid w:val="00CB6A9F"/>
    <w:rsid w:val="00CB6C81"/>
    <w:rsid w:val="00CB77F0"/>
    <w:rsid w:val="00CB7E9C"/>
    <w:rsid w:val="00CB7EB0"/>
    <w:rsid w:val="00CB7FA3"/>
    <w:rsid w:val="00CC006D"/>
    <w:rsid w:val="00CC03C1"/>
    <w:rsid w:val="00CC05DC"/>
    <w:rsid w:val="00CC07B9"/>
    <w:rsid w:val="00CC0C6F"/>
    <w:rsid w:val="00CC1003"/>
    <w:rsid w:val="00CC11A4"/>
    <w:rsid w:val="00CC11BC"/>
    <w:rsid w:val="00CC16F1"/>
    <w:rsid w:val="00CC1728"/>
    <w:rsid w:val="00CC195D"/>
    <w:rsid w:val="00CC1C98"/>
    <w:rsid w:val="00CC2229"/>
    <w:rsid w:val="00CC233A"/>
    <w:rsid w:val="00CC2629"/>
    <w:rsid w:val="00CC283E"/>
    <w:rsid w:val="00CC2A03"/>
    <w:rsid w:val="00CC2BF7"/>
    <w:rsid w:val="00CC2C7C"/>
    <w:rsid w:val="00CC2ED0"/>
    <w:rsid w:val="00CC3292"/>
    <w:rsid w:val="00CC356F"/>
    <w:rsid w:val="00CC35B3"/>
    <w:rsid w:val="00CC37FE"/>
    <w:rsid w:val="00CC3A65"/>
    <w:rsid w:val="00CC3CE1"/>
    <w:rsid w:val="00CC3FF1"/>
    <w:rsid w:val="00CC40B9"/>
    <w:rsid w:val="00CC455F"/>
    <w:rsid w:val="00CC4682"/>
    <w:rsid w:val="00CC4804"/>
    <w:rsid w:val="00CC492D"/>
    <w:rsid w:val="00CC4A40"/>
    <w:rsid w:val="00CC4CCB"/>
    <w:rsid w:val="00CC51A6"/>
    <w:rsid w:val="00CC54AC"/>
    <w:rsid w:val="00CC55ED"/>
    <w:rsid w:val="00CC5D90"/>
    <w:rsid w:val="00CC60B5"/>
    <w:rsid w:val="00CC69C3"/>
    <w:rsid w:val="00CC6BD0"/>
    <w:rsid w:val="00CC6CB4"/>
    <w:rsid w:val="00CC6EA8"/>
    <w:rsid w:val="00CC7246"/>
    <w:rsid w:val="00CC7363"/>
    <w:rsid w:val="00CC7408"/>
    <w:rsid w:val="00CC74DA"/>
    <w:rsid w:val="00CC76E4"/>
    <w:rsid w:val="00CC7B00"/>
    <w:rsid w:val="00CC7D37"/>
    <w:rsid w:val="00CC7F6D"/>
    <w:rsid w:val="00CD02F1"/>
    <w:rsid w:val="00CD0826"/>
    <w:rsid w:val="00CD10AA"/>
    <w:rsid w:val="00CD114C"/>
    <w:rsid w:val="00CD119F"/>
    <w:rsid w:val="00CD12DE"/>
    <w:rsid w:val="00CD1329"/>
    <w:rsid w:val="00CD155C"/>
    <w:rsid w:val="00CD1B44"/>
    <w:rsid w:val="00CD1BF6"/>
    <w:rsid w:val="00CD1E4E"/>
    <w:rsid w:val="00CD1EC5"/>
    <w:rsid w:val="00CD1ECF"/>
    <w:rsid w:val="00CD1F6E"/>
    <w:rsid w:val="00CD21B9"/>
    <w:rsid w:val="00CD23C0"/>
    <w:rsid w:val="00CD25D2"/>
    <w:rsid w:val="00CD2656"/>
    <w:rsid w:val="00CD265D"/>
    <w:rsid w:val="00CD29D2"/>
    <w:rsid w:val="00CD2EE5"/>
    <w:rsid w:val="00CD350B"/>
    <w:rsid w:val="00CD381F"/>
    <w:rsid w:val="00CD3DC1"/>
    <w:rsid w:val="00CD3FFD"/>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741"/>
    <w:rsid w:val="00CE18DC"/>
    <w:rsid w:val="00CE1918"/>
    <w:rsid w:val="00CE1A5D"/>
    <w:rsid w:val="00CE1DFB"/>
    <w:rsid w:val="00CE2066"/>
    <w:rsid w:val="00CE22CA"/>
    <w:rsid w:val="00CE232C"/>
    <w:rsid w:val="00CE238F"/>
    <w:rsid w:val="00CE255F"/>
    <w:rsid w:val="00CE2685"/>
    <w:rsid w:val="00CE2697"/>
    <w:rsid w:val="00CE2AA2"/>
    <w:rsid w:val="00CE2BB6"/>
    <w:rsid w:val="00CE2C51"/>
    <w:rsid w:val="00CE2CC4"/>
    <w:rsid w:val="00CE2F0F"/>
    <w:rsid w:val="00CE2F60"/>
    <w:rsid w:val="00CE322B"/>
    <w:rsid w:val="00CE3237"/>
    <w:rsid w:val="00CE3262"/>
    <w:rsid w:val="00CE34BA"/>
    <w:rsid w:val="00CE36D0"/>
    <w:rsid w:val="00CE3925"/>
    <w:rsid w:val="00CE3C7D"/>
    <w:rsid w:val="00CE3D71"/>
    <w:rsid w:val="00CE3ECF"/>
    <w:rsid w:val="00CE3F3C"/>
    <w:rsid w:val="00CE415D"/>
    <w:rsid w:val="00CE4185"/>
    <w:rsid w:val="00CE4CAD"/>
    <w:rsid w:val="00CE5188"/>
    <w:rsid w:val="00CE5539"/>
    <w:rsid w:val="00CE55B0"/>
    <w:rsid w:val="00CE58ED"/>
    <w:rsid w:val="00CE5A44"/>
    <w:rsid w:val="00CE5BB1"/>
    <w:rsid w:val="00CE5D59"/>
    <w:rsid w:val="00CE5E82"/>
    <w:rsid w:val="00CE5F0A"/>
    <w:rsid w:val="00CE6098"/>
    <w:rsid w:val="00CE65A3"/>
    <w:rsid w:val="00CE65ED"/>
    <w:rsid w:val="00CE66C4"/>
    <w:rsid w:val="00CE6899"/>
    <w:rsid w:val="00CE68FD"/>
    <w:rsid w:val="00CE6ABB"/>
    <w:rsid w:val="00CE6B44"/>
    <w:rsid w:val="00CE6B51"/>
    <w:rsid w:val="00CE6D9A"/>
    <w:rsid w:val="00CE6F5A"/>
    <w:rsid w:val="00CE74FB"/>
    <w:rsid w:val="00CE754B"/>
    <w:rsid w:val="00CE77F8"/>
    <w:rsid w:val="00CE7A73"/>
    <w:rsid w:val="00CE7B23"/>
    <w:rsid w:val="00CE7BB8"/>
    <w:rsid w:val="00CF026F"/>
    <w:rsid w:val="00CF036C"/>
    <w:rsid w:val="00CF05AE"/>
    <w:rsid w:val="00CF068F"/>
    <w:rsid w:val="00CF0793"/>
    <w:rsid w:val="00CF0AE7"/>
    <w:rsid w:val="00CF0B92"/>
    <w:rsid w:val="00CF0C15"/>
    <w:rsid w:val="00CF0D42"/>
    <w:rsid w:val="00CF0D91"/>
    <w:rsid w:val="00CF0DD5"/>
    <w:rsid w:val="00CF124D"/>
    <w:rsid w:val="00CF126F"/>
    <w:rsid w:val="00CF1946"/>
    <w:rsid w:val="00CF1BB1"/>
    <w:rsid w:val="00CF1C6F"/>
    <w:rsid w:val="00CF1D29"/>
    <w:rsid w:val="00CF1E17"/>
    <w:rsid w:val="00CF212E"/>
    <w:rsid w:val="00CF215E"/>
    <w:rsid w:val="00CF2351"/>
    <w:rsid w:val="00CF241F"/>
    <w:rsid w:val="00CF247C"/>
    <w:rsid w:val="00CF2A45"/>
    <w:rsid w:val="00CF2A8A"/>
    <w:rsid w:val="00CF2B0F"/>
    <w:rsid w:val="00CF2DD0"/>
    <w:rsid w:val="00CF302C"/>
    <w:rsid w:val="00CF308B"/>
    <w:rsid w:val="00CF30A9"/>
    <w:rsid w:val="00CF3647"/>
    <w:rsid w:val="00CF3F0E"/>
    <w:rsid w:val="00CF401E"/>
    <w:rsid w:val="00CF41C3"/>
    <w:rsid w:val="00CF45BE"/>
    <w:rsid w:val="00CF472C"/>
    <w:rsid w:val="00CF514A"/>
    <w:rsid w:val="00CF5612"/>
    <w:rsid w:val="00CF585E"/>
    <w:rsid w:val="00CF5C6C"/>
    <w:rsid w:val="00CF5DFD"/>
    <w:rsid w:val="00CF6164"/>
    <w:rsid w:val="00CF64FA"/>
    <w:rsid w:val="00CF6528"/>
    <w:rsid w:val="00CF666A"/>
    <w:rsid w:val="00CF6B45"/>
    <w:rsid w:val="00CF6BA5"/>
    <w:rsid w:val="00CF6E21"/>
    <w:rsid w:val="00CF6EEE"/>
    <w:rsid w:val="00CF7016"/>
    <w:rsid w:val="00CF71CC"/>
    <w:rsid w:val="00CF7329"/>
    <w:rsid w:val="00CF7401"/>
    <w:rsid w:val="00CF7639"/>
    <w:rsid w:val="00CF76CF"/>
    <w:rsid w:val="00CF7760"/>
    <w:rsid w:val="00CF7862"/>
    <w:rsid w:val="00CF7C04"/>
    <w:rsid w:val="00CF7FB2"/>
    <w:rsid w:val="00D001EC"/>
    <w:rsid w:val="00D002C5"/>
    <w:rsid w:val="00D004AC"/>
    <w:rsid w:val="00D005B3"/>
    <w:rsid w:val="00D0063C"/>
    <w:rsid w:val="00D00BBA"/>
    <w:rsid w:val="00D00C41"/>
    <w:rsid w:val="00D0102D"/>
    <w:rsid w:val="00D01216"/>
    <w:rsid w:val="00D0162A"/>
    <w:rsid w:val="00D01709"/>
    <w:rsid w:val="00D017DF"/>
    <w:rsid w:val="00D01B41"/>
    <w:rsid w:val="00D01C96"/>
    <w:rsid w:val="00D020B3"/>
    <w:rsid w:val="00D02509"/>
    <w:rsid w:val="00D02794"/>
    <w:rsid w:val="00D027EF"/>
    <w:rsid w:val="00D0289D"/>
    <w:rsid w:val="00D02931"/>
    <w:rsid w:val="00D02943"/>
    <w:rsid w:val="00D02CB5"/>
    <w:rsid w:val="00D02D97"/>
    <w:rsid w:val="00D030CA"/>
    <w:rsid w:val="00D03179"/>
    <w:rsid w:val="00D03300"/>
    <w:rsid w:val="00D03BBA"/>
    <w:rsid w:val="00D03EC6"/>
    <w:rsid w:val="00D041A6"/>
    <w:rsid w:val="00D043F3"/>
    <w:rsid w:val="00D043FF"/>
    <w:rsid w:val="00D045B4"/>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604"/>
    <w:rsid w:val="00D06748"/>
    <w:rsid w:val="00D068C5"/>
    <w:rsid w:val="00D0696C"/>
    <w:rsid w:val="00D06BB0"/>
    <w:rsid w:val="00D06BB4"/>
    <w:rsid w:val="00D06C82"/>
    <w:rsid w:val="00D06D38"/>
    <w:rsid w:val="00D06F04"/>
    <w:rsid w:val="00D071D5"/>
    <w:rsid w:val="00D07387"/>
    <w:rsid w:val="00D074B9"/>
    <w:rsid w:val="00D074EA"/>
    <w:rsid w:val="00D07881"/>
    <w:rsid w:val="00D07DF5"/>
    <w:rsid w:val="00D100B3"/>
    <w:rsid w:val="00D101DB"/>
    <w:rsid w:val="00D102C7"/>
    <w:rsid w:val="00D103CB"/>
    <w:rsid w:val="00D106FE"/>
    <w:rsid w:val="00D1077D"/>
    <w:rsid w:val="00D107C7"/>
    <w:rsid w:val="00D10C29"/>
    <w:rsid w:val="00D10F3A"/>
    <w:rsid w:val="00D11058"/>
    <w:rsid w:val="00D111AD"/>
    <w:rsid w:val="00D1125E"/>
    <w:rsid w:val="00D113EA"/>
    <w:rsid w:val="00D114B9"/>
    <w:rsid w:val="00D115EC"/>
    <w:rsid w:val="00D116DA"/>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3FF7"/>
    <w:rsid w:val="00D14629"/>
    <w:rsid w:val="00D14752"/>
    <w:rsid w:val="00D14B51"/>
    <w:rsid w:val="00D14B65"/>
    <w:rsid w:val="00D14EEE"/>
    <w:rsid w:val="00D151E5"/>
    <w:rsid w:val="00D15AE3"/>
    <w:rsid w:val="00D15F19"/>
    <w:rsid w:val="00D15FEB"/>
    <w:rsid w:val="00D16084"/>
    <w:rsid w:val="00D161E8"/>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CCC"/>
    <w:rsid w:val="00D17F87"/>
    <w:rsid w:val="00D2014E"/>
    <w:rsid w:val="00D20230"/>
    <w:rsid w:val="00D207CA"/>
    <w:rsid w:val="00D207DA"/>
    <w:rsid w:val="00D208B9"/>
    <w:rsid w:val="00D20C51"/>
    <w:rsid w:val="00D20DC9"/>
    <w:rsid w:val="00D2132A"/>
    <w:rsid w:val="00D21382"/>
    <w:rsid w:val="00D214A9"/>
    <w:rsid w:val="00D2157E"/>
    <w:rsid w:val="00D2175D"/>
    <w:rsid w:val="00D21FE2"/>
    <w:rsid w:val="00D22944"/>
    <w:rsid w:val="00D22D0F"/>
    <w:rsid w:val="00D22D79"/>
    <w:rsid w:val="00D23490"/>
    <w:rsid w:val="00D236A0"/>
    <w:rsid w:val="00D23762"/>
    <w:rsid w:val="00D23846"/>
    <w:rsid w:val="00D23E0F"/>
    <w:rsid w:val="00D23E14"/>
    <w:rsid w:val="00D242D9"/>
    <w:rsid w:val="00D24402"/>
    <w:rsid w:val="00D24448"/>
    <w:rsid w:val="00D2453C"/>
    <w:rsid w:val="00D247E4"/>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5B"/>
    <w:rsid w:val="00D264DF"/>
    <w:rsid w:val="00D26583"/>
    <w:rsid w:val="00D26654"/>
    <w:rsid w:val="00D269DC"/>
    <w:rsid w:val="00D26AA3"/>
    <w:rsid w:val="00D26C3F"/>
    <w:rsid w:val="00D274B2"/>
    <w:rsid w:val="00D2759E"/>
    <w:rsid w:val="00D27795"/>
    <w:rsid w:val="00D27914"/>
    <w:rsid w:val="00D27AEB"/>
    <w:rsid w:val="00D27CA8"/>
    <w:rsid w:val="00D27E61"/>
    <w:rsid w:val="00D3008E"/>
    <w:rsid w:val="00D30094"/>
    <w:rsid w:val="00D30122"/>
    <w:rsid w:val="00D3030B"/>
    <w:rsid w:val="00D3038F"/>
    <w:rsid w:val="00D303B8"/>
    <w:rsid w:val="00D308F9"/>
    <w:rsid w:val="00D309F5"/>
    <w:rsid w:val="00D311B7"/>
    <w:rsid w:val="00D31EFE"/>
    <w:rsid w:val="00D3216F"/>
    <w:rsid w:val="00D3248A"/>
    <w:rsid w:val="00D32546"/>
    <w:rsid w:val="00D32594"/>
    <w:rsid w:val="00D32723"/>
    <w:rsid w:val="00D329B8"/>
    <w:rsid w:val="00D32A57"/>
    <w:rsid w:val="00D32CFF"/>
    <w:rsid w:val="00D32D24"/>
    <w:rsid w:val="00D333D5"/>
    <w:rsid w:val="00D338FC"/>
    <w:rsid w:val="00D339E9"/>
    <w:rsid w:val="00D33EB5"/>
    <w:rsid w:val="00D33FCB"/>
    <w:rsid w:val="00D341AD"/>
    <w:rsid w:val="00D341DC"/>
    <w:rsid w:val="00D3420C"/>
    <w:rsid w:val="00D3443D"/>
    <w:rsid w:val="00D344B8"/>
    <w:rsid w:val="00D3457A"/>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97"/>
    <w:rsid w:val="00D354E2"/>
    <w:rsid w:val="00D3570B"/>
    <w:rsid w:val="00D35718"/>
    <w:rsid w:val="00D35809"/>
    <w:rsid w:val="00D3609A"/>
    <w:rsid w:val="00D361D6"/>
    <w:rsid w:val="00D36416"/>
    <w:rsid w:val="00D36698"/>
    <w:rsid w:val="00D36858"/>
    <w:rsid w:val="00D368A1"/>
    <w:rsid w:val="00D36D63"/>
    <w:rsid w:val="00D36FBB"/>
    <w:rsid w:val="00D37405"/>
    <w:rsid w:val="00D376EB"/>
    <w:rsid w:val="00D37870"/>
    <w:rsid w:val="00D378B2"/>
    <w:rsid w:val="00D40580"/>
    <w:rsid w:val="00D4079D"/>
    <w:rsid w:val="00D40882"/>
    <w:rsid w:val="00D409FA"/>
    <w:rsid w:val="00D40C94"/>
    <w:rsid w:val="00D40DBC"/>
    <w:rsid w:val="00D40E56"/>
    <w:rsid w:val="00D413FF"/>
    <w:rsid w:val="00D4152E"/>
    <w:rsid w:val="00D41CFA"/>
    <w:rsid w:val="00D4203C"/>
    <w:rsid w:val="00D421D4"/>
    <w:rsid w:val="00D42512"/>
    <w:rsid w:val="00D425B8"/>
    <w:rsid w:val="00D42821"/>
    <w:rsid w:val="00D42935"/>
    <w:rsid w:val="00D43163"/>
    <w:rsid w:val="00D4336F"/>
    <w:rsid w:val="00D433AD"/>
    <w:rsid w:val="00D43734"/>
    <w:rsid w:val="00D438D0"/>
    <w:rsid w:val="00D43F44"/>
    <w:rsid w:val="00D44361"/>
    <w:rsid w:val="00D444A9"/>
    <w:rsid w:val="00D44949"/>
    <w:rsid w:val="00D44AA7"/>
    <w:rsid w:val="00D44AD7"/>
    <w:rsid w:val="00D44D7B"/>
    <w:rsid w:val="00D452DC"/>
    <w:rsid w:val="00D4534A"/>
    <w:rsid w:val="00D45368"/>
    <w:rsid w:val="00D45568"/>
    <w:rsid w:val="00D45722"/>
    <w:rsid w:val="00D45969"/>
    <w:rsid w:val="00D45EC6"/>
    <w:rsid w:val="00D46311"/>
    <w:rsid w:val="00D46712"/>
    <w:rsid w:val="00D468DC"/>
    <w:rsid w:val="00D46AF1"/>
    <w:rsid w:val="00D46D79"/>
    <w:rsid w:val="00D46E0C"/>
    <w:rsid w:val="00D472F9"/>
    <w:rsid w:val="00D473FE"/>
    <w:rsid w:val="00D4748A"/>
    <w:rsid w:val="00D47A4C"/>
    <w:rsid w:val="00D47F4E"/>
    <w:rsid w:val="00D5082F"/>
    <w:rsid w:val="00D50871"/>
    <w:rsid w:val="00D50A69"/>
    <w:rsid w:val="00D51337"/>
    <w:rsid w:val="00D513D4"/>
    <w:rsid w:val="00D51535"/>
    <w:rsid w:val="00D51693"/>
    <w:rsid w:val="00D5174F"/>
    <w:rsid w:val="00D51EAB"/>
    <w:rsid w:val="00D51EEF"/>
    <w:rsid w:val="00D520F3"/>
    <w:rsid w:val="00D5228A"/>
    <w:rsid w:val="00D5249F"/>
    <w:rsid w:val="00D52952"/>
    <w:rsid w:val="00D52CBA"/>
    <w:rsid w:val="00D52DF4"/>
    <w:rsid w:val="00D52E08"/>
    <w:rsid w:val="00D53050"/>
    <w:rsid w:val="00D53164"/>
    <w:rsid w:val="00D533F0"/>
    <w:rsid w:val="00D534DB"/>
    <w:rsid w:val="00D535CA"/>
    <w:rsid w:val="00D53773"/>
    <w:rsid w:val="00D53BF4"/>
    <w:rsid w:val="00D53F90"/>
    <w:rsid w:val="00D54118"/>
    <w:rsid w:val="00D541D3"/>
    <w:rsid w:val="00D54317"/>
    <w:rsid w:val="00D54319"/>
    <w:rsid w:val="00D543B6"/>
    <w:rsid w:val="00D545A6"/>
    <w:rsid w:val="00D545B0"/>
    <w:rsid w:val="00D545B3"/>
    <w:rsid w:val="00D54D42"/>
    <w:rsid w:val="00D55791"/>
    <w:rsid w:val="00D559E5"/>
    <w:rsid w:val="00D55A9C"/>
    <w:rsid w:val="00D55BCE"/>
    <w:rsid w:val="00D55CDC"/>
    <w:rsid w:val="00D55CF2"/>
    <w:rsid w:val="00D55F44"/>
    <w:rsid w:val="00D5604C"/>
    <w:rsid w:val="00D565A4"/>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F74"/>
    <w:rsid w:val="00D61FD5"/>
    <w:rsid w:val="00D6212D"/>
    <w:rsid w:val="00D626D0"/>
    <w:rsid w:val="00D62991"/>
    <w:rsid w:val="00D62A73"/>
    <w:rsid w:val="00D62B64"/>
    <w:rsid w:val="00D62CF4"/>
    <w:rsid w:val="00D62DBA"/>
    <w:rsid w:val="00D62F01"/>
    <w:rsid w:val="00D633C6"/>
    <w:rsid w:val="00D634C8"/>
    <w:rsid w:val="00D63959"/>
    <w:rsid w:val="00D63A28"/>
    <w:rsid w:val="00D63BB5"/>
    <w:rsid w:val="00D63D3A"/>
    <w:rsid w:val="00D6476D"/>
    <w:rsid w:val="00D647C1"/>
    <w:rsid w:val="00D64C0C"/>
    <w:rsid w:val="00D659B8"/>
    <w:rsid w:val="00D65E6B"/>
    <w:rsid w:val="00D65E8E"/>
    <w:rsid w:val="00D65EE9"/>
    <w:rsid w:val="00D6626B"/>
    <w:rsid w:val="00D66382"/>
    <w:rsid w:val="00D664C9"/>
    <w:rsid w:val="00D6671A"/>
    <w:rsid w:val="00D66737"/>
    <w:rsid w:val="00D6675C"/>
    <w:rsid w:val="00D667F8"/>
    <w:rsid w:val="00D66882"/>
    <w:rsid w:val="00D669F8"/>
    <w:rsid w:val="00D66BAF"/>
    <w:rsid w:val="00D66BC1"/>
    <w:rsid w:val="00D67279"/>
    <w:rsid w:val="00D672C5"/>
    <w:rsid w:val="00D674D3"/>
    <w:rsid w:val="00D67589"/>
    <w:rsid w:val="00D678DD"/>
    <w:rsid w:val="00D67A66"/>
    <w:rsid w:val="00D67F41"/>
    <w:rsid w:val="00D700EF"/>
    <w:rsid w:val="00D701F6"/>
    <w:rsid w:val="00D70236"/>
    <w:rsid w:val="00D7040F"/>
    <w:rsid w:val="00D7046C"/>
    <w:rsid w:val="00D70595"/>
    <w:rsid w:val="00D7072D"/>
    <w:rsid w:val="00D71394"/>
    <w:rsid w:val="00D71558"/>
    <w:rsid w:val="00D715A5"/>
    <w:rsid w:val="00D7180E"/>
    <w:rsid w:val="00D7194E"/>
    <w:rsid w:val="00D71AED"/>
    <w:rsid w:val="00D71B2A"/>
    <w:rsid w:val="00D71B60"/>
    <w:rsid w:val="00D71FA9"/>
    <w:rsid w:val="00D71FC9"/>
    <w:rsid w:val="00D7201A"/>
    <w:rsid w:val="00D722F5"/>
    <w:rsid w:val="00D7273D"/>
    <w:rsid w:val="00D72C16"/>
    <w:rsid w:val="00D72C76"/>
    <w:rsid w:val="00D72E11"/>
    <w:rsid w:val="00D733A6"/>
    <w:rsid w:val="00D733D0"/>
    <w:rsid w:val="00D733DE"/>
    <w:rsid w:val="00D73536"/>
    <w:rsid w:val="00D735FE"/>
    <w:rsid w:val="00D73EF8"/>
    <w:rsid w:val="00D73FE1"/>
    <w:rsid w:val="00D7480D"/>
    <w:rsid w:val="00D74BBE"/>
    <w:rsid w:val="00D74DA1"/>
    <w:rsid w:val="00D74E27"/>
    <w:rsid w:val="00D74FAD"/>
    <w:rsid w:val="00D75075"/>
    <w:rsid w:val="00D7507E"/>
    <w:rsid w:val="00D7553C"/>
    <w:rsid w:val="00D75610"/>
    <w:rsid w:val="00D75759"/>
    <w:rsid w:val="00D759BE"/>
    <w:rsid w:val="00D75D32"/>
    <w:rsid w:val="00D7689C"/>
    <w:rsid w:val="00D76F4D"/>
    <w:rsid w:val="00D7730E"/>
    <w:rsid w:val="00D77571"/>
    <w:rsid w:val="00D77A07"/>
    <w:rsid w:val="00D80226"/>
    <w:rsid w:val="00D802C1"/>
    <w:rsid w:val="00D805DF"/>
    <w:rsid w:val="00D808B9"/>
    <w:rsid w:val="00D808DF"/>
    <w:rsid w:val="00D80BD0"/>
    <w:rsid w:val="00D80E14"/>
    <w:rsid w:val="00D80EEE"/>
    <w:rsid w:val="00D80FB3"/>
    <w:rsid w:val="00D81356"/>
    <w:rsid w:val="00D817F2"/>
    <w:rsid w:val="00D818D8"/>
    <w:rsid w:val="00D81B51"/>
    <w:rsid w:val="00D81C37"/>
    <w:rsid w:val="00D81D14"/>
    <w:rsid w:val="00D81EAB"/>
    <w:rsid w:val="00D81FA2"/>
    <w:rsid w:val="00D821DC"/>
    <w:rsid w:val="00D82215"/>
    <w:rsid w:val="00D82237"/>
    <w:rsid w:val="00D825E7"/>
    <w:rsid w:val="00D8266F"/>
    <w:rsid w:val="00D82712"/>
    <w:rsid w:val="00D82899"/>
    <w:rsid w:val="00D82915"/>
    <w:rsid w:val="00D82CCA"/>
    <w:rsid w:val="00D82CD1"/>
    <w:rsid w:val="00D83D28"/>
    <w:rsid w:val="00D83F32"/>
    <w:rsid w:val="00D83FDB"/>
    <w:rsid w:val="00D841D8"/>
    <w:rsid w:val="00D84290"/>
    <w:rsid w:val="00D84299"/>
    <w:rsid w:val="00D8440F"/>
    <w:rsid w:val="00D845F7"/>
    <w:rsid w:val="00D84B51"/>
    <w:rsid w:val="00D84FC4"/>
    <w:rsid w:val="00D8586E"/>
    <w:rsid w:val="00D85B2C"/>
    <w:rsid w:val="00D85C32"/>
    <w:rsid w:val="00D85EAC"/>
    <w:rsid w:val="00D85EC4"/>
    <w:rsid w:val="00D8631D"/>
    <w:rsid w:val="00D86334"/>
    <w:rsid w:val="00D86606"/>
    <w:rsid w:val="00D86B3D"/>
    <w:rsid w:val="00D8701E"/>
    <w:rsid w:val="00D87169"/>
    <w:rsid w:val="00D872E9"/>
    <w:rsid w:val="00D87582"/>
    <w:rsid w:val="00D87E7D"/>
    <w:rsid w:val="00D87FAA"/>
    <w:rsid w:val="00D90160"/>
    <w:rsid w:val="00D902BC"/>
    <w:rsid w:val="00D90616"/>
    <w:rsid w:val="00D90A8E"/>
    <w:rsid w:val="00D90E87"/>
    <w:rsid w:val="00D90FE0"/>
    <w:rsid w:val="00D9104D"/>
    <w:rsid w:val="00D91196"/>
    <w:rsid w:val="00D91276"/>
    <w:rsid w:val="00D9136E"/>
    <w:rsid w:val="00D91736"/>
    <w:rsid w:val="00D91B2F"/>
    <w:rsid w:val="00D924C6"/>
    <w:rsid w:val="00D9287E"/>
    <w:rsid w:val="00D92B8C"/>
    <w:rsid w:val="00D92B97"/>
    <w:rsid w:val="00D92BF3"/>
    <w:rsid w:val="00D93140"/>
    <w:rsid w:val="00D9347F"/>
    <w:rsid w:val="00D9367A"/>
    <w:rsid w:val="00D936A1"/>
    <w:rsid w:val="00D93829"/>
    <w:rsid w:val="00D93E91"/>
    <w:rsid w:val="00D93ED9"/>
    <w:rsid w:val="00D93EDE"/>
    <w:rsid w:val="00D93FAB"/>
    <w:rsid w:val="00D943A5"/>
    <w:rsid w:val="00D943DD"/>
    <w:rsid w:val="00D94434"/>
    <w:rsid w:val="00D94A57"/>
    <w:rsid w:val="00D94A88"/>
    <w:rsid w:val="00D94C94"/>
    <w:rsid w:val="00D94DFC"/>
    <w:rsid w:val="00D94E18"/>
    <w:rsid w:val="00D95575"/>
    <w:rsid w:val="00D95588"/>
    <w:rsid w:val="00D956DB"/>
    <w:rsid w:val="00D9582A"/>
    <w:rsid w:val="00D95A2B"/>
    <w:rsid w:val="00D95A44"/>
    <w:rsid w:val="00D95B2C"/>
    <w:rsid w:val="00D96373"/>
    <w:rsid w:val="00D96F23"/>
    <w:rsid w:val="00D970B6"/>
    <w:rsid w:val="00D9748C"/>
    <w:rsid w:val="00D97B0C"/>
    <w:rsid w:val="00D97BC1"/>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0F0F"/>
    <w:rsid w:val="00DA1345"/>
    <w:rsid w:val="00DA1C8C"/>
    <w:rsid w:val="00DA1D8D"/>
    <w:rsid w:val="00DA1F6E"/>
    <w:rsid w:val="00DA200A"/>
    <w:rsid w:val="00DA2133"/>
    <w:rsid w:val="00DA2163"/>
    <w:rsid w:val="00DA21B9"/>
    <w:rsid w:val="00DA2231"/>
    <w:rsid w:val="00DA22A5"/>
    <w:rsid w:val="00DA241B"/>
    <w:rsid w:val="00DA28BB"/>
    <w:rsid w:val="00DA294A"/>
    <w:rsid w:val="00DA3378"/>
    <w:rsid w:val="00DA3B0E"/>
    <w:rsid w:val="00DA3C31"/>
    <w:rsid w:val="00DA3E21"/>
    <w:rsid w:val="00DA46DA"/>
    <w:rsid w:val="00DA46FC"/>
    <w:rsid w:val="00DA48B8"/>
    <w:rsid w:val="00DA504E"/>
    <w:rsid w:val="00DA5278"/>
    <w:rsid w:val="00DA570A"/>
    <w:rsid w:val="00DA5BA1"/>
    <w:rsid w:val="00DA5C61"/>
    <w:rsid w:val="00DA5E95"/>
    <w:rsid w:val="00DA5F0A"/>
    <w:rsid w:val="00DA6100"/>
    <w:rsid w:val="00DA6539"/>
    <w:rsid w:val="00DA68A0"/>
    <w:rsid w:val="00DA69A3"/>
    <w:rsid w:val="00DA69D1"/>
    <w:rsid w:val="00DA6A03"/>
    <w:rsid w:val="00DA6C21"/>
    <w:rsid w:val="00DA6E5F"/>
    <w:rsid w:val="00DA7024"/>
    <w:rsid w:val="00DA726D"/>
    <w:rsid w:val="00DA7411"/>
    <w:rsid w:val="00DA7495"/>
    <w:rsid w:val="00DA754D"/>
    <w:rsid w:val="00DA761D"/>
    <w:rsid w:val="00DA7DD9"/>
    <w:rsid w:val="00DA7F03"/>
    <w:rsid w:val="00DA7FC5"/>
    <w:rsid w:val="00DB0125"/>
    <w:rsid w:val="00DB03F0"/>
    <w:rsid w:val="00DB04AA"/>
    <w:rsid w:val="00DB06B7"/>
    <w:rsid w:val="00DB06D3"/>
    <w:rsid w:val="00DB085C"/>
    <w:rsid w:val="00DB08AE"/>
    <w:rsid w:val="00DB094B"/>
    <w:rsid w:val="00DB09B0"/>
    <w:rsid w:val="00DB0A56"/>
    <w:rsid w:val="00DB0B3E"/>
    <w:rsid w:val="00DB0E26"/>
    <w:rsid w:val="00DB1089"/>
    <w:rsid w:val="00DB1242"/>
    <w:rsid w:val="00DB1649"/>
    <w:rsid w:val="00DB16BE"/>
    <w:rsid w:val="00DB1C31"/>
    <w:rsid w:val="00DB1FD9"/>
    <w:rsid w:val="00DB24BB"/>
    <w:rsid w:val="00DB260E"/>
    <w:rsid w:val="00DB26FC"/>
    <w:rsid w:val="00DB2734"/>
    <w:rsid w:val="00DB2A2A"/>
    <w:rsid w:val="00DB2B9D"/>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9D2"/>
    <w:rsid w:val="00DB4B14"/>
    <w:rsid w:val="00DB4B1F"/>
    <w:rsid w:val="00DB4FB1"/>
    <w:rsid w:val="00DB563E"/>
    <w:rsid w:val="00DB581A"/>
    <w:rsid w:val="00DB59BD"/>
    <w:rsid w:val="00DB5B3F"/>
    <w:rsid w:val="00DB5FC5"/>
    <w:rsid w:val="00DB6161"/>
    <w:rsid w:val="00DB618E"/>
    <w:rsid w:val="00DB6362"/>
    <w:rsid w:val="00DB647F"/>
    <w:rsid w:val="00DB658B"/>
    <w:rsid w:val="00DB69A2"/>
    <w:rsid w:val="00DB6A48"/>
    <w:rsid w:val="00DB6CCC"/>
    <w:rsid w:val="00DB70C2"/>
    <w:rsid w:val="00DB717B"/>
    <w:rsid w:val="00DB717F"/>
    <w:rsid w:val="00DB72E3"/>
    <w:rsid w:val="00DB74C5"/>
    <w:rsid w:val="00DB7864"/>
    <w:rsid w:val="00DB793E"/>
    <w:rsid w:val="00DB7B04"/>
    <w:rsid w:val="00DB7B8F"/>
    <w:rsid w:val="00DB7C8F"/>
    <w:rsid w:val="00DB7EBC"/>
    <w:rsid w:val="00DC02CC"/>
    <w:rsid w:val="00DC02FB"/>
    <w:rsid w:val="00DC0395"/>
    <w:rsid w:val="00DC09FF"/>
    <w:rsid w:val="00DC0C5C"/>
    <w:rsid w:val="00DC0D75"/>
    <w:rsid w:val="00DC0D83"/>
    <w:rsid w:val="00DC0DAA"/>
    <w:rsid w:val="00DC104A"/>
    <w:rsid w:val="00DC1CF0"/>
    <w:rsid w:val="00DC1FB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C81"/>
    <w:rsid w:val="00DC4E55"/>
    <w:rsid w:val="00DC5C44"/>
    <w:rsid w:val="00DC5E81"/>
    <w:rsid w:val="00DC623A"/>
    <w:rsid w:val="00DC6378"/>
    <w:rsid w:val="00DC66E5"/>
    <w:rsid w:val="00DC670D"/>
    <w:rsid w:val="00DC6AC5"/>
    <w:rsid w:val="00DC6B0C"/>
    <w:rsid w:val="00DC6D21"/>
    <w:rsid w:val="00DC6DFB"/>
    <w:rsid w:val="00DC6F5D"/>
    <w:rsid w:val="00DC6F84"/>
    <w:rsid w:val="00DC7145"/>
    <w:rsid w:val="00DC7A0D"/>
    <w:rsid w:val="00DC7E22"/>
    <w:rsid w:val="00DC7E7E"/>
    <w:rsid w:val="00DC7E91"/>
    <w:rsid w:val="00DC7F55"/>
    <w:rsid w:val="00DD02FD"/>
    <w:rsid w:val="00DD03E8"/>
    <w:rsid w:val="00DD053C"/>
    <w:rsid w:val="00DD05CC"/>
    <w:rsid w:val="00DD063E"/>
    <w:rsid w:val="00DD0681"/>
    <w:rsid w:val="00DD0954"/>
    <w:rsid w:val="00DD0A16"/>
    <w:rsid w:val="00DD0BCE"/>
    <w:rsid w:val="00DD0E23"/>
    <w:rsid w:val="00DD10D2"/>
    <w:rsid w:val="00DD1114"/>
    <w:rsid w:val="00DD12A5"/>
    <w:rsid w:val="00DD1388"/>
    <w:rsid w:val="00DD1590"/>
    <w:rsid w:val="00DD15AE"/>
    <w:rsid w:val="00DD17B8"/>
    <w:rsid w:val="00DD17BD"/>
    <w:rsid w:val="00DD18F1"/>
    <w:rsid w:val="00DD1A72"/>
    <w:rsid w:val="00DD200A"/>
    <w:rsid w:val="00DD2033"/>
    <w:rsid w:val="00DD22FC"/>
    <w:rsid w:val="00DD2427"/>
    <w:rsid w:val="00DD25F3"/>
    <w:rsid w:val="00DD2A05"/>
    <w:rsid w:val="00DD2AE4"/>
    <w:rsid w:val="00DD304A"/>
    <w:rsid w:val="00DD34A6"/>
    <w:rsid w:val="00DD3685"/>
    <w:rsid w:val="00DD36B9"/>
    <w:rsid w:val="00DD38BF"/>
    <w:rsid w:val="00DD39A2"/>
    <w:rsid w:val="00DD39BD"/>
    <w:rsid w:val="00DD3A3C"/>
    <w:rsid w:val="00DD3E8B"/>
    <w:rsid w:val="00DD4051"/>
    <w:rsid w:val="00DD43FA"/>
    <w:rsid w:val="00DD44B9"/>
    <w:rsid w:val="00DD45C2"/>
    <w:rsid w:val="00DD4891"/>
    <w:rsid w:val="00DD4AE7"/>
    <w:rsid w:val="00DD4B0E"/>
    <w:rsid w:val="00DD4C5B"/>
    <w:rsid w:val="00DD4D27"/>
    <w:rsid w:val="00DD4D2F"/>
    <w:rsid w:val="00DD4F3F"/>
    <w:rsid w:val="00DD4F71"/>
    <w:rsid w:val="00DD4FF8"/>
    <w:rsid w:val="00DD521E"/>
    <w:rsid w:val="00DD591E"/>
    <w:rsid w:val="00DD5B47"/>
    <w:rsid w:val="00DD5EA0"/>
    <w:rsid w:val="00DD63B7"/>
    <w:rsid w:val="00DD6442"/>
    <w:rsid w:val="00DD64D9"/>
    <w:rsid w:val="00DD6AF6"/>
    <w:rsid w:val="00DD6BAF"/>
    <w:rsid w:val="00DD6F42"/>
    <w:rsid w:val="00DD6FCD"/>
    <w:rsid w:val="00DD71B0"/>
    <w:rsid w:val="00DD7310"/>
    <w:rsid w:val="00DD7479"/>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781"/>
    <w:rsid w:val="00DE2933"/>
    <w:rsid w:val="00DE2D8A"/>
    <w:rsid w:val="00DE3246"/>
    <w:rsid w:val="00DE335B"/>
    <w:rsid w:val="00DE3375"/>
    <w:rsid w:val="00DE386F"/>
    <w:rsid w:val="00DE395D"/>
    <w:rsid w:val="00DE399B"/>
    <w:rsid w:val="00DE39D2"/>
    <w:rsid w:val="00DE3AB6"/>
    <w:rsid w:val="00DE3ACE"/>
    <w:rsid w:val="00DE3BD0"/>
    <w:rsid w:val="00DE3C28"/>
    <w:rsid w:val="00DE43FD"/>
    <w:rsid w:val="00DE445A"/>
    <w:rsid w:val="00DE4481"/>
    <w:rsid w:val="00DE44BD"/>
    <w:rsid w:val="00DE485E"/>
    <w:rsid w:val="00DE4BC0"/>
    <w:rsid w:val="00DE4C09"/>
    <w:rsid w:val="00DE4C6F"/>
    <w:rsid w:val="00DE4D30"/>
    <w:rsid w:val="00DE5061"/>
    <w:rsid w:val="00DE5162"/>
    <w:rsid w:val="00DE5230"/>
    <w:rsid w:val="00DE534E"/>
    <w:rsid w:val="00DE544D"/>
    <w:rsid w:val="00DE56B6"/>
    <w:rsid w:val="00DE571C"/>
    <w:rsid w:val="00DE5F4D"/>
    <w:rsid w:val="00DE5F50"/>
    <w:rsid w:val="00DE6009"/>
    <w:rsid w:val="00DE66D7"/>
    <w:rsid w:val="00DE6934"/>
    <w:rsid w:val="00DE6CD7"/>
    <w:rsid w:val="00DE6D98"/>
    <w:rsid w:val="00DE6F06"/>
    <w:rsid w:val="00DE70E8"/>
    <w:rsid w:val="00DE7149"/>
    <w:rsid w:val="00DE74A4"/>
    <w:rsid w:val="00DE74D8"/>
    <w:rsid w:val="00DE7659"/>
    <w:rsid w:val="00DE77BA"/>
    <w:rsid w:val="00DE77C4"/>
    <w:rsid w:val="00DE7834"/>
    <w:rsid w:val="00DE7932"/>
    <w:rsid w:val="00DE7A7E"/>
    <w:rsid w:val="00DE7D71"/>
    <w:rsid w:val="00DE7DCB"/>
    <w:rsid w:val="00DE7E13"/>
    <w:rsid w:val="00DE7EC5"/>
    <w:rsid w:val="00DF0094"/>
    <w:rsid w:val="00DF010C"/>
    <w:rsid w:val="00DF0227"/>
    <w:rsid w:val="00DF022C"/>
    <w:rsid w:val="00DF028E"/>
    <w:rsid w:val="00DF0682"/>
    <w:rsid w:val="00DF069B"/>
    <w:rsid w:val="00DF09E0"/>
    <w:rsid w:val="00DF0A8D"/>
    <w:rsid w:val="00DF0EE3"/>
    <w:rsid w:val="00DF0F00"/>
    <w:rsid w:val="00DF1295"/>
    <w:rsid w:val="00DF14C5"/>
    <w:rsid w:val="00DF179D"/>
    <w:rsid w:val="00DF185D"/>
    <w:rsid w:val="00DF187F"/>
    <w:rsid w:val="00DF1BE3"/>
    <w:rsid w:val="00DF1E22"/>
    <w:rsid w:val="00DF1F1C"/>
    <w:rsid w:val="00DF220F"/>
    <w:rsid w:val="00DF25FF"/>
    <w:rsid w:val="00DF269A"/>
    <w:rsid w:val="00DF27D8"/>
    <w:rsid w:val="00DF294E"/>
    <w:rsid w:val="00DF3038"/>
    <w:rsid w:val="00DF3198"/>
    <w:rsid w:val="00DF34D8"/>
    <w:rsid w:val="00DF3775"/>
    <w:rsid w:val="00DF3822"/>
    <w:rsid w:val="00DF3871"/>
    <w:rsid w:val="00DF3AB3"/>
    <w:rsid w:val="00DF3D7D"/>
    <w:rsid w:val="00DF3EA5"/>
    <w:rsid w:val="00DF3EDF"/>
    <w:rsid w:val="00DF4228"/>
    <w:rsid w:val="00DF422A"/>
    <w:rsid w:val="00DF46C9"/>
    <w:rsid w:val="00DF470D"/>
    <w:rsid w:val="00DF4951"/>
    <w:rsid w:val="00DF4B2D"/>
    <w:rsid w:val="00DF4F2D"/>
    <w:rsid w:val="00DF4FCA"/>
    <w:rsid w:val="00DF5729"/>
    <w:rsid w:val="00DF5ACC"/>
    <w:rsid w:val="00DF5D1C"/>
    <w:rsid w:val="00DF5F6B"/>
    <w:rsid w:val="00DF628E"/>
    <w:rsid w:val="00DF62FB"/>
    <w:rsid w:val="00DF6B1F"/>
    <w:rsid w:val="00DF6BB6"/>
    <w:rsid w:val="00DF6D21"/>
    <w:rsid w:val="00DF6E57"/>
    <w:rsid w:val="00DF709E"/>
    <w:rsid w:val="00DF73C0"/>
    <w:rsid w:val="00DF7553"/>
    <w:rsid w:val="00DF75F8"/>
    <w:rsid w:val="00DF7658"/>
    <w:rsid w:val="00DF79EF"/>
    <w:rsid w:val="00DF7AA2"/>
    <w:rsid w:val="00DF7C36"/>
    <w:rsid w:val="00DF7CE1"/>
    <w:rsid w:val="00DF7D72"/>
    <w:rsid w:val="00DF7E1F"/>
    <w:rsid w:val="00DF7FC0"/>
    <w:rsid w:val="00E000FC"/>
    <w:rsid w:val="00E00561"/>
    <w:rsid w:val="00E007B8"/>
    <w:rsid w:val="00E008D7"/>
    <w:rsid w:val="00E00A87"/>
    <w:rsid w:val="00E00C64"/>
    <w:rsid w:val="00E00DFE"/>
    <w:rsid w:val="00E01068"/>
    <w:rsid w:val="00E010B6"/>
    <w:rsid w:val="00E01599"/>
    <w:rsid w:val="00E016EA"/>
    <w:rsid w:val="00E0172A"/>
    <w:rsid w:val="00E0191C"/>
    <w:rsid w:val="00E0195D"/>
    <w:rsid w:val="00E01ABD"/>
    <w:rsid w:val="00E01AE4"/>
    <w:rsid w:val="00E01F5F"/>
    <w:rsid w:val="00E01FDD"/>
    <w:rsid w:val="00E021DB"/>
    <w:rsid w:val="00E0223C"/>
    <w:rsid w:val="00E022FB"/>
    <w:rsid w:val="00E02458"/>
    <w:rsid w:val="00E027C8"/>
    <w:rsid w:val="00E02985"/>
    <w:rsid w:val="00E02C0E"/>
    <w:rsid w:val="00E02D5A"/>
    <w:rsid w:val="00E02FE5"/>
    <w:rsid w:val="00E030D1"/>
    <w:rsid w:val="00E03145"/>
    <w:rsid w:val="00E034D2"/>
    <w:rsid w:val="00E03599"/>
    <w:rsid w:val="00E038CC"/>
    <w:rsid w:val="00E03959"/>
    <w:rsid w:val="00E0397F"/>
    <w:rsid w:val="00E03C9C"/>
    <w:rsid w:val="00E03DFD"/>
    <w:rsid w:val="00E04323"/>
    <w:rsid w:val="00E043E9"/>
    <w:rsid w:val="00E04416"/>
    <w:rsid w:val="00E04527"/>
    <w:rsid w:val="00E04604"/>
    <w:rsid w:val="00E04782"/>
    <w:rsid w:val="00E048AF"/>
    <w:rsid w:val="00E04BEF"/>
    <w:rsid w:val="00E04CFF"/>
    <w:rsid w:val="00E04DFB"/>
    <w:rsid w:val="00E05220"/>
    <w:rsid w:val="00E05362"/>
    <w:rsid w:val="00E055C6"/>
    <w:rsid w:val="00E05679"/>
    <w:rsid w:val="00E0591C"/>
    <w:rsid w:val="00E0655C"/>
    <w:rsid w:val="00E06759"/>
    <w:rsid w:val="00E06AC9"/>
    <w:rsid w:val="00E06D78"/>
    <w:rsid w:val="00E06DAD"/>
    <w:rsid w:val="00E0751A"/>
    <w:rsid w:val="00E077E6"/>
    <w:rsid w:val="00E0793D"/>
    <w:rsid w:val="00E07A21"/>
    <w:rsid w:val="00E104BA"/>
    <w:rsid w:val="00E10915"/>
    <w:rsid w:val="00E10C7D"/>
    <w:rsid w:val="00E10FEF"/>
    <w:rsid w:val="00E116F5"/>
    <w:rsid w:val="00E11A72"/>
    <w:rsid w:val="00E11CA1"/>
    <w:rsid w:val="00E122F5"/>
    <w:rsid w:val="00E1251A"/>
    <w:rsid w:val="00E12695"/>
    <w:rsid w:val="00E12AEF"/>
    <w:rsid w:val="00E12D48"/>
    <w:rsid w:val="00E12DB2"/>
    <w:rsid w:val="00E130AD"/>
    <w:rsid w:val="00E130BD"/>
    <w:rsid w:val="00E1315E"/>
    <w:rsid w:val="00E1325B"/>
    <w:rsid w:val="00E13404"/>
    <w:rsid w:val="00E1350B"/>
    <w:rsid w:val="00E1370F"/>
    <w:rsid w:val="00E137B9"/>
    <w:rsid w:val="00E138F9"/>
    <w:rsid w:val="00E13A5B"/>
    <w:rsid w:val="00E13A71"/>
    <w:rsid w:val="00E13C29"/>
    <w:rsid w:val="00E13F12"/>
    <w:rsid w:val="00E14021"/>
    <w:rsid w:val="00E140F7"/>
    <w:rsid w:val="00E14171"/>
    <w:rsid w:val="00E14B0C"/>
    <w:rsid w:val="00E14B52"/>
    <w:rsid w:val="00E14B57"/>
    <w:rsid w:val="00E14C80"/>
    <w:rsid w:val="00E14D36"/>
    <w:rsid w:val="00E1507F"/>
    <w:rsid w:val="00E1569E"/>
    <w:rsid w:val="00E15CD6"/>
    <w:rsid w:val="00E15D98"/>
    <w:rsid w:val="00E15DF2"/>
    <w:rsid w:val="00E15E16"/>
    <w:rsid w:val="00E15F94"/>
    <w:rsid w:val="00E16004"/>
    <w:rsid w:val="00E16309"/>
    <w:rsid w:val="00E16806"/>
    <w:rsid w:val="00E16C46"/>
    <w:rsid w:val="00E16FD8"/>
    <w:rsid w:val="00E16FFC"/>
    <w:rsid w:val="00E17472"/>
    <w:rsid w:val="00E174F3"/>
    <w:rsid w:val="00E17902"/>
    <w:rsid w:val="00E17A37"/>
    <w:rsid w:val="00E17BA9"/>
    <w:rsid w:val="00E17CDF"/>
    <w:rsid w:val="00E207DC"/>
    <w:rsid w:val="00E2081B"/>
    <w:rsid w:val="00E20AB5"/>
    <w:rsid w:val="00E20C22"/>
    <w:rsid w:val="00E20F10"/>
    <w:rsid w:val="00E20F88"/>
    <w:rsid w:val="00E21016"/>
    <w:rsid w:val="00E212BE"/>
    <w:rsid w:val="00E212CC"/>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ACB"/>
    <w:rsid w:val="00E23F94"/>
    <w:rsid w:val="00E241EF"/>
    <w:rsid w:val="00E242E4"/>
    <w:rsid w:val="00E24553"/>
    <w:rsid w:val="00E24581"/>
    <w:rsid w:val="00E2460F"/>
    <w:rsid w:val="00E248B9"/>
    <w:rsid w:val="00E24C96"/>
    <w:rsid w:val="00E24D97"/>
    <w:rsid w:val="00E24DD2"/>
    <w:rsid w:val="00E24E3E"/>
    <w:rsid w:val="00E24EA6"/>
    <w:rsid w:val="00E24EF4"/>
    <w:rsid w:val="00E25A0C"/>
    <w:rsid w:val="00E25B27"/>
    <w:rsid w:val="00E25D54"/>
    <w:rsid w:val="00E26009"/>
    <w:rsid w:val="00E26099"/>
    <w:rsid w:val="00E26286"/>
    <w:rsid w:val="00E2630E"/>
    <w:rsid w:val="00E266C8"/>
    <w:rsid w:val="00E26CED"/>
    <w:rsid w:val="00E27010"/>
    <w:rsid w:val="00E272CD"/>
    <w:rsid w:val="00E2733E"/>
    <w:rsid w:val="00E274CD"/>
    <w:rsid w:val="00E277EC"/>
    <w:rsid w:val="00E27871"/>
    <w:rsid w:val="00E27F01"/>
    <w:rsid w:val="00E300CD"/>
    <w:rsid w:val="00E30771"/>
    <w:rsid w:val="00E30E50"/>
    <w:rsid w:val="00E30F68"/>
    <w:rsid w:val="00E30FC6"/>
    <w:rsid w:val="00E31135"/>
    <w:rsid w:val="00E31233"/>
    <w:rsid w:val="00E314D0"/>
    <w:rsid w:val="00E31817"/>
    <w:rsid w:val="00E319A6"/>
    <w:rsid w:val="00E31A45"/>
    <w:rsid w:val="00E31E86"/>
    <w:rsid w:val="00E31FAD"/>
    <w:rsid w:val="00E320FD"/>
    <w:rsid w:val="00E3214E"/>
    <w:rsid w:val="00E322FC"/>
    <w:rsid w:val="00E3255A"/>
    <w:rsid w:val="00E32568"/>
    <w:rsid w:val="00E326CF"/>
    <w:rsid w:val="00E32B4F"/>
    <w:rsid w:val="00E32B6D"/>
    <w:rsid w:val="00E32E4F"/>
    <w:rsid w:val="00E335F5"/>
    <w:rsid w:val="00E33633"/>
    <w:rsid w:val="00E339FF"/>
    <w:rsid w:val="00E33DA4"/>
    <w:rsid w:val="00E3400C"/>
    <w:rsid w:val="00E341DA"/>
    <w:rsid w:val="00E3424A"/>
    <w:rsid w:val="00E3429A"/>
    <w:rsid w:val="00E342C5"/>
    <w:rsid w:val="00E3441B"/>
    <w:rsid w:val="00E3456D"/>
    <w:rsid w:val="00E347BB"/>
    <w:rsid w:val="00E34E46"/>
    <w:rsid w:val="00E35029"/>
    <w:rsid w:val="00E35126"/>
    <w:rsid w:val="00E356F3"/>
    <w:rsid w:val="00E35B26"/>
    <w:rsid w:val="00E35CC3"/>
    <w:rsid w:val="00E3623D"/>
    <w:rsid w:val="00E3643B"/>
    <w:rsid w:val="00E36497"/>
    <w:rsid w:val="00E3658F"/>
    <w:rsid w:val="00E367D0"/>
    <w:rsid w:val="00E36819"/>
    <w:rsid w:val="00E36903"/>
    <w:rsid w:val="00E3706C"/>
    <w:rsid w:val="00E37096"/>
    <w:rsid w:val="00E372C5"/>
    <w:rsid w:val="00E37309"/>
    <w:rsid w:val="00E375EC"/>
    <w:rsid w:val="00E37985"/>
    <w:rsid w:val="00E379A1"/>
    <w:rsid w:val="00E404FF"/>
    <w:rsid w:val="00E4081B"/>
    <w:rsid w:val="00E40863"/>
    <w:rsid w:val="00E40B31"/>
    <w:rsid w:val="00E40B6E"/>
    <w:rsid w:val="00E40D72"/>
    <w:rsid w:val="00E40F8A"/>
    <w:rsid w:val="00E40F8C"/>
    <w:rsid w:val="00E41134"/>
    <w:rsid w:val="00E41303"/>
    <w:rsid w:val="00E41486"/>
    <w:rsid w:val="00E4152D"/>
    <w:rsid w:val="00E41A4B"/>
    <w:rsid w:val="00E41BAA"/>
    <w:rsid w:val="00E41D4E"/>
    <w:rsid w:val="00E41DC4"/>
    <w:rsid w:val="00E41FEF"/>
    <w:rsid w:val="00E42137"/>
    <w:rsid w:val="00E42386"/>
    <w:rsid w:val="00E4249D"/>
    <w:rsid w:val="00E4253A"/>
    <w:rsid w:val="00E42707"/>
    <w:rsid w:val="00E42759"/>
    <w:rsid w:val="00E42964"/>
    <w:rsid w:val="00E42B24"/>
    <w:rsid w:val="00E42C0C"/>
    <w:rsid w:val="00E4333B"/>
    <w:rsid w:val="00E433CF"/>
    <w:rsid w:val="00E434AD"/>
    <w:rsid w:val="00E434F1"/>
    <w:rsid w:val="00E43B86"/>
    <w:rsid w:val="00E43C52"/>
    <w:rsid w:val="00E43EFB"/>
    <w:rsid w:val="00E43F4D"/>
    <w:rsid w:val="00E4488B"/>
    <w:rsid w:val="00E449FA"/>
    <w:rsid w:val="00E44E29"/>
    <w:rsid w:val="00E44E2D"/>
    <w:rsid w:val="00E45713"/>
    <w:rsid w:val="00E4588B"/>
    <w:rsid w:val="00E459D0"/>
    <w:rsid w:val="00E45D21"/>
    <w:rsid w:val="00E46495"/>
    <w:rsid w:val="00E46592"/>
    <w:rsid w:val="00E4694B"/>
    <w:rsid w:val="00E46CD8"/>
    <w:rsid w:val="00E46DE4"/>
    <w:rsid w:val="00E47025"/>
    <w:rsid w:val="00E471B0"/>
    <w:rsid w:val="00E47476"/>
    <w:rsid w:val="00E476B1"/>
    <w:rsid w:val="00E47913"/>
    <w:rsid w:val="00E47ACB"/>
    <w:rsid w:val="00E47C71"/>
    <w:rsid w:val="00E47E18"/>
    <w:rsid w:val="00E47ECC"/>
    <w:rsid w:val="00E47F94"/>
    <w:rsid w:val="00E501D5"/>
    <w:rsid w:val="00E502DB"/>
    <w:rsid w:val="00E5030D"/>
    <w:rsid w:val="00E503CD"/>
    <w:rsid w:val="00E506C6"/>
    <w:rsid w:val="00E50761"/>
    <w:rsid w:val="00E507D9"/>
    <w:rsid w:val="00E50871"/>
    <w:rsid w:val="00E509C3"/>
    <w:rsid w:val="00E509D5"/>
    <w:rsid w:val="00E50D70"/>
    <w:rsid w:val="00E513A5"/>
    <w:rsid w:val="00E51695"/>
    <w:rsid w:val="00E518EF"/>
    <w:rsid w:val="00E51963"/>
    <w:rsid w:val="00E51C7A"/>
    <w:rsid w:val="00E51E0D"/>
    <w:rsid w:val="00E51EFD"/>
    <w:rsid w:val="00E523DC"/>
    <w:rsid w:val="00E524BE"/>
    <w:rsid w:val="00E52646"/>
    <w:rsid w:val="00E52AEE"/>
    <w:rsid w:val="00E52B4A"/>
    <w:rsid w:val="00E52CF8"/>
    <w:rsid w:val="00E52E29"/>
    <w:rsid w:val="00E530F0"/>
    <w:rsid w:val="00E53463"/>
    <w:rsid w:val="00E53508"/>
    <w:rsid w:val="00E53ABC"/>
    <w:rsid w:val="00E53D4D"/>
    <w:rsid w:val="00E5411C"/>
    <w:rsid w:val="00E54312"/>
    <w:rsid w:val="00E54536"/>
    <w:rsid w:val="00E5480D"/>
    <w:rsid w:val="00E54873"/>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8BB"/>
    <w:rsid w:val="00E60A65"/>
    <w:rsid w:val="00E60CA5"/>
    <w:rsid w:val="00E60D86"/>
    <w:rsid w:val="00E60DB3"/>
    <w:rsid w:val="00E60FC0"/>
    <w:rsid w:val="00E614F6"/>
    <w:rsid w:val="00E61554"/>
    <w:rsid w:val="00E6175D"/>
    <w:rsid w:val="00E61B43"/>
    <w:rsid w:val="00E61DF5"/>
    <w:rsid w:val="00E61FE4"/>
    <w:rsid w:val="00E620B9"/>
    <w:rsid w:val="00E62193"/>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099"/>
    <w:rsid w:val="00E65139"/>
    <w:rsid w:val="00E659C5"/>
    <w:rsid w:val="00E65A87"/>
    <w:rsid w:val="00E65BC2"/>
    <w:rsid w:val="00E65E70"/>
    <w:rsid w:val="00E65E80"/>
    <w:rsid w:val="00E65E8B"/>
    <w:rsid w:val="00E6636D"/>
    <w:rsid w:val="00E664A4"/>
    <w:rsid w:val="00E664B0"/>
    <w:rsid w:val="00E6661D"/>
    <w:rsid w:val="00E667AA"/>
    <w:rsid w:val="00E669AA"/>
    <w:rsid w:val="00E66C58"/>
    <w:rsid w:val="00E672E3"/>
    <w:rsid w:val="00E6775A"/>
    <w:rsid w:val="00E677FF"/>
    <w:rsid w:val="00E678B1"/>
    <w:rsid w:val="00E67C56"/>
    <w:rsid w:val="00E70110"/>
    <w:rsid w:val="00E70214"/>
    <w:rsid w:val="00E704AD"/>
    <w:rsid w:val="00E704E6"/>
    <w:rsid w:val="00E706B4"/>
    <w:rsid w:val="00E70E98"/>
    <w:rsid w:val="00E7104E"/>
    <w:rsid w:val="00E71263"/>
    <w:rsid w:val="00E71271"/>
    <w:rsid w:val="00E71679"/>
    <w:rsid w:val="00E7175B"/>
    <w:rsid w:val="00E7184D"/>
    <w:rsid w:val="00E7185B"/>
    <w:rsid w:val="00E71878"/>
    <w:rsid w:val="00E71AFA"/>
    <w:rsid w:val="00E71CA4"/>
    <w:rsid w:val="00E71EE1"/>
    <w:rsid w:val="00E720E3"/>
    <w:rsid w:val="00E72126"/>
    <w:rsid w:val="00E7217D"/>
    <w:rsid w:val="00E725BB"/>
    <w:rsid w:val="00E7260C"/>
    <w:rsid w:val="00E726A5"/>
    <w:rsid w:val="00E7276C"/>
    <w:rsid w:val="00E72887"/>
    <w:rsid w:val="00E72ADA"/>
    <w:rsid w:val="00E72CEF"/>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C73"/>
    <w:rsid w:val="00E74D10"/>
    <w:rsid w:val="00E74F4A"/>
    <w:rsid w:val="00E7513D"/>
    <w:rsid w:val="00E752DD"/>
    <w:rsid w:val="00E75679"/>
    <w:rsid w:val="00E757EF"/>
    <w:rsid w:val="00E757F4"/>
    <w:rsid w:val="00E75AFA"/>
    <w:rsid w:val="00E75B9D"/>
    <w:rsid w:val="00E75C0C"/>
    <w:rsid w:val="00E75CD8"/>
    <w:rsid w:val="00E75E2C"/>
    <w:rsid w:val="00E760E4"/>
    <w:rsid w:val="00E761DF"/>
    <w:rsid w:val="00E762E4"/>
    <w:rsid w:val="00E764AA"/>
    <w:rsid w:val="00E76B50"/>
    <w:rsid w:val="00E76B5B"/>
    <w:rsid w:val="00E76CA8"/>
    <w:rsid w:val="00E76D19"/>
    <w:rsid w:val="00E76E0F"/>
    <w:rsid w:val="00E76F28"/>
    <w:rsid w:val="00E77022"/>
    <w:rsid w:val="00E7717B"/>
    <w:rsid w:val="00E77230"/>
    <w:rsid w:val="00E773FE"/>
    <w:rsid w:val="00E77413"/>
    <w:rsid w:val="00E774BF"/>
    <w:rsid w:val="00E774F1"/>
    <w:rsid w:val="00E77686"/>
    <w:rsid w:val="00E77A5E"/>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8BA"/>
    <w:rsid w:val="00E829E6"/>
    <w:rsid w:val="00E82C3B"/>
    <w:rsid w:val="00E82F61"/>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83E"/>
    <w:rsid w:val="00E91A64"/>
    <w:rsid w:val="00E91B60"/>
    <w:rsid w:val="00E91DD1"/>
    <w:rsid w:val="00E91DFB"/>
    <w:rsid w:val="00E92122"/>
    <w:rsid w:val="00E92525"/>
    <w:rsid w:val="00E9282A"/>
    <w:rsid w:val="00E928C6"/>
    <w:rsid w:val="00E92954"/>
    <w:rsid w:val="00E929CB"/>
    <w:rsid w:val="00E92E52"/>
    <w:rsid w:val="00E93002"/>
    <w:rsid w:val="00E93056"/>
    <w:rsid w:val="00E93557"/>
    <w:rsid w:val="00E935DC"/>
    <w:rsid w:val="00E93942"/>
    <w:rsid w:val="00E93AEF"/>
    <w:rsid w:val="00E9400F"/>
    <w:rsid w:val="00E94333"/>
    <w:rsid w:val="00E9475C"/>
    <w:rsid w:val="00E947D5"/>
    <w:rsid w:val="00E9489F"/>
    <w:rsid w:val="00E94A32"/>
    <w:rsid w:val="00E94BF2"/>
    <w:rsid w:val="00E94D40"/>
    <w:rsid w:val="00E94D96"/>
    <w:rsid w:val="00E95364"/>
    <w:rsid w:val="00E95385"/>
    <w:rsid w:val="00E953B1"/>
    <w:rsid w:val="00E954EA"/>
    <w:rsid w:val="00E95515"/>
    <w:rsid w:val="00E95733"/>
    <w:rsid w:val="00E958F0"/>
    <w:rsid w:val="00E95903"/>
    <w:rsid w:val="00E95976"/>
    <w:rsid w:val="00E95BDF"/>
    <w:rsid w:val="00E95C40"/>
    <w:rsid w:val="00E95E3F"/>
    <w:rsid w:val="00E964B7"/>
    <w:rsid w:val="00E969AB"/>
    <w:rsid w:val="00E96ACC"/>
    <w:rsid w:val="00E96AED"/>
    <w:rsid w:val="00E96AFB"/>
    <w:rsid w:val="00E96CFF"/>
    <w:rsid w:val="00E974A0"/>
    <w:rsid w:val="00E97688"/>
    <w:rsid w:val="00E977A9"/>
    <w:rsid w:val="00E97C08"/>
    <w:rsid w:val="00E97D3A"/>
    <w:rsid w:val="00E97EE2"/>
    <w:rsid w:val="00E97FEC"/>
    <w:rsid w:val="00EA03B8"/>
    <w:rsid w:val="00EA061A"/>
    <w:rsid w:val="00EA069F"/>
    <w:rsid w:val="00EA07D3"/>
    <w:rsid w:val="00EA0BE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486"/>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6F3"/>
    <w:rsid w:val="00EA4B39"/>
    <w:rsid w:val="00EA4CD7"/>
    <w:rsid w:val="00EA4F9E"/>
    <w:rsid w:val="00EA4FBF"/>
    <w:rsid w:val="00EA5173"/>
    <w:rsid w:val="00EA52E3"/>
    <w:rsid w:val="00EA52F1"/>
    <w:rsid w:val="00EA53FC"/>
    <w:rsid w:val="00EA5496"/>
    <w:rsid w:val="00EA555D"/>
    <w:rsid w:val="00EA5642"/>
    <w:rsid w:val="00EA58FB"/>
    <w:rsid w:val="00EA5BAF"/>
    <w:rsid w:val="00EA5CEB"/>
    <w:rsid w:val="00EA6109"/>
    <w:rsid w:val="00EA6253"/>
    <w:rsid w:val="00EA6457"/>
    <w:rsid w:val="00EA645B"/>
    <w:rsid w:val="00EA69B2"/>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13A"/>
    <w:rsid w:val="00EB1287"/>
    <w:rsid w:val="00EB168A"/>
    <w:rsid w:val="00EB202E"/>
    <w:rsid w:val="00EB2038"/>
    <w:rsid w:val="00EB2237"/>
    <w:rsid w:val="00EB26BF"/>
    <w:rsid w:val="00EB27E6"/>
    <w:rsid w:val="00EB27FF"/>
    <w:rsid w:val="00EB2858"/>
    <w:rsid w:val="00EB29C8"/>
    <w:rsid w:val="00EB2D20"/>
    <w:rsid w:val="00EB2F89"/>
    <w:rsid w:val="00EB31BE"/>
    <w:rsid w:val="00EB3379"/>
    <w:rsid w:val="00EB35F1"/>
    <w:rsid w:val="00EB36EF"/>
    <w:rsid w:val="00EB3A42"/>
    <w:rsid w:val="00EB3EE0"/>
    <w:rsid w:val="00EB4500"/>
    <w:rsid w:val="00EB4618"/>
    <w:rsid w:val="00EB4682"/>
    <w:rsid w:val="00EB49A5"/>
    <w:rsid w:val="00EB4A92"/>
    <w:rsid w:val="00EB4D59"/>
    <w:rsid w:val="00EB4D6F"/>
    <w:rsid w:val="00EB4FB9"/>
    <w:rsid w:val="00EB4FEC"/>
    <w:rsid w:val="00EB50E9"/>
    <w:rsid w:val="00EB5389"/>
    <w:rsid w:val="00EB5447"/>
    <w:rsid w:val="00EB55AC"/>
    <w:rsid w:val="00EB574D"/>
    <w:rsid w:val="00EB5C9B"/>
    <w:rsid w:val="00EB5D7E"/>
    <w:rsid w:val="00EB5E88"/>
    <w:rsid w:val="00EB5F0A"/>
    <w:rsid w:val="00EB5FFE"/>
    <w:rsid w:val="00EB6195"/>
    <w:rsid w:val="00EB61FB"/>
    <w:rsid w:val="00EB6291"/>
    <w:rsid w:val="00EB62E4"/>
    <w:rsid w:val="00EB6353"/>
    <w:rsid w:val="00EB652F"/>
    <w:rsid w:val="00EB678A"/>
    <w:rsid w:val="00EB694E"/>
    <w:rsid w:val="00EB6F01"/>
    <w:rsid w:val="00EB724D"/>
    <w:rsid w:val="00EB727C"/>
    <w:rsid w:val="00EB76B6"/>
    <w:rsid w:val="00EB7877"/>
    <w:rsid w:val="00EB79B4"/>
    <w:rsid w:val="00EB7AB3"/>
    <w:rsid w:val="00EB7ACB"/>
    <w:rsid w:val="00EB7BD9"/>
    <w:rsid w:val="00EB7C6E"/>
    <w:rsid w:val="00EB7FE2"/>
    <w:rsid w:val="00EC0282"/>
    <w:rsid w:val="00EC0603"/>
    <w:rsid w:val="00EC065C"/>
    <w:rsid w:val="00EC0948"/>
    <w:rsid w:val="00EC0E04"/>
    <w:rsid w:val="00EC1129"/>
    <w:rsid w:val="00EC12FE"/>
    <w:rsid w:val="00EC176B"/>
    <w:rsid w:val="00EC1CAB"/>
    <w:rsid w:val="00EC1CC0"/>
    <w:rsid w:val="00EC1F25"/>
    <w:rsid w:val="00EC229D"/>
    <w:rsid w:val="00EC2901"/>
    <w:rsid w:val="00EC2BF0"/>
    <w:rsid w:val="00EC2E26"/>
    <w:rsid w:val="00EC30A2"/>
    <w:rsid w:val="00EC31FA"/>
    <w:rsid w:val="00EC336F"/>
    <w:rsid w:val="00EC34C8"/>
    <w:rsid w:val="00EC35CE"/>
    <w:rsid w:val="00EC3677"/>
    <w:rsid w:val="00EC3690"/>
    <w:rsid w:val="00EC36C5"/>
    <w:rsid w:val="00EC3989"/>
    <w:rsid w:val="00EC3CF3"/>
    <w:rsid w:val="00EC4250"/>
    <w:rsid w:val="00EC44FC"/>
    <w:rsid w:val="00EC476B"/>
    <w:rsid w:val="00EC488E"/>
    <w:rsid w:val="00EC4AEF"/>
    <w:rsid w:val="00EC4E09"/>
    <w:rsid w:val="00EC4F2C"/>
    <w:rsid w:val="00EC5082"/>
    <w:rsid w:val="00EC52A9"/>
    <w:rsid w:val="00EC542D"/>
    <w:rsid w:val="00EC5621"/>
    <w:rsid w:val="00EC576C"/>
    <w:rsid w:val="00EC5EED"/>
    <w:rsid w:val="00EC6126"/>
    <w:rsid w:val="00EC628F"/>
    <w:rsid w:val="00EC649C"/>
    <w:rsid w:val="00EC67D0"/>
    <w:rsid w:val="00EC6916"/>
    <w:rsid w:val="00EC6924"/>
    <w:rsid w:val="00EC6AE9"/>
    <w:rsid w:val="00EC6B16"/>
    <w:rsid w:val="00EC6C5A"/>
    <w:rsid w:val="00EC7190"/>
    <w:rsid w:val="00EC72D8"/>
    <w:rsid w:val="00EC74FA"/>
    <w:rsid w:val="00EC768E"/>
    <w:rsid w:val="00EC76CB"/>
    <w:rsid w:val="00EC772C"/>
    <w:rsid w:val="00EC78AA"/>
    <w:rsid w:val="00ED0484"/>
    <w:rsid w:val="00ED056D"/>
    <w:rsid w:val="00ED0BA4"/>
    <w:rsid w:val="00ED0C97"/>
    <w:rsid w:val="00ED0CB0"/>
    <w:rsid w:val="00ED0D7B"/>
    <w:rsid w:val="00ED0FA5"/>
    <w:rsid w:val="00ED1471"/>
    <w:rsid w:val="00ED19D5"/>
    <w:rsid w:val="00ED1D91"/>
    <w:rsid w:val="00ED1FBE"/>
    <w:rsid w:val="00ED23B7"/>
    <w:rsid w:val="00ED24D3"/>
    <w:rsid w:val="00ED296C"/>
    <w:rsid w:val="00ED2B3E"/>
    <w:rsid w:val="00ED2CF4"/>
    <w:rsid w:val="00ED32B2"/>
    <w:rsid w:val="00ED397A"/>
    <w:rsid w:val="00ED3B18"/>
    <w:rsid w:val="00ED3B9F"/>
    <w:rsid w:val="00ED3C45"/>
    <w:rsid w:val="00ED3CB3"/>
    <w:rsid w:val="00ED3D11"/>
    <w:rsid w:val="00ED3E64"/>
    <w:rsid w:val="00ED4338"/>
    <w:rsid w:val="00ED464E"/>
    <w:rsid w:val="00ED4667"/>
    <w:rsid w:val="00ED481B"/>
    <w:rsid w:val="00ED49B0"/>
    <w:rsid w:val="00ED4DC7"/>
    <w:rsid w:val="00ED5105"/>
    <w:rsid w:val="00ED518E"/>
    <w:rsid w:val="00ED5370"/>
    <w:rsid w:val="00ED537D"/>
    <w:rsid w:val="00ED5551"/>
    <w:rsid w:val="00ED5BA8"/>
    <w:rsid w:val="00ED5D78"/>
    <w:rsid w:val="00ED5F71"/>
    <w:rsid w:val="00ED6AE2"/>
    <w:rsid w:val="00ED6C45"/>
    <w:rsid w:val="00ED6CE3"/>
    <w:rsid w:val="00ED6DDA"/>
    <w:rsid w:val="00ED6E22"/>
    <w:rsid w:val="00ED7B69"/>
    <w:rsid w:val="00ED7E31"/>
    <w:rsid w:val="00ED7E88"/>
    <w:rsid w:val="00ED7FBD"/>
    <w:rsid w:val="00EE0066"/>
    <w:rsid w:val="00EE016A"/>
    <w:rsid w:val="00EE01B8"/>
    <w:rsid w:val="00EE01D6"/>
    <w:rsid w:val="00EE06BE"/>
    <w:rsid w:val="00EE09D5"/>
    <w:rsid w:val="00EE0A9D"/>
    <w:rsid w:val="00EE0B28"/>
    <w:rsid w:val="00EE0C3E"/>
    <w:rsid w:val="00EE0DE6"/>
    <w:rsid w:val="00EE0E60"/>
    <w:rsid w:val="00EE0FFA"/>
    <w:rsid w:val="00EE1014"/>
    <w:rsid w:val="00EE1216"/>
    <w:rsid w:val="00EE1543"/>
    <w:rsid w:val="00EE15F6"/>
    <w:rsid w:val="00EE16F1"/>
    <w:rsid w:val="00EE1894"/>
    <w:rsid w:val="00EE1A36"/>
    <w:rsid w:val="00EE1B7F"/>
    <w:rsid w:val="00EE1DCC"/>
    <w:rsid w:val="00EE21A7"/>
    <w:rsid w:val="00EE21F9"/>
    <w:rsid w:val="00EE220A"/>
    <w:rsid w:val="00EE26DC"/>
    <w:rsid w:val="00EE2B8D"/>
    <w:rsid w:val="00EE2BCF"/>
    <w:rsid w:val="00EE2BF4"/>
    <w:rsid w:val="00EE2FDC"/>
    <w:rsid w:val="00EE2FE2"/>
    <w:rsid w:val="00EE31CA"/>
    <w:rsid w:val="00EE3423"/>
    <w:rsid w:val="00EE34A8"/>
    <w:rsid w:val="00EE34D6"/>
    <w:rsid w:val="00EE3727"/>
    <w:rsid w:val="00EE3E30"/>
    <w:rsid w:val="00EE40BB"/>
    <w:rsid w:val="00EE40E8"/>
    <w:rsid w:val="00EE4198"/>
    <w:rsid w:val="00EE4255"/>
    <w:rsid w:val="00EE45BD"/>
    <w:rsid w:val="00EE4621"/>
    <w:rsid w:val="00EE464B"/>
    <w:rsid w:val="00EE4744"/>
    <w:rsid w:val="00EE4A16"/>
    <w:rsid w:val="00EE4A2D"/>
    <w:rsid w:val="00EE4ADF"/>
    <w:rsid w:val="00EE4B57"/>
    <w:rsid w:val="00EE4C82"/>
    <w:rsid w:val="00EE4D6E"/>
    <w:rsid w:val="00EE5093"/>
    <w:rsid w:val="00EE54BE"/>
    <w:rsid w:val="00EE5570"/>
    <w:rsid w:val="00EE5734"/>
    <w:rsid w:val="00EE58D5"/>
    <w:rsid w:val="00EE5DCC"/>
    <w:rsid w:val="00EE5E67"/>
    <w:rsid w:val="00EE5FD4"/>
    <w:rsid w:val="00EE6101"/>
    <w:rsid w:val="00EE6111"/>
    <w:rsid w:val="00EE6258"/>
    <w:rsid w:val="00EE6851"/>
    <w:rsid w:val="00EE6BC1"/>
    <w:rsid w:val="00EE6FE9"/>
    <w:rsid w:val="00EE703D"/>
    <w:rsid w:val="00EE732F"/>
    <w:rsid w:val="00EE751D"/>
    <w:rsid w:val="00EE760F"/>
    <w:rsid w:val="00EE76DC"/>
    <w:rsid w:val="00EE7796"/>
    <w:rsid w:val="00EE7D29"/>
    <w:rsid w:val="00EF002D"/>
    <w:rsid w:val="00EF0044"/>
    <w:rsid w:val="00EF0047"/>
    <w:rsid w:val="00EF0050"/>
    <w:rsid w:val="00EF007C"/>
    <w:rsid w:val="00EF00D5"/>
    <w:rsid w:val="00EF0124"/>
    <w:rsid w:val="00EF0206"/>
    <w:rsid w:val="00EF045B"/>
    <w:rsid w:val="00EF04CC"/>
    <w:rsid w:val="00EF08D2"/>
    <w:rsid w:val="00EF0A4B"/>
    <w:rsid w:val="00EF131A"/>
    <w:rsid w:val="00EF17E6"/>
    <w:rsid w:val="00EF1954"/>
    <w:rsid w:val="00EF1AC9"/>
    <w:rsid w:val="00EF1AFF"/>
    <w:rsid w:val="00EF1B14"/>
    <w:rsid w:val="00EF1C20"/>
    <w:rsid w:val="00EF1E28"/>
    <w:rsid w:val="00EF201B"/>
    <w:rsid w:val="00EF2083"/>
    <w:rsid w:val="00EF209E"/>
    <w:rsid w:val="00EF236D"/>
    <w:rsid w:val="00EF23CB"/>
    <w:rsid w:val="00EF268E"/>
    <w:rsid w:val="00EF27CB"/>
    <w:rsid w:val="00EF2877"/>
    <w:rsid w:val="00EF28B9"/>
    <w:rsid w:val="00EF2C8C"/>
    <w:rsid w:val="00EF2CF6"/>
    <w:rsid w:val="00EF2D25"/>
    <w:rsid w:val="00EF2E74"/>
    <w:rsid w:val="00EF2F3C"/>
    <w:rsid w:val="00EF2FC0"/>
    <w:rsid w:val="00EF30C6"/>
    <w:rsid w:val="00EF31F6"/>
    <w:rsid w:val="00EF350D"/>
    <w:rsid w:val="00EF36AD"/>
    <w:rsid w:val="00EF3F17"/>
    <w:rsid w:val="00EF4056"/>
    <w:rsid w:val="00EF42AE"/>
    <w:rsid w:val="00EF4372"/>
    <w:rsid w:val="00EF4DA8"/>
    <w:rsid w:val="00EF4FEC"/>
    <w:rsid w:val="00EF5181"/>
    <w:rsid w:val="00EF5741"/>
    <w:rsid w:val="00EF583F"/>
    <w:rsid w:val="00EF5896"/>
    <w:rsid w:val="00EF590D"/>
    <w:rsid w:val="00EF59AE"/>
    <w:rsid w:val="00EF59E6"/>
    <w:rsid w:val="00EF5D3F"/>
    <w:rsid w:val="00EF5F3F"/>
    <w:rsid w:val="00EF6146"/>
    <w:rsid w:val="00EF628D"/>
    <w:rsid w:val="00EF63DE"/>
    <w:rsid w:val="00EF64B5"/>
    <w:rsid w:val="00EF660E"/>
    <w:rsid w:val="00EF6AD6"/>
    <w:rsid w:val="00EF718C"/>
    <w:rsid w:val="00EF71C1"/>
    <w:rsid w:val="00EF7332"/>
    <w:rsid w:val="00EF73D1"/>
    <w:rsid w:val="00EF755C"/>
    <w:rsid w:val="00EF766D"/>
    <w:rsid w:val="00EF76AF"/>
    <w:rsid w:val="00EF77EB"/>
    <w:rsid w:val="00EF7A97"/>
    <w:rsid w:val="00EF7ADE"/>
    <w:rsid w:val="00EF7B76"/>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A95"/>
    <w:rsid w:val="00F01C6D"/>
    <w:rsid w:val="00F01C71"/>
    <w:rsid w:val="00F01C97"/>
    <w:rsid w:val="00F01D3C"/>
    <w:rsid w:val="00F02271"/>
    <w:rsid w:val="00F023F8"/>
    <w:rsid w:val="00F02C0C"/>
    <w:rsid w:val="00F03054"/>
    <w:rsid w:val="00F032FD"/>
    <w:rsid w:val="00F0341B"/>
    <w:rsid w:val="00F0357D"/>
    <w:rsid w:val="00F03656"/>
    <w:rsid w:val="00F03B1F"/>
    <w:rsid w:val="00F03C21"/>
    <w:rsid w:val="00F04054"/>
    <w:rsid w:val="00F04378"/>
    <w:rsid w:val="00F04562"/>
    <w:rsid w:val="00F04A4E"/>
    <w:rsid w:val="00F04A76"/>
    <w:rsid w:val="00F04ED9"/>
    <w:rsid w:val="00F0513F"/>
    <w:rsid w:val="00F054AD"/>
    <w:rsid w:val="00F055D1"/>
    <w:rsid w:val="00F058BF"/>
    <w:rsid w:val="00F059F2"/>
    <w:rsid w:val="00F060F8"/>
    <w:rsid w:val="00F061D9"/>
    <w:rsid w:val="00F06312"/>
    <w:rsid w:val="00F06AA7"/>
    <w:rsid w:val="00F06ABD"/>
    <w:rsid w:val="00F06E7B"/>
    <w:rsid w:val="00F06E9A"/>
    <w:rsid w:val="00F0797E"/>
    <w:rsid w:val="00F07C48"/>
    <w:rsid w:val="00F100DD"/>
    <w:rsid w:val="00F103B4"/>
    <w:rsid w:val="00F103F5"/>
    <w:rsid w:val="00F105E0"/>
    <w:rsid w:val="00F105F0"/>
    <w:rsid w:val="00F1063A"/>
    <w:rsid w:val="00F108CC"/>
    <w:rsid w:val="00F10FAA"/>
    <w:rsid w:val="00F110AE"/>
    <w:rsid w:val="00F11161"/>
    <w:rsid w:val="00F11266"/>
    <w:rsid w:val="00F11339"/>
    <w:rsid w:val="00F113E0"/>
    <w:rsid w:val="00F11408"/>
    <w:rsid w:val="00F1148D"/>
    <w:rsid w:val="00F117A6"/>
    <w:rsid w:val="00F11877"/>
    <w:rsid w:val="00F11D71"/>
    <w:rsid w:val="00F1209F"/>
    <w:rsid w:val="00F12197"/>
    <w:rsid w:val="00F1268D"/>
    <w:rsid w:val="00F126F2"/>
    <w:rsid w:val="00F1276D"/>
    <w:rsid w:val="00F12858"/>
    <w:rsid w:val="00F12873"/>
    <w:rsid w:val="00F12A2A"/>
    <w:rsid w:val="00F12EE0"/>
    <w:rsid w:val="00F1305E"/>
    <w:rsid w:val="00F131F7"/>
    <w:rsid w:val="00F132ED"/>
    <w:rsid w:val="00F13734"/>
    <w:rsid w:val="00F1377C"/>
    <w:rsid w:val="00F13B4D"/>
    <w:rsid w:val="00F13D4E"/>
    <w:rsid w:val="00F13D8F"/>
    <w:rsid w:val="00F141E0"/>
    <w:rsid w:val="00F14234"/>
    <w:rsid w:val="00F142AD"/>
    <w:rsid w:val="00F145A8"/>
    <w:rsid w:val="00F14858"/>
    <w:rsid w:val="00F14B2A"/>
    <w:rsid w:val="00F14F17"/>
    <w:rsid w:val="00F15160"/>
    <w:rsid w:val="00F1532B"/>
    <w:rsid w:val="00F153F2"/>
    <w:rsid w:val="00F1574A"/>
    <w:rsid w:val="00F1579D"/>
    <w:rsid w:val="00F157FE"/>
    <w:rsid w:val="00F15940"/>
    <w:rsid w:val="00F1595C"/>
    <w:rsid w:val="00F15AA8"/>
    <w:rsid w:val="00F15CB3"/>
    <w:rsid w:val="00F160D6"/>
    <w:rsid w:val="00F1614E"/>
    <w:rsid w:val="00F16498"/>
    <w:rsid w:val="00F166F8"/>
    <w:rsid w:val="00F16949"/>
    <w:rsid w:val="00F16D9C"/>
    <w:rsid w:val="00F172D4"/>
    <w:rsid w:val="00F174B2"/>
    <w:rsid w:val="00F1785F"/>
    <w:rsid w:val="00F1787C"/>
    <w:rsid w:val="00F17EAB"/>
    <w:rsid w:val="00F201AD"/>
    <w:rsid w:val="00F20239"/>
    <w:rsid w:val="00F2034F"/>
    <w:rsid w:val="00F20655"/>
    <w:rsid w:val="00F20698"/>
    <w:rsid w:val="00F2077B"/>
    <w:rsid w:val="00F20B7D"/>
    <w:rsid w:val="00F20C77"/>
    <w:rsid w:val="00F20D68"/>
    <w:rsid w:val="00F20ED1"/>
    <w:rsid w:val="00F20F6C"/>
    <w:rsid w:val="00F21240"/>
    <w:rsid w:val="00F212A1"/>
    <w:rsid w:val="00F21368"/>
    <w:rsid w:val="00F21664"/>
    <w:rsid w:val="00F21672"/>
    <w:rsid w:val="00F21710"/>
    <w:rsid w:val="00F2178A"/>
    <w:rsid w:val="00F2187B"/>
    <w:rsid w:val="00F219B4"/>
    <w:rsid w:val="00F21E72"/>
    <w:rsid w:val="00F21ED3"/>
    <w:rsid w:val="00F21FC8"/>
    <w:rsid w:val="00F221EB"/>
    <w:rsid w:val="00F22434"/>
    <w:rsid w:val="00F2249A"/>
    <w:rsid w:val="00F2263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010"/>
    <w:rsid w:val="00F254B6"/>
    <w:rsid w:val="00F25533"/>
    <w:rsid w:val="00F2596C"/>
    <w:rsid w:val="00F25A1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F1"/>
    <w:rsid w:val="00F27CF8"/>
    <w:rsid w:val="00F27DB3"/>
    <w:rsid w:val="00F27DDC"/>
    <w:rsid w:val="00F303AF"/>
    <w:rsid w:val="00F3059F"/>
    <w:rsid w:val="00F30664"/>
    <w:rsid w:val="00F30FD4"/>
    <w:rsid w:val="00F31200"/>
    <w:rsid w:val="00F31456"/>
    <w:rsid w:val="00F318AD"/>
    <w:rsid w:val="00F31945"/>
    <w:rsid w:val="00F31ADA"/>
    <w:rsid w:val="00F31B10"/>
    <w:rsid w:val="00F31BE1"/>
    <w:rsid w:val="00F31D94"/>
    <w:rsid w:val="00F31EF7"/>
    <w:rsid w:val="00F320F9"/>
    <w:rsid w:val="00F32297"/>
    <w:rsid w:val="00F322B7"/>
    <w:rsid w:val="00F3232A"/>
    <w:rsid w:val="00F3264C"/>
    <w:rsid w:val="00F3266A"/>
    <w:rsid w:val="00F329C8"/>
    <w:rsid w:val="00F32EBD"/>
    <w:rsid w:val="00F3305D"/>
    <w:rsid w:val="00F3310A"/>
    <w:rsid w:val="00F3333B"/>
    <w:rsid w:val="00F33446"/>
    <w:rsid w:val="00F3356C"/>
    <w:rsid w:val="00F33865"/>
    <w:rsid w:val="00F33874"/>
    <w:rsid w:val="00F338B5"/>
    <w:rsid w:val="00F33BA1"/>
    <w:rsid w:val="00F33FFD"/>
    <w:rsid w:val="00F34000"/>
    <w:rsid w:val="00F340F3"/>
    <w:rsid w:val="00F3416B"/>
    <w:rsid w:val="00F341C5"/>
    <w:rsid w:val="00F34443"/>
    <w:rsid w:val="00F3452F"/>
    <w:rsid w:val="00F3456A"/>
    <w:rsid w:val="00F3456B"/>
    <w:rsid w:val="00F34694"/>
    <w:rsid w:val="00F34B69"/>
    <w:rsid w:val="00F34C62"/>
    <w:rsid w:val="00F34FE2"/>
    <w:rsid w:val="00F35286"/>
    <w:rsid w:val="00F353E6"/>
    <w:rsid w:val="00F35746"/>
    <w:rsid w:val="00F357B0"/>
    <w:rsid w:val="00F35917"/>
    <w:rsid w:val="00F359AE"/>
    <w:rsid w:val="00F35B32"/>
    <w:rsid w:val="00F35CAC"/>
    <w:rsid w:val="00F35E4B"/>
    <w:rsid w:val="00F3607E"/>
    <w:rsid w:val="00F361B5"/>
    <w:rsid w:val="00F36255"/>
    <w:rsid w:val="00F3656B"/>
    <w:rsid w:val="00F366E3"/>
    <w:rsid w:val="00F3672E"/>
    <w:rsid w:val="00F369AF"/>
    <w:rsid w:val="00F36A17"/>
    <w:rsid w:val="00F36B0B"/>
    <w:rsid w:val="00F372B6"/>
    <w:rsid w:val="00F3732C"/>
    <w:rsid w:val="00F3748C"/>
    <w:rsid w:val="00F374D0"/>
    <w:rsid w:val="00F37BC2"/>
    <w:rsid w:val="00F37D7D"/>
    <w:rsid w:val="00F40360"/>
    <w:rsid w:val="00F40504"/>
    <w:rsid w:val="00F4058D"/>
    <w:rsid w:val="00F409AE"/>
    <w:rsid w:val="00F40ABA"/>
    <w:rsid w:val="00F40B1D"/>
    <w:rsid w:val="00F40C12"/>
    <w:rsid w:val="00F40EB7"/>
    <w:rsid w:val="00F410AA"/>
    <w:rsid w:val="00F41255"/>
    <w:rsid w:val="00F41330"/>
    <w:rsid w:val="00F419BB"/>
    <w:rsid w:val="00F421A7"/>
    <w:rsid w:val="00F42350"/>
    <w:rsid w:val="00F4243E"/>
    <w:rsid w:val="00F42718"/>
    <w:rsid w:val="00F42779"/>
    <w:rsid w:val="00F4281C"/>
    <w:rsid w:val="00F429DB"/>
    <w:rsid w:val="00F42B07"/>
    <w:rsid w:val="00F42B86"/>
    <w:rsid w:val="00F42BB1"/>
    <w:rsid w:val="00F42F9D"/>
    <w:rsid w:val="00F4331B"/>
    <w:rsid w:val="00F4337A"/>
    <w:rsid w:val="00F433C9"/>
    <w:rsid w:val="00F43978"/>
    <w:rsid w:val="00F43E86"/>
    <w:rsid w:val="00F4407A"/>
    <w:rsid w:val="00F441C7"/>
    <w:rsid w:val="00F44328"/>
    <w:rsid w:val="00F445EF"/>
    <w:rsid w:val="00F4469E"/>
    <w:rsid w:val="00F44A85"/>
    <w:rsid w:val="00F44AE1"/>
    <w:rsid w:val="00F44C60"/>
    <w:rsid w:val="00F44E9E"/>
    <w:rsid w:val="00F44EA0"/>
    <w:rsid w:val="00F45085"/>
    <w:rsid w:val="00F45346"/>
    <w:rsid w:val="00F453DA"/>
    <w:rsid w:val="00F457FB"/>
    <w:rsid w:val="00F4598C"/>
    <w:rsid w:val="00F45AA1"/>
    <w:rsid w:val="00F45BDD"/>
    <w:rsid w:val="00F45C8C"/>
    <w:rsid w:val="00F45E9A"/>
    <w:rsid w:val="00F45EF5"/>
    <w:rsid w:val="00F45F5B"/>
    <w:rsid w:val="00F46426"/>
    <w:rsid w:val="00F4658D"/>
    <w:rsid w:val="00F465B3"/>
    <w:rsid w:val="00F468B2"/>
    <w:rsid w:val="00F478F6"/>
    <w:rsid w:val="00F479D0"/>
    <w:rsid w:val="00F47BC1"/>
    <w:rsid w:val="00F47BF3"/>
    <w:rsid w:val="00F47C15"/>
    <w:rsid w:val="00F50045"/>
    <w:rsid w:val="00F501A8"/>
    <w:rsid w:val="00F502E1"/>
    <w:rsid w:val="00F5036A"/>
    <w:rsid w:val="00F503DD"/>
    <w:rsid w:val="00F5058E"/>
    <w:rsid w:val="00F508E5"/>
    <w:rsid w:val="00F509AF"/>
    <w:rsid w:val="00F50ACA"/>
    <w:rsid w:val="00F50B89"/>
    <w:rsid w:val="00F50EB7"/>
    <w:rsid w:val="00F50EF4"/>
    <w:rsid w:val="00F50F22"/>
    <w:rsid w:val="00F510DB"/>
    <w:rsid w:val="00F510E9"/>
    <w:rsid w:val="00F513BE"/>
    <w:rsid w:val="00F51531"/>
    <w:rsid w:val="00F515EA"/>
    <w:rsid w:val="00F518AF"/>
    <w:rsid w:val="00F5193F"/>
    <w:rsid w:val="00F51F38"/>
    <w:rsid w:val="00F52250"/>
    <w:rsid w:val="00F5234C"/>
    <w:rsid w:val="00F523A5"/>
    <w:rsid w:val="00F5286C"/>
    <w:rsid w:val="00F52B65"/>
    <w:rsid w:val="00F52C67"/>
    <w:rsid w:val="00F52EFD"/>
    <w:rsid w:val="00F53420"/>
    <w:rsid w:val="00F53678"/>
    <w:rsid w:val="00F53732"/>
    <w:rsid w:val="00F5394F"/>
    <w:rsid w:val="00F53960"/>
    <w:rsid w:val="00F539A9"/>
    <w:rsid w:val="00F539F6"/>
    <w:rsid w:val="00F53BA7"/>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86A"/>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37"/>
    <w:rsid w:val="00F60CE3"/>
    <w:rsid w:val="00F60DA6"/>
    <w:rsid w:val="00F617F9"/>
    <w:rsid w:val="00F6185F"/>
    <w:rsid w:val="00F61BAB"/>
    <w:rsid w:val="00F61DFE"/>
    <w:rsid w:val="00F61E3C"/>
    <w:rsid w:val="00F621BB"/>
    <w:rsid w:val="00F622F6"/>
    <w:rsid w:val="00F624CE"/>
    <w:rsid w:val="00F62588"/>
    <w:rsid w:val="00F625D2"/>
    <w:rsid w:val="00F6261B"/>
    <w:rsid w:val="00F62995"/>
    <w:rsid w:val="00F629C2"/>
    <w:rsid w:val="00F62A93"/>
    <w:rsid w:val="00F631C6"/>
    <w:rsid w:val="00F636EE"/>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7F3"/>
    <w:rsid w:val="00F66BF6"/>
    <w:rsid w:val="00F66DDB"/>
    <w:rsid w:val="00F66FD5"/>
    <w:rsid w:val="00F66FE5"/>
    <w:rsid w:val="00F671FD"/>
    <w:rsid w:val="00F67232"/>
    <w:rsid w:val="00F673D5"/>
    <w:rsid w:val="00F674B5"/>
    <w:rsid w:val="00F67878"/>
    <w:rsid w:val="00F67A1D"/>
    <w:rsid w:val="00F67BD2"/>
    <w:rsid w:val="00F67E77"/>
    <w:rsid w:val="00F67F1E"/>
    <w:rsid w:val="00F70232"/>
    <w:rsid w:val="00F7089A"/>
    <w:rsid w:val="00F70A36"/>
    <w:rsid w:val="00F70F15"/>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A75"/>
    <w:rsid w:val="00F73C50"/>
    <w:rsid w:val="00F73F1F"/>
    <w:rsid w:val="00F74AE0"/>
    <w:rsid w:val="00F74C7B"/>
    <w:rsid w:val="00F74E87"/>
    <w:rsid w:val="00F74EF6"/>
    <w:rsid w:val="00F75021"/>
    <w:rsid w:val="00F75042"/>
    <w:rsid w:val="00F75055"/>
    <w:rsid w:val="00F75268"/>
    <w:rsid w:val="00F75297"/>
    <w:rsid w:val="00F7539D"/>
    <w:rsid w:val="00F75808"/>
    <w:rsid w:val="00F75D51"/>
    <w:rsid w:val="00F75F2C"/>
    <w:rsid w:val="00F7601A"/>
    <w:rsid w:val="00F76094"/>
    <w:rsid w:val="00F76188"/>
    <w:rsid w:val="00F761E3"/>
    <w:rsid w:val="00F76696"/>
    <w:rsid w:val="00F76739"/>
    <w:rsid w:val="00F76C7C"/>
    <w:rsid w:val="00F76DA7"/>
    <w:rsid w:val="00F7702A"/>
    <w:rsid w:val="00F77095"/>
    <w:rsid w:val="00F773DE"/>
    <w:rsid w:val="00F775F5"/>
    <w:rsid w:val="00F77707"/>
    <w:rsid w:val="00F77713"/>
    <w:rsid w:val="00F779CD"/>
    <w:rsid w:val="00F77E38"/>
    <w:rsid w:val="00F802C0"/>
    <w:rsid w:val="00F802F5"/>
    <w:rsid w:val="00F804F7"/>
    <w:rsid w:val="00F8056F"/>
    <w:rsid w:val="00F809B6"/>
    <w:rsid w:val="00F80C7B"/>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ADF"/>
    <w:rsid w:val="00F82BF9"/>
    <w:rsid w:val="00F82D1E"/>
    <w:rsid w:val="00F830A0"/>
    <w:rsid w:val="00F836C7"/>
    <w:rsid w:val="00F83772"/>
    <w:rsid w:val="00F83BCE"/>
    <w:rsid w:val="00F83D4D"/>
    <w:rsid w:val="00F83DA3"/>
    <w:rsid w:val="00F843B3"/>
    <w:rsid w:val="00F844F8"/>
    <w:rsid w:val="00F84730"/>
    <w:rsid w:val="00F84A65"/>
    <w:rsid w:val="00F84B5D"/>
    <w:rsid w:val="00F84C0E"/>
    <w:rsid w:val="00F84C3B"/>
    <w:rsid w:val="00F84CA9"/>
    <w:rsid w:val="00F84DD0"/>
    <w:rsid w:val="00F8538D"/>
    <w:rsid w:val="00F853E6"/>
    <w:rsid w:val="00F856AF"/>
    <w:rsid w:val="00F85A71"/>
    <w:rsid w:val="00F861C6"/>
    <w:rsid w:val="00F86409"/>
    <w:rsid w:val="00F867C0"/>
    <w:rsid w:val="00F8684F"/>
    <w:rsid w:val="00F86A7F"/>
    <w:rsid w:val="00F86B0D"/>
    <w:rsid w:val="00F86BBB"/>
    <w:rsid w:val="00F86D06"/>
    <w:rsid w:val="00F86EF1"/>
    <w:rsid w:val="00F87018"/>
    <w:rsid w:val="00F8741E"/>
    <w:rsid w:val="00F87550"/>
    <w:rsid w:val="00F877C5"/>
    <w:rsid w:val="00F87B23"/>
    <w:rsid w:val="00F87B25"/>
    <w:rsid w:val="00F87C7D"/>
    <w:rsid w:val="00F87D68"/>
    <w:rsid w:val="00F87F04"/>
    <w:rsid w:val="00F87FF0"/>
    <w:rsid w:val="00F90106"/>
    <w:rsid w:val="00F902F1"/>
    <w:rsid w:val="00F9051D"/>
    <w:rsid w:val="00F906C3"/>
    <w:rsid w:val="00F908FB"/>
    <w:rsid w:val="00F912FA"/>
    <w:rsid w:val="00F914CB"/>
    <w:rsid w:val="00F917B2"/>
    <w:rsid w:val="00F9182F"/>
    <w:rsid w:val="00F91C68"/>
    <w:rsid w:val="00F91DAA"/>
    <w:rsid w:val="00F91DC2"/>
    <w:rsid w:val="00F92550"/>
    <w:rsid w:val="00F92D1C"/>
    <w:rsid w:val="00F934E6"/>
    <w:rsid w:val="00F93C63"/>
    <w:rsid w:val="00F93D30"/>
    <w:rsid w:val="00F93DCD"/>
    <w:rsid w:val="00F93F7F"/>
    <w:rsid w:val="00F94199"/>
    <w:rsid w:val="00F9425D"/>
    <w:rsid w:val="00F9439B"/>
    <w:rsid w:val="00F9462C"/>
    <w:rsid w:val="00F94847"/>
    <w:rsid w:val="00F9494D"/>
    <w:rsid w:val="00F94968"/>
    <w:rsid w:val="00F94B05"/>
    <w:rsid w:val="00F94BEA"/>
    <w:rsid w:val="00F94C9C"/>
    <w:rsid w:val="00F94E18"/>
    <w:rsid w:val="00F953A9"/>
    <w:rsid w:val="00F9551C"/>
    <w:rsid w:val="00F95849"/>
    <w:rsid w:val="00F9585B"/>
    <w:rsid w:val="00F9587D"/>
    <w:rsid w:val="00F95BF7"/>
    <w:rsid w:val="00F95CDC"/>
    <w:rsid w:val="00F95DED"/>
    <w:rsid w:val="00F95FC4"/>
    <w:rsid w:val="00F961EB"/>
    <w:rsid w:val="00F96462"/>
    <w:rsid w:val="00F9662F"/>
    <w:rsid w:val="00F96C89"/>
    <w:rsid w:val="00F96C9D"/>
    <w:rsid w:val="00F96F40"/>
    <w:rsid w:val="00F96F54"/>
    <w:rsid w:val="00F973D5"/>
    <w:rsid w:val="00F9745B"/>
    <w:rsid w:val="00F9765A"/>
    <w:rsid w:val="00F976D7"/>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D2C"/>
    <w:rsid w:val="00FA2ED2"/>
    <w:rsid w:val="00FA3AD4"/>
    <w:rsid w:val="00FA3E4B"/>
    <w:rsid w:val="00FA431E"/>
    <w:rsid w:val="00FA441D"/>
    <w:rsid w:val="00FA46EA"/>
    <w:rsid w:val="00FA4C51"/>
    <w:rsid w:val="00FA4ED5"/>
    <w:rsid w:val="00FA5172"/>
    <w:rsid w:val="00FA54DF"/>
    <w:rsid w:val="00FA5508"/>
    <w:rsid w:val="00FA582C"/>
    <w:rsid w:val="00FA58F3"/>
    <w:rsid w:val="00FA593D"/>
    <w:rsid w:val="00FA59A5"/>
    <w:rsid w:val="00FA5AFC"/>
    <w:rsid w:val="00FA5D7C"/>
    <w:rsid w:val="00FA5EC2"/>
    <w:rsid w:val="00FA5EFA"/>
    <w:rsid w:val="00FA611C"/>
    <w:rsid w:val="00FA6157"/>
    <w:rsid w:val="00FA62A4"/>
    <w:rsid w:val="00FA6558"/>
    <w:rsid w:val="00FA6610"/>
    <w:rsid w:val="00FA6657"/>
    <w:rsid w:val="00FA68A2"/>
    <w:rsid w:val="00FA68B6"/>
    <w:rsid w:val="00FA68DE"/>
    <w:rsid w:val="00FA6B50"/>
    <w:rsid w:val="00FA6D12"/>
    <w:rsid w:val="00FA6DDC"/>
    <w:rsid w:val="00FA6EA6"/>
    <w:rsid w:val="00FA7212"/>
    <w:rsid w:val="00FA73CA"/>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DD"/>
    <w:rsid w:val="00FB20FD"/>
    <w:rsid w:val="00FB261D"/>
    <w:rsid w:val="00FB28FA"/>
    <w:rsid w:val="00FB2A64"/>
    <w:rsid w:val="00FB2C6D"/>
    <w:rsid w:val="00FB2C96"/>
    <w:rsid w:val="00FB2D5C"/>
    <w:rsid w:val="00FB309E"/>
    <w:rsid w:val="00FB313E"/>
    <w:rsid w:val="00FB317C"/>
    <w:rsid w:val="00FB346B"/>
    <w:rsid w:val="00FB3540"/>
    <w:rsid w:val="00FB3905"/>
    <w:rsid w:val="00FB3A75"/>
    <w:rsid w:val="00FB3BA5"/>
    <w:rsid w:val="00FB3D2F"/>
    <w:rsid w:val="00FB3D5E"/>
    <w:rsid w:val="00FB4303"/>
    <w:rsid w:val="00FB4434"/>
    <w:rsid w:val="00FB4AB5"/>
    <w:rsid w:val="00FB4ABC"/>
    <w:rsid w:val="00FB4B63"/>
    <w:rsid w:val="00FB4C0C"/>
    <w:rsid w:val="00FB4E7F"/>
    <w:rsid w:val="00FB4ECE"/>
    <w:rsid w:val="00FB504C"/>
    <w:rsid w:val="00FB50C8"/>
    <w:rsid w:val="00FB5173"/>
    <w:rsid w:val="00FB53CC"/>
    <w:rsid w:val="00FB5489"/>
    <w:rsid w:val="00FB58DC"/>
    <w:rsid w:val="00FB5A64"/>
    <w:rsid w:val="00FB5B8B"/>
    <w:rsid w:val="00FB5FFE"/>
    <w:rsid w:val="00FB6180"/>
    <w:rsid w:val="00FB61EB"/>
    <w:rsid w:val="00FB621B"/>
    <w:rsid w:val="00FB6320"/>
    <w:rsid w:val="00FB67E6"/>
    <w:rsid w:val="00FB68B2"/>
    <w:rsid w:val="00FB6A9F"/>
    <w:rsid w:val="00FB6AB4"/>
    <w:rsid w:val="00FB6D31"/>
    <w:rsid w:val="00FB6E66"/>
    <w:rsid w:val="00FB7437"/>
    <w:rsid w:val="00FB7502"/>
    <w:rsid w:val="00FB75AE"/>
    <w:rsid w:val="00FB7F9C"/>
    <w:rsid w:val="00FC0697"/>
    <w:rsid w:val="00FC0A45"/>
    <w:rsid w:val="00FC0BCD"/>
    <w:rsid w:val="00FC0FB2"/>
    <w:rsid w:val="00FC1329"/>
    <w:rsid w:val="00FC18CC"/>
    <w:rsid w:val="00FC1A45"/>
    <w:rsid w:val="00FC1BDE"/>
    <w:rsid w:val="00FC1C20"/>
    <w:rsid w:val="00FC1ED3"/>
    <w:rsid w:val="00FC20B2"/>
    <w:rsid w:val="00FC20E9"/>
    <w:rsid w:val="00FC236B"/>
    <w:rsid w:val="00FC2380"/>
    <w:rsid w:val="00FC2A7B"/>
    <w:rsid w:val="00FC2B1C"/>
    <w:rsid w:val="00FC2B93"/>
    <w:rsid w:val="00FC2D0C"/>
    <w:rsid w:val="00FC3084"/>
    <w:rsid w:val="00FC35A5"/>
    <w:rsid w:val="00FC35EB"/>
    <w:rsid w:val="00FC37B0"/>
    <w:rsid w:val="00FC39AE"/>
    <w:rsid w:val="00FC3FD2"/>
    <w:rsid w:val="00FC3FDD"/>
    <w:rsid w:val="00FC40B1"/>
    <w:rsid w:val="00FC439F"/>
    <w:rsid w:val="00FC4660"/>
    <w:rsid w:val="00FC47E5"/>
    <w:rsid w:val="00FC4D1B"/>
    <w:rsid w:val="00FC4FE7"/>
    <w:rsid w:val="00FC57F6"/>
    <w:rsid w:val="00FC5876"/>
    <w:rsid w:val="00FC5AD8"/>
    <w:rsid w:val="00FC5DAC"/>
    <w:rsid w:val="00FC5E11"/>
    <w:rsid w:val="00FC5F68"/>
    <w:rsid w:val="00FC604C"/>
    <w:rsid w:val="00FC605C"/>
    <w:rsid w:val="00FC6116"/>
    <w:rsid w:val="00FC65AA"/>
    <w:rsid w:val="00FC6676"/>
    <w:rsid w:val="00FC6B37"/>
    <w:rsid w:val="00FC6BDE"/>
    <w:rsid w:val="00FC6E19"/>
    <w:rsid w:val="00FC6E1A"/>
    <w:rsid w:val="00FC6EFB"/>
    <w:rsid w:val="00FC714B"/>
    <w:rsid w:val="00FC7163"/>
    <w:rsid w:val="00FC72A0"/>
    <w:rsid w:val="00FC73F9"/>
    <w:rsid w:val="00FC744D"/>
    <w:rsid w:val="00FC7665"/>
    <w:rsid w:val="00FC7C67"/>
    <w:rsid w:val="00FC7E67"/>
    <w:rsid w:val="00FC7F31"/>
    <w:rsid w:val="00FD0370"/>
    <w:rsid w:val="00FD0471"/>
    <w:rsid w:val="00FD0496"/>
    <w:rsid w:val="00FD0549"/>
    <w:rsid w:val="00FD07BF"/>
    <w:rsid w:val="00FD0E4C"/>
    <w:rsid w:val="00FD0EDE"/>
    <w:rsid w:val="00FD10E6"/>
    <w:rsid w:val="00FD11E1"/>
    <w:rsid w:val="00FD12BB"/>
    <w:rsid w:val="00FD1401"/>
    <w:rsid w:val="00FD1C9D"/>
    <w:rsid w:val="00FD20E6"/>
    <w:rsid w:val="00FD2127"/>
    <w:rsid w:val="00FD2718"/>
    <w:rsid w:val="00FD285F"/>
    <w:rsid w:val="00FD28D8"/>
    <w:rsid w:val="00FD2BDD"/>
    <w:rsid w:val="00FD2CDC"/>
    <w:rsid w:val="00FD2E8F"/>
    <w:rsid w:val="00FD306C"/>
    <w:rsid w:val="00FD31C7"/>
    <w:rsid w:val="00FD33AC"/>
    <w:rsid w:val="00FD365C"/>
    <w:rsid w:val="00FD3907"/>
    <w:rsid w:val="00FD3A75"/>
    <w:rsid w:val="00FD3E1A"/>
    <w:rsid w:val="00FD3F81"/>
    <w:rsid w:val="00FD4012"/>
    <w:rsid w:val="00FD41BE"/>
    <w:rsid w:val="00FD448F"/>
    <w:rsid w:val="00FD44C9"/>
    <w:rsid w:val="00FD4DE8"/>
    <w:rsid w:val="00FD4E52"/>
    <w:rsid w:val="00FD4EF7"/>
    <w:rsid w:val="00FD5048"/>
    <w:rsid w:val="00FD5226"/>
    <w:rsid w:val="00FD5A2D"/>
    <w:rsid w:val="00FD5CB1"/>
    <w:rsid w:val="00FD5D75"/>
    <w:rsid w:val="00FD5EAD"/>
    <w:rsid w:val="00FD6216"/>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124D"/>
    <w:rsid w:val="00FE1691"/>
    <w:rsid w:val="00FE16D9"/>
    <w:rsid w:val="00FE195A"/>
    <w:rsid w:val="00FE1B39"/>
    <w:rsid w:val="00FE1CDD"/>
    <w:rsid w:val="00FE1D0D"/>
    <w:rsid w:val="00FE1FDC"/>
    <w:rsid w:val="00FE205E"/>
    <w:rsid w:val="00FE23DC"/>
    <w:rsid w:val="00FE2586"/>
    <w:rsid w:val="00FE2885"/>
    <w:rsid w:val="00FE2C01"/>
    <w:rsid w:val="00FE2CAF"/>
    <w:rsid w:val="00FE2FD9"/>
    <w:rsid w:val="00FE334D"/>
    <w:rsid w:val="00FE35FA"/>
    <w:rsid w:val="00FE3B51"/>
    <w:rsid w:val="00FE3C02"/>
    <w:rsid w:val="00FE3D88"/>
    <w:rsid w:val="00FE3E52"/>
    <w:rsid w:val="00FE3E62"/>
    <w:rsid w:val="00FE3F05"/>
    <w:rsid w:val="00FE3FDE"/>
    <w:rsid w:val="00FE41D9"/>
    <w:rsid w:val="00FE43B8"/>
    <w:rsid w:val="00FE4410"/>
    <w:rsid w:val="00FE469C"/>
    <w:rsid w:val="00FE4F3F"/>
    <w:rsid w:val="00FE5030"/>
    <w:rsid w:val="00FE50D2"/>
    <w:rsid w:val="00FE52B5"/>
    <w:rsid w:val="00FE5704"/>
    <w:rsid w:val="00FE5897"/>
    <w:rsid w:val="00FE5B18"/>
    <w:rsid w:val="00FE605F"/>
    <w:rsid w:val="00FE68A3"/>
    <w:rsid w:val="00FE69E8"/>
    <w:rsid w:val="00FE6AD8"/>
    <w:rsid w:val="00FE70E2"/>
    <w:rsid w:val="00FE7801"/>
    <w:rsid w:val="00FE786E"/>
    <w:rsid w:val="00FE7B05"/>
    <w:rsid w:val="00FF08C0"/>
    <w:rsid w:val="00FF096D"/>
    <w:rsid w:val="00FF0A2D"/>
    <w:rsid w:val="00FF0CA6"/>
    <w:rsid w:val="00FF0CDD"/>
    <w:rsid w:val="00FF1336"/>
    <w:rsid w:val="00FF25C9"/>
    <w:rsid w:val="00FF2A1B"/>
    <w:rsid w:val="00FF2B1F"/>
    <w:rsid w:val="00FF2C65"/>
    <w:rsid w:val="00FF2CD1"/>
    <w:rsid w:val="00FF31A6"/>
    <w:rsid w:val="00FF335D"/>
    <w:rsid w:val="00FF340F"/>
    <w:rsid w:val="00FF35DC"/>
    <w:rsid w:val="00FF3724"/>
    <w:rsid w:val="00FF3899"/>
    <w:rsid w:val="00FF3A35"/>
    <w:rsid w:val="00FF3C56"/>
    <w:rsid w:val="00FF3E13"/>
    <w:rsid w:val="00FF3E14"/>
    <w:rsid w:val="00FF3FDC"/>
    <w:rsid w:val="00FF4825"/>
    <w:rsid w:val="00FF489D"/>
    <w:rsid w:val="00FF4A12"/>
    <w:rsid w:val="00FF4ADB"/>
    <w:rsid w:val="00FF4E7C"/>
    <w:rsid w:val="00FF5074"/>
    <w:rsid w:val="00FF5234"/>
    <w:rsid w:val="00FF52A7"/>
    <w:rsid w:val="00FF52E6"/>
    <w:rsid w:val="00FF544C"/>
    <w:rsid w:val="00FF5691"/>
    <w:rsid w:val="00FF56CE"/>
    <w:rsid w:val="00FF58D8"/>
    <w:rsid w:val="00FF5CF3"/>
    <w:rsid w:val="00FF6237"/>
    <w:rsid w:val="00FF66F8"/>
    <w:rsid w:val="00FF678C"/>
    <w:rsid w:val="00FF6A3B"/>
    <w:rsid w:val="00FF6CC9"/>
    <w:rsid w:val="00FF6EB7"/>
    <w:rsid w:val="00FF6ECB"/>
    <w:rsid w:val="00FF6F4C"/>
    <w:rsid w:val="00FF742E"/>
    <w:rsid w:val="00FF74E0"/>
    <w:rsid w:val="00FF7BCB"/>
    <w:rsid w:val="00FF7D5E"/>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8B33E4"/>
  <w15:docId w15:val="{CECB4DD4-F38B-49C3-B5DA-66D3AE2D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217"/>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uiPriority w:val="99"/>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aliases w:val=" Znak Znak"/>
    <w:basedOn w:val="Normalny"/>
    <w:link w:val="TekstprzypisudolnegoZnak"/>
    <w:uiPriority w:val="99"/>
    <w:rsid w:val="00CB4720"/>
    <w:rPr>
      <w:sz w:val="20"/>
      <w:szCs w:val="20"/>
    </w:rPr>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66574C"/>
    <w:pPr>
      <w:spacing w:before="240" w:after="60"/>
      <w:jc w:val="center"/>
      <w:outlineLvl w:val="0"/>
    </w:pPr>
    <w:rPr>
      <w:b/>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uiPriority w:val="1"/>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aliases w:val="CW_Lista"/>
    <w:basedOn w:val="Normalny"/>
    <w:link w:val="AkapitzlistZnak"/>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66574C"/>
    <w:rPr>
      <w:b/>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aliases w:val=" Znak Znak Znak"/>
    <w:basedOn w:val="Domylnaczcionkaakapitu"/>
    <w:link w:val="Tekstprzypisudolnego"/>
    <w:uiPriority w:val="99"/>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AkapitzlistZnak">
    <w:name w:val="Akapit z listą Znak"/>
    <w:aliases w:val="CW_Lista Znak"/>
    <w:link w:val="Akapitzlist"/>
    <w:uiPriority w:val="34"/>
    <w:locked/>
    <w:rsid w:val="00E04527"/>
    <w:rPr>
      <w:rFonts w:ascii="Calibri" w:eastAsia="Calibri" w:hAnsi="Calibri"/>
      <w:sz w:val="22"/>
      <w:szCs w:val="22"/>
      <w:lang w:eastAsia="ar-SA"/>
    </w:rPr>
  </w:style>
  <w:style w:type="character" w:customStyle="1" w:styleId="DeltaViewInsertion">
    <w:name w:val="DeltaView Insertion"/>
    <w:rsid w:val="0007211A"/>
    <w:rPr>
      <w:b/>
      <w:i/>
      <w:spacing w:val="0"/>
    </w:rPr>
  </w:style>
  <w:style w:type="paragraph" w:customStyle="1" w:styleId="WW-Tekstdugiegocytatu12">
    <w:name w:val="WW-Tekst długiego cytatu12"/>
    <w:basedOn w:val="Normalny"/>
    <w:rsid w:val="00EC336F"/>
    <w:pPr>
      <w:widowControl w:val="0"/>
      <w:autoSpaceDE w:val="0"/>
      <w:spacing w:line="360" w:lineRule="auto"/>
      <w:ind w:left="57" w:right="57" w:hanging="340"/>
      <w:jc w:val="both"/>
    </w:pPr>
    <w:rPr>
      <w:sz w:val="22"/>
      <w:szCs w:val="20"/>
      <w:lang w:eastAsia="ar-SA"/>
    </w:rPr>
  </w:style>
  <w:style w:type="paragraph" w:styleId="Poprawka">
    <w:name w:val="Revision"/>
    <w:hidden/>
    <w:uiPriority w:val="99"/>
    <w:semiHidden/>
    <w:rsid w:val="00E00D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01071928">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68197669">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899554974">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18376869">
      <w:bodyDiv w:val="1"/>
      <w:marLeft w:val="0"/>
      <w:marRight w:val="0"/>
      <w:marTop w:val="0"/>
      <w:marBottom w:val="0"/>
      <w:divBdr>
        <w:top w:val="none" w:sz="0" w:space="0" w:color="auto"/>
        <w:left w:val="none" w:sz="0" w:space="0" w:color="auto"/>
        <w:bottom w:val="none" w:sz="0" w:space="0" w:color="auto"/>
        <w:right w:val="none" w:sz="0" w:space="0" w:color="auto"/>
      </w:divBdr>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 w:id="21403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ia.com" TargetMode="External"/><Relationship Id="rId13" Type="http://schemas.openxmlformats.org/officeDocument/2006/relationships/hyperlink" Target="https://platformazakupowa.pl/pn/psychiatria_rybnik" TargetMode="External"/><Relationship Id="rId18" Type="http://schemas.openxmlformats.org/officeDocument/2006/relationships/hyperlink" Target="https://platformazakupowa.pl/pn/psychiatria_rybni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sychiatria.com"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sychiatria_rybnik"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rtalzp.pl/kody-cpv/szczegoly/urzadzenia-medyczne-farmaceutyki-i-produkty-do-pielegnacji-ciala-2676" TargetMode="External"/><Relationship Id="rId23" Type="http://schemas.openxmlformats.org/officeDocument/2006/relationships/hyperlink" Target="mailto:iodo@psychiatria.com"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yperlink" Target="mailto:zam.publiczne@psychiatria.com"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callto:46%20000%20-50%20000" TargetMode="External"/><Relationship Id="rId4" Type="http://schemas.openxmlformats.org/officeDocument/2006/relationships/settings" Target="settings.xml"/><Relationship Id="rId9" Type="http://schemas.openxmlformats.org/officeDocument/2006/relationships/hyperlink" Target="https://platformazakupowa.pl/pn/psychiatria_rybnik"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zam.publiczne@psychiatria.com" TargetMode="External"/><Relationship Id="rId27" Type="http://schemas.openxmlformats.org/officeDocument/2006/relationships/footer" Target="footer2.xml"/><Relationship Id="rId30" Type="http://schemas.openxmlformats.org/officeDocument/2006/relationships/hyperlink" Target="mailto:iodo@psychiatria.com"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prod.ceidg.gov.pl" TargetMode="External"/><Relationship Id="rId1" Type="http://schemas.openxmlformats.org/officeDocument/2006/relationships/hyperlink" Target="http://www.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1460-4BD3-41C0-BB7B-50ACA719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11401</Words>
  <Characters>74784</Characters>
  <Application>Microsoft Office Word</Application>
  <DocSecurity>0</DocSecurity>
  <Lines>623</Lines>
  <Paragraphs>172</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86013</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dc:description/>
  <cp:lastModifiedBy>Ilona Chwastek</cp:lastModifiedBy>
  <cp:revision>2</cp:revision>
  <cp:lastPrinted>2020-04-16T10:57:00Z</cp:lastPrinted>
  <dcterms:created xsi:type="dcterms:W3CDTF">2020-06-09T12:37:00Z</dcterms:created>
  <dcterms:modified xsi:type="dcterms:W3CDTF">2020-06-09T12:37:00Z</dcterms:modified>
</cp:coreProperties>
</file>