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095932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FORMULARZ OFERTY</w:t>
      </w:r>
    </w:p>
    <w:p w14:paraId="453B1E6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DLA TRYBU PODSTAWOWEGO BEZ NEGOCJACJI</w:t>
      </w:r>
    </w:p>
    <w:p w14:paraId="080A2A1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08FD7193" w14:textId="77777777" w:rsidR="00C26490" w:rsidRPr="00230B64" w:rsidRDefault="00C26490" w:rsidP="00C26490">
      <w:pPr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C26490" w:rsidRPr="00230B64" w14:paraId="222FE4ED" w14:textId="77777777" w:rsidTr="00022B8F">
        <w:trPr>
          <w:trHeight w:val="339"/>
        </w:trPr>
        <w:tc>
          <w:tcPr>
            <w:tcW w:w="1080" w:type="dxa"/>
            <w:shd w:val="clear" w:color="auto" w:fill="auto"/>
          </w:tcPr>
          <w:p w14:paraId="7DFAD73C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98E6532" w14:textId="2598638E" w:rsidR="00C26490" w:rsidRPr="00007460" w:rsidRDefault="00C26490" w:rsidP="006068D0">
            <w:pPr>
              <w:suppressAutoHyphens w:val="0"/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Budowa </w:t>
            </w:r>
            <w:r w:rsidR="007B0624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dr</w:t>
            </w:r>
            <w:r w:rsidR="004567D3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ogi</w:t>
            </w:r>
            <w:r w:rsidR="007B0624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gminn</w:t>
            </w:r>
            <w:r w:rsidR="004567D3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ej</w:t>
            </w:r>
            <w:r w:rsidR="007B0624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w Krzywej Górze</w:t>
            </w:r>
            <w:r w:rsidR="004567D3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o długości ok. 180 m</w:t>
            </w:r>
          </w:p>
          <w:p w14:paraId="26CD046F" w14:textId="77777777" w:rsidR="00C26490" w:rsidRPr="00230B64" w:rsidRDefault="00C26490" w:rsidP="00022B8F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26490" w:rsidRPr="00230B64" w14:paraId="7B1A15C9" w14:textId="77777777" w:rsidTr="00022B8F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226E205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5DB143F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0A4BE01" w14:textId="66D025AD" w:rsidR="00C26490" w:rsidRPr="00230B64" w:rsidRDefault="00C26490" w:rsidP="00022B8F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6068D0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1</w:t>
            </w:r>
            <w:r w:rsidR="004567D3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6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</w:t>
            </w:r>
            <w: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4</w:t>
            </w:r>
          </w:p>
        </w:tc>
      </w:tr>
    </w:tbl>
    <w:p w14:paraId="32C2AFB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71DCB8E7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BAE6E8E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2DD40226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16"/>
          <w:lang w:eastAsia="zh-CN" w:bidi="hi-IN"/>
        </w:rPr>
      </w:pPr>
    </w:p>
    <w:p w14:paraId="39632700" w14:textId="77777777" w:rsidR="00C26490" w:rsidRPr="00230B64" w:rsidRDefault="00C26490" w:rsidP="00C26490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2. WYKONAWCA: Niniejsza oferta zostaje złożona przez: </w:t>
      </w:r>
    </w:p>
    <w:p w14:paraId="2BDBF182" w14:textId="77777777" w:rsidR="00C26490" w:rsidRPr="00230B64" w:rsidRDefault="00C26490" w:rsidP="00C26490">
      <w:pPr>
        <w:jc w:val="both"/>
        <w:textAlignment w:val="baseline"/>
        <w:rPr>
          <w:rFonts w:asciiTheme="majorHAnsi" w:eastAsia="Courier New" w:hAnsiTheme="majorHAnsi" w:cstheme="majorHAnsi"/>
          <w:kern w:val="1"/>
          <w:sz w:val="6"/>
          <w:lang w:eastAsia="zh-CN" w:bidi="hi-IN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C26490" w:rsidRPr="00230B64" w14:paraId="752DB605" w14:textId="77777777" w:rsidTr="00022B8F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2FCCDF25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61995CE4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538D777C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C26490" w:rsidRPr="00230B64" w14:paraId="61286EF0" w14:textId="77777777" w:rsidTr="00022B8F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75ACE62F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3899" w:type="dxa"/>
            <w:shd w:val="clear" w:color="auto" w:fill="auto"/>
          </w:tcPr>
          <w:p w14:paraId="0507896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D2EA5F6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51A17FAB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BABB0E4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44ADF8A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13BDA523" w14:textId="77777777" w:rsidTr="00022B8F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6734D257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10"/>
                <w:szCs w:val="10"/>
                <w:lang w:eastAsia="zh-CN" w:bidi="hi-IN"/>
              </w:rPr>
            </w:pPr>
          </w:p>
          <w:p w14:paraId="707635AF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01F671D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667AE55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41DFA5E1" w14:textId="77777777" w:rsidTr="00022B8F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6D74E85C" w14:textId="77777777" w:rsidR="00C26490" w:rsidRPr="00230B64" w:rsidRDefault="00C26490" w:rsidP="00022B8F">
            <w:pPr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3902F78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3BEB716B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526AF70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6C949E1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"/>
          <w:lang w:eastAsia="zh-CN" w:bidi="hi-IN"/>
        </w:rPr>
      </w:pPr>
    </w:p>
    <w:p w14:paraId="1C82AA0F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6"/>
          <w:lang w:eastAsia="zh-CN" w:bidi="hi-IN"/>
        </w:rPr>
      </w:pPr>
    </w:p>
    <w:p w14:paraId="5BC2CE19" w14:textId="77777777" w:rsidR="00C26490" w:rsidRPr="00230B64" w:rsidRDefault="00C26490" w:rsidP="00C26490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C26490" w:rsidRPr="00230B64" w14:paraId="4DD4305C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B698E51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B858F37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3B34774A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0500B2B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9C950F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C26490" w:rsidRPr="00230B64" w14:paraId="534F2E07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6D11E1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Nr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F7C016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C26490" w:rsidRPr="00230B64" w14:paraId="4F6E2431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FA5996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EFA327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</w:tbl>
    <w:p w14:paraId="4F6F5167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val="de-DE" w:eastAsia="zh-CN" w:bidi="hi-IN"/>
        </w:rPr>
      </w:pPr>
    </w:p>
    <w:p w14:paraId="7C92C1F1" w14:textId="77777777" w:rsidR="00C26490" w:rsidRPr="00230B64" w:rsidRDefault="00C26490" w:rsidP="00C26490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4. Ja niżej podpisany oświadczam, że:</w:t>
      </w:r>
    </w:p>
    <w:p w14:paraId="25273F7A" w14:textId="77777777" w:rsidR="00C26490" w:rsidRPr="00230B64" w:rsidRDefault="00C26490" w:rsidP="00C26490">
      <w:pPr>
        <w:numPr>
          <w:ilvl w:val="1"/>
          <w:numId w:val="46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zapoznałem się z treścią SWZ dla niniejszego zamówienia;</w:t>
      </w:r>
    </w:p>
    <w:p w14:paraId="6DBAE7C9" w14:textId="77777777" w:rsidR="00C26490" w:rsidRPr="00230B64" w:rsidRDefault="00C26490" w:rsidP="00C26490">
      <w:pPr>
        <w:numPr>
          <w:ilvl w:val="1"/>
          <w:numId w:val="46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gwarantuję wykonanie zamówienia, którego niniejsza oferta dotyczy, zgodnie z treścią SWZ, wyjaśnień do SWZ oraz jej zmian; </w:t>
      </w:r>
    </w:p>
    <w:p w14:paraId="365AFA43" w14:textId="77777777" w:rsidR="00C26490" w:rsidRPr="00512FC5" w:rsidRDefault="00C26490" w:rsidP="00C26490">
      <w:pPr>
        <w:numPr>
          <w:ilvl w:val="1"/>
          <w:numId w:val="46"/>
        </w:numPr>
        <w:spacing w:before="120" w:after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Zobowiązuję się do realizacji zamówienia objętego niniejszą ofertą przy uwzględnieniu poniższych warunków</w:t>
      </w:r>
      <w:r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</w:t>
      </w:r>
    </w:p>
    <w:p w14:paraId="5B3FBA13" w14:textId="77777777" w:rsidR="00C26490" w:rsidRPr="00757A1C" w:rsidRDefault="00C26490" w:rsidP="00C26490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36D24DA9" w14:textId="77777777" w:rsidR="00C26490" w:rsidRPr="00512FC5" w:rsidRDefault="00C26490" w:rsidP="00C26490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3CFA0F4E" w14:textId="77777777" w:rsidR="00C26490" w:rsidRPr="00512FC5" w:rsidRDefault="00C26490" w:rsidP="00C26490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602A050A" w14:textId="77777777" w:rsidR="00C26490" w:rsidRPr="00757A1C" w:rsidRDefault="00C26490" w:rsidP="00C26490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p w14:paraId="47104B71" w14:textId="77777777" w:rsidR="00C26490" w:rsidRPr="00230B64" w:rsidRDefault="00C26490" w:rsidP="00C26490">
      <w:pPr>
        <w:spacing w:before="120" w:after="120"/>
        <w:ind w:left="7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994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C26490" w:rsidRPr="00230B64" w14:paraId="272E3AC5" w14:textId="77777777" w:rsidTr="00022B8F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FCB9" w14:textId="77777777" w:rsidR="00C26490" w:rsidRPr="00230B64" w:rsidRDefault="00C26490" w:rsidP="00022B8F">
            <w:pPr>
              <w:spacing w:before="120" w:after="120"/>
              <w:rPr>
                <w:rFonts w:asciiTheme="majorHAnsi" w:eastAsia="Courier New" w:hAnsiTheme="majorHAnsi" w:cstheme="majorHAnsi"/>
                <w:kern w:val="2"/>
                <w:lang w:eastAsia="zh-CN" w:bidi="hi-IN"/>
              </w:rPr>
            </w:pPr>
            <w:bookmarkStart w:id="0" w:name="_Hlk128662705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Udzielam gwarancji na przedmiot zamówienia</w:t>
            </w:r>
            <w:r w:rsidRPr="00230B64">
              <w:rPr>
                <w:rFonts w:asciiTheme="majorHAnsi" w:eastAsia="Courier New" w:hAnsiTheme="majorHAnsi" w:cstheme="majorHAnsi"/>
                <w:bCs/>
                <w:kern w:val="1"/>
                <w:sz w:val="20"/>
                <w:lang w:eastAsia="zh-CN" w:bidi="hi-IN"/>
              </w:rPr>
              <w:t>*:</w:t>
            </w:r>
          </w:p>
        </w:tc>
      </w:tr>
      <w:tr w:rsidR="00C26490" w:rsidRPr="00230B64" w14:paraId="418DFB58" w14:textId="77777777" w:rsidTr="00022B8F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712F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D4D7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hAnsiTheme="majorHAnsi" w:cstheme="majorHAnsi"/>
                <w:kern w:val="1"/>
                <w:sz w:val="20"/>
                <w:szCs w:val="20"/>
                <w:lang w:eastAsia="zh-CN" w:bidi="hi-IN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21DD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C22C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48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F63D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D58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60 miesięcy</w:t>
            </w:r>
          </w:p>
        </w:tc>
      </w:tr>
      <w:tr w:rsidR="00C26490" w:rsidRPr="00230B64" w14:paraId="6110AB40" w14:textId="77777777" w:rsidTr="00022B8F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3AE7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  <w:t>*Należy wybrać jedną z opcji przez wstawienie znaku „X” w polu odnoszącym się do wybranej pozycji</w:t>
            </w:r>
          </w:p>
        </w:tc>
      </w:tr>
      <w:bookmarkEnd w:id="0"/>
    </w:tbl>
    <w:p w14:paraId="57868F7D" w14:textId="77777777" w:rsidR="00C26490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03B950F" w14:textId="77777777" w:rsidR="00C26490" w:rsidRPr="002272D3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8D25ACE" w14:textId="77777777" w:rsidR="00C26490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3413E35" w14:textId="77777777" w:rsidR="00A65C0F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720E4F4" w14:textId="77777777" w:rsidR="00A65C0F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2F7FC026" w14:textId="77777777" w:rsidR="00A65C0F" w:rsidRPr="002272D3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8F2826D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hd w:val="clear" w:color="auto" w:fill="FFFFFF"/>
          <w:lang w:eastAsia="zh-CN" w:bidi="hi-IN"/>
        </w:rPr>
        <w:t xml:space="preserve">oświadczam, że wysokość minimalnego wynagrodzenia/wysokość minimalnej stawki godzinowej,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  <w:t>których wartość została przyjęta do ustalenia ceny oferty nie jest niższa od minimalnego wynagrodzenia za pracę/minimalnej stawki godzinowej,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ustalonych na podstawie przepisów ustawy z dnia 10 października 2002 r. o minimalnym wynagrodzeniu za pracę (t. j. Dz. U. z 2020 r., poz. 2207);</w:t>
      </w:r>
    </w:p>
    <w:p w14:paraId="3A827786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6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A30270C" w14:textId="5C74244E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termin wykonania niniejszego zamówienia którego oferta dotyczy zgodnie</w:t>
      </w:r>
      <w:r w:rsidR="00A65C0F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z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pkt </w:t>
      </w:r>
      <w:r w:rsidR="00A65C0F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6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Tomu I SWZ;</w:t>
      </w:r>
    </w:p>
    <w:p w14:paraId="6456C941" w14:textId="6EA1BC25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niniejsza oferta jest ważna do dnia określonego w pkt 1 Tomu I SWZ;</w:t>
      </w:r>
    </w:p>
    <w:p w14:paraId="7073B0E8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bez zastrzeżeń Projekt umowy przedstawiony w Tomie II SWZ;</w:t>
      </w:r>
    </w:p>
    <w:p w14:paraId="21569C82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bookmarkStart w:id="1" w:name="_Hlk69991477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w przypadku uznania mojej oferty za najkorzystniejszą, umowę zobowiązuję się zawrzeć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w sposób określony w pkt 21 Tomu I SWZ;</w:t>
      </w:r>
    </w:p>
    <w:p w14:paraId="12BEF42E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 w:after="20"/>
        <w:ind w:left="567" w:hanging="425"/>
        <w:jc w:val="both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Informuję że, Zamawiający będzie mógł pobrać dokumenty rejestrowe Wykonawcy (np. w celu weryfikacji umocowania do reprezentacji Wykonawcy)</w:t>
      </w:r>
      <w:r w:rsidRPr="00230B64">
        <w:rPr>
          <w:rFonts w:asciiTheme="majorHAnsi" w:eastAsia="Calibri" w:hAnsiTheme="majorHAnsi" w:cstheme="majorHAnsi"/>
          <w:kern w:val="1"/>
          <w:sz w:val="20"/>
          <w:szCs w:val="20"/>
          <w:lang w:eastAsia="en-US" w:bidi="hi-IN"/>
        </w:rPr>
        <w:t xml:space="preserve">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C26490" w:rsidRPr="00230B64" w14:paraId="1AF5CB08" w14:textId="77777777" w:rsidTr="00022B8F">
        <w:trPr>
          <w:trHeight w:val="442"/>
        </w:trPr>
        <w:tc>
          <w:tcPr>
            <w:tcW w:w="9207" w:type="dxa"/>
            <w:shd w:val="clear" w:color="auto" w:fill="auto"/>
          </w:tcPr>
          <w:p w14:paraId="42AA5118" w14:textId="77777777" w:rsidR="00C26490" w:rsidRPr="00230B64" w:rsidRDefault="00C26490" w:rsidP="00022B8F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bookmarkEnd w:id="1"/>
    <w:p w14:paraId="627AA60E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120" w:after="40"/>
        <w:ind w:left="567" w:hanging="425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C26490" w:rsidRPr="00230B64" w14:paraId="193BD857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1641511D" w14:textId="77777777" w:rsidR="00C26490" w:rsidRPr="00230B64" w:rsidRDefault="00C26490" w:rsidP="00022B8F">
            <w:pPr>
              <w:spacing w:after="120"/>
              <w:ind w:left="742"/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179D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 mikroprzedsiębiorstwo*</w:t>
            </w:r>
          </w:p>
        </w:tc>
      </w:tr>
      <w:tr w:rsidR="00C26490" w:rsidRPr="00230B64" w14:paraId="708F62E3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5407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11134AFB" w14:textId="77777777" w:rsidTr="00022B8F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9035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9610E7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małe przedsiębiorstwo*</w:t>
            </w:r>
          </w:p>
        </w:tc>
      </w:tr>
      <w:tr w:rsidR="00C26490" w:rsidRPr="00230B64" w14:paraId="5383E77E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4997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05F11896" w14:textId="77777777" w:rsidTr="00022B8F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4AB1D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351EF2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średnie  przedsiębiorstwo*</w:t>
            </w:r>
          </w:p>
        </w:tc>
      </w:tr>
      <w:tr w:rsidR="00C26490" w:rsidRPr="00230B64" w14:paraId="424ED9E2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F0E9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1019AA0B" w14:textId="77777777" w:rsidTr="00022B8F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98A1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31370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- jednoosobowa działalność gospodarcza </w:t>
            </w:r>
          </w:p>
        </w:tc>
      </w:tr>
      <w:tr w:rsidR="00C26490" w:rsidRPr="00230B64" w14:paraId="7E789403" w14:textId="77777777" w:rsidTr="00022B8F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23F0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7A4A3BFE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33185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  jednoosobowa działalność gospodarcza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FB407" w14:textId="77777777" w:rsidR="00C26490" w:rsidRPr="00230B64" w:rsidRDefault="00C26490" w:rsidP="00022B8F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osoba fizyczna nieprowadząca działalności gospodarczej</w:t>
            </w:r>
          </w:p>
        </w:tc>
      </w:tr>
      <w:tr w:rsidR="00C26490" w:rsidRPr="00230B64" w14:paraId="6761E2F6" w14:textId="77777777" w:rsidTr="00022B8F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7C1C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26490" w:rsidRPr="00230B64" w14:paraId="4D453C1A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CD853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3C3A3" w14:textId="77777777" w:rsidR="00C26490" w:rsidRPr="00230B64" w:rsidRDefault="00C26490" w:rsidP="00022B8F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inny rodzaj</w:t>
            </w:r>
          </w:p>
        </w:tc>
      </w:tr>
    </w:tbl>
    <w:p w14:paraId="741F7CE5" w14:textId="77777777" w:rsidR="00C26490" w:rsidRPr="00230B64" w:rsidRDefault="00C26490" w:rsidP="00C26490">
      <w:pPr>
        <w:ind w:right="-259"/>
        <w:jc w:val="right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77075A05" w14:textId="77777777" w:rsidR="00C26490" w:rsidRPr="00230B64" w:rsidRDefault="00C26490" w:rsidP="00C26490">
      <w:pPr>
        <w:ind w:right="-259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*Tabela nr 1 </w:t>
      </w:r>
    </w:p>
    <w:p w14:paraId="70156355" w14:textId="77777777" w:rsidR="00C26490" w:rsidRPr="00230B64" w:rsidRDefault="00C26490" w:rsidP="00C26490">
      <w:pPr>
        <w:ind w:right="-471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Kategorie przedsiębiorstw wg załącznika I do Rozporządzenie Komisji (We) Nr 364/2004 z dnia 25 lutego 2004 r.</w:t>
      </w:r>
    </w:p>
    <w:p w14:paraId="7F9094E8" w14:textId="77777777" w:rsidR="00C26490" w:rsidRPr="00230B64" w:rsidRDefault="00C26490" w:rsidP="00C26490">
      <w:pPr>
        <w:ind w:right="-471"/>
        <w:jc w:val="both"/>
        <w:rPr>
          <w:rFonts w:asciiTheme="majorHAnsi" w:eastAsia="Courier New" w:hAnsiTheme="majorHAnsi" w:cstheme="majorHAnsi"/>
          <w:kern w:val="1"/>
          <w:sz w:val="2"/>
          <w:szCs w:val="2"/>
          <w:lang w:eastAsia="zh-CN" w:bidi="hi-I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C26490" w:rsidRPr="00230B64" w14:paraId="29E3712E" w14:textId="77777777" w:rsidTr="00022B8F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8AD912C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5A73FCA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71D6B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F40876F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886F0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7D8851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CAŁKOWITY BILANS ROCZNY</w:t>
            </w:r>
          </w:p>
        </w:tc>
      </w:tr>
      <w:tr w:rsidR="00C26490" w:rsidRPr="00230B64" w14:paraId="2152A742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79BED1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9A07E0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2D262C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1E1AF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D12F5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CD055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</w:tr>
      <w:tr w:rsidR="00C26490" w:rsidRPr="00230B64" w14:paraId="02421DAA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E761D8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A197A1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42AE3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224CB3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E524E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C57C6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</w:tr>
      <w:tr w:rsidR="00C26490" w:rsidRPr="00230B64" w14:paraId="1B961375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78B69C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024CD3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4A1672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BB415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486AF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3C4E5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43 mln euro</w:t>
            </w:r>
          </w:p>
        </w:tc>
      </w:tr>
    </w:tbl>
    <w:p w14:paraId="67753DA7" w14:textId="77777777" w:rsidR="00C26490" w:rsidRPr="00230B64" w:rsidRDefault="00C26490" w:rsidP="00C26490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7CB1AD1" w14:textId="77777777" w:rsidR="00C26490" w:rsidRPr="00230B64" w:rsidRDefault="00C26490" w:rsidP="00C26490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BAF12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8781962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A239046" w14:textId="77777777" w:rsidTr="00B50998">
        <w:tc>
          <w:tcPr>
            <w:tcW w:w="2686" w:type="dxa"/>
          </w:tcPr>
          <w:p w14:paraId="1272A842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3ADB5C8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E33EF49" w14:textId="77777777" w:rsidR="0090254C" w:rsidRDefault="0090254C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9451E8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D38D400" w14:textId="6785420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</w:t>
      </w:r>
      <w:r w:rsidR="00945CFF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………………………………………………………………….…………………………</w:t>
      </w:r>
    </w:p>
    <w:p w14:paraId="5829CA49" w14:textId="77777777" w:rsidR="00BA54B2" w:rsidRPr="00945CFF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045CDF21" w14:textId="222C2A64" w:rsidR="00BA54B2" w:rsidRPr="00170B97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79E8956E" w14:textId="35DA4DC9" w:rsidR="00BA54B2" w:rsidRPr="004E4C0C" w:rsidRDefault="00BA54B2" w:rsidP="004567D3">
      <w:pPr>
        <w:suppressAutoHyphens w:val="0"/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bookmarkStart w:id="2" w:name="_Hlk75171245"/>
      <w:r w:rsidR="00A65C0F">
        <w:rPr>
          <w:rFonts w:asciiTheme="majorHAnsi" w:hAnsiTheme="majorHAnsi" w:cstheme="majorHAnsi"/>
          <w:bCs/>
          <w:sz w:val="22"/>
          <w:szCs w:val="22"/>
        </w:rPr>
        <w:t>.: „</w:t>
      </w:r>
      <w:r w:rsidR="004567D3"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  <w:t>Budowa drogi gminnej w Krzywej Górze o długości ok. 180 m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2"/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</w:t>
      </w:r>
      <w:r w:rsidR="001779EE">
        <w:rPr>
          <w:rFonts w:asciiTheme="majorHAnsi" w:hAnsiTheme="majorHAnsi" w:cstheme="majorHAnsi"/>
          <w:sz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08136A1" w14:textId="77777777" w:rsidR="00945CFF" w:rsidRPr="00945CFF" w:rsidRDefault="00945CFF" w:rsidP="00945CFF">
      <w:pPr>
        <w:spacing w:after="240" w:line="264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t>1. Oświadczenie o braku podstaw do wykluczenia z postepowania</w:t>
      </w:r>
    </w:p>
    <w:p w14:paraId="358EA760" w14:textId="3422A906" w:rsidR="00945CFF" w:rsidRPr="00087607" w:rsidRDefault="00945CFF" w:rsidP="00087607">
      <w:pPr>
        <w:spacing w:after="120"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Oświadczam, że na dzień składania ofert*:</w:t>
      </w:r>
    </w:p>
    <w:p w14:paraId="3CB7D5F5" w14:textId="7A8F4210" w:rsidR="00945CFF" w:rsidRPr="00945CFF" w:rsidRDefault="00945CFF" w:rsidP="00945CFF">
      <w:pPr>
        <w:ind w:left="284" w:right="29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>nie podlegam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wykluczeniu z postępowania w zakresie przesłanek wykluczenia wskazanych </w:t>
      </w:r>
      <w:r w:rsidR="00EE55C1">
        <w:rPr>
          <w:rFonts w:asciiTheme="majorHAnsi" w:hAnsiTheme="majorHAnsi" w:cstheme="majorHAnsi"/>
          <w:iCs/>
          <w:sz w:val="22"/>
          <w:szCs w:val="22"/>
        </w:rPr>
        <w:br/>
      </w:r>
      <w:r w:rsidRPr="00945CFF">
        <w:rPr>
          <w:rFonts w:asciiTheme="majorHAnsi" w:hAnsiTheme="majorHAnsi" w:cstheme="majorHAnsi"/>
          <w:iCs/>
          <w:sz w:val="22"/>
          <w:szCs w:val="22"/>
        </w:rPr>
        <w:t>w Specyfikacji Warunków Zamówienia, tj. nie podlegam wykluczeniu z postępowania na podstawie:</w:t>
      </w:r>
    </w:p>
    <w:p w14:paraId="7397E7CD" w14:textId="233E3C3E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108 ust. 1 </w:t>
      </w:r>
      <w:r>
        <w:rPr>
          <w:rFonts w:asciiTheme="majorHAnsi" w:hAnsiTheme="majorHAnsi" w:cstheme="majorHAnsi"/>
          <w:iCs/>
          <w:sz w:val="22"/>
          <w:szCs w:val="22"/>
          <w:lang w:val="pl-PL"/>
        </w:rPr>
        <w:t xml:space="preserve">pkt. 1-6 </w:t>
      </w:r>
      <w:r w:rsidRPr="00945CFF">
        <w:rPr>
          <w:rFonts w:asciiTheme="majorHAnsi" w:hAnsiTheme="majorHAnsi" w:cstheme="majorHAnsi"/>
          <w:iCs/>
          <w:sz w:val="22"/>
          <w:szCs w:val="22"/>
        </w:rPr>
        <w:t>ustawy Prawo zamówień publicznych;</w:t>
      </w:r>
    </w:p>
    <w:p w14:paraId="25A48E79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art. art. 109 ust. 1 pkt. 4 ustawy Prawo zamówień publicznych;</w:t>
      </w:r>
    </w:p>
    <w:p w14:paraId="34FA7A1F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082BB9A7" w14:textId="1449C127" w:rsidR="00945CFF" w:rsidRPr="00945CFF" w:rsidRDefault="00945CFF" w:rsidP="00945CFF">
      <w:pPr>
        <w:spacing w:line="360" w:lineRule="auto"/>
        <w:ind w:left="284" w:hanging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 xml:space="preserve">zachodzą w stosunku do mnie podstawy wykluczenia z postępowania na podstawie: …………… </w:t>
      </w:r>
      <w:r w:rsidRPr="00945CFF">
        <w:rPr>
          <w:rFonts w:asciiTheme="majorHAnsi" w:hAnsiTheme="majorHAnsi" w:cstheme="majorHAnsi"/>
          <w:i/>
          <w:iCs/>
          <w:sz w:val="22"/>
          <w:szCs w:val="22"/>
        </w:rPr>
        <w:t xml:space="preserve">(podać mającą zastosowanie podstawę wykluczenia). </w:t>
      </w:r>
      <w:r w:rsidRPr="00945CFF">
        <w:rPr>
          <w:rFonts w:asciiTheme="majorHAnsi" w:hAnsiTheme="majorHAnsi" w:cstheme="majorHAnsi"/>
          <w:sz w:val="22"/>
          <w:szCs w:val="22"/>
        </w:rPr>
        <w:t xml:space="preserve">W związku z powyższą okolicznością, na podstawie art. 110 ust. 2 ustawy </w:t>
      </w:r>
      <w:proofErr w:type="spellStart"/>
      <w:r w:rsidRPr="00945CFF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45CFF">
        <w:rPr>
          <w:rFonts w:asciiTheme="majorHAnsi" w:hAnsiTheme="majorHAnsi" w:cstheme="majorHAnsi"/>
          <w:sz w:val="22"/>
          <w:szCs w:val="22"/>
        </w:rPr>
        <w:t>** podjąłem następujące środki naprawcze:</w:t>
      </w:r>
      <w:r w:rsidR="009B4430">
        <w:rPr>
          <w:rFonts w:asciiTheme="majorHAnsi" w:hAnsiTheme="majorHAnsi" w:cstheme="majorHAnsi"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sz w:val="22"/>
          <w:szCs w:val="22"/>
        </w:rPr>
        <w:t>..………………………………..</w:t>
      </w:r>
    </w:p>
    <w:p w14:paraId="107DEC99" w14:textId="77777777" w:rsidR="00945CFF" w:rsidRPr="00945CFF" w:rsidRDefault="00945CFF" w:rsidP="00945CFF">
      <w:pPr>
        <w:spacing w:after="120" w:line="264" w:lineRule="auto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* zaznaczyć odpowiednie</w:t>
      </w:r>
    </w:p>
    <w:p w14:paraId="49EA7483" w14:textId="77777777" w:rsidR="00945CFF" w:rsidRPr="00945CFF" w:rsidRDefault="00945CFF" w:rsidP="00945CFF">
      <w:pPr>
        <w:spacing w:line="264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 xml:space="preserve">** zgodnie z art. 110 ust 2 ustawy 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 xml:space="preserve"> Wykonawca nie podlega wykluczeniu w okolicznościach określonych </w:t>
      </w:r>
      <w:r w:rsidRPr="00945CFF">
        <w:rPr>
          <w:rFonts w:asciiTheme="majorHAnsi" w:hAnsiTheme="majorHAnsi" w:cstheme="majorHAnsi"/>
          <w:i/>
          <w:sz w:val="16"/>
          <w:szCs w:val="16"/>
          <w:u w:val="single"/>
        </w:rPr>
        <w:t>w art. 108 ust. 1 pkt 1, 2 i 5 lub art. 109 ust. 1 pkt 2-5 i 7-10</w:t>
      </w:r>
      <w:r w:rsidRPr="00945CFF">
        <w:rPr>
          <w:rFonts w:asciiTheme="majorHAnsi" w:hAnsiTheme="majorHAnsi" w:cstheme="majorHAnsi"/>
          <w:i/>
          <w:sz w:val="16"/>
          <w:szCs w:val="16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77E8ACAD" w14:textId="3BD1CA7A" w:rsidR="00BA54B2" w:rsidRDefault="00945CFF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br/>
      </w:r>
      <w:r w:rsidR="004E1CB9">
        <w:rPr>
          <w:rFonts w:asciiTheme="majorHAnsi" w:hAnsiTheme="majorHAnsi" w:cstheme="majorHAnsi"/>
          <w:sz w:val="22"/>
          <w:szCs w:val="22"/>
        </w:rPr>
        <w:t xml:space="preserve">2. </w:t>
      </w:r>
      <w:r w:rsidR="00BA54B2" w:rsidRPr="00945CFF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="00BA54B2" w:rsidRPr="00945CFF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="00BA54B2" w:rsidRPr="00945CFF">
        <w:rPr>
          <w:rFonts w:asciiTheme="majorHAnsi" w:hAnsiTheme="majorHAnsi" w:cstheme="majorHAnsi"/>
          <w:sz w:val="22"/>
          <w:szCs w:val="22"/>
        </w:rPr>
        <w:t xml:space="preserve"> 1 Instrukcji dla Wykonawców (Tom I, Rozdział 1 SWZ): </w:t>
      </w:r>
    </w:p>
    <w:p w14:paraId="0397759A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64873862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28B0495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42F8AD39" w14:textId="77777777" w:rsidR="00BA54B2" w:rsidRPr="004E1CB9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16"/>
          <w:szCs w:val="16"/>
        </w:rPr>
      </w:pPr>
    </w:p>
    <w:p w14:paraId="6124D998" w14:textId="59ABF1EC" w:rsidR="00BA54B2" w:rsidRPr="004E1CB9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E1CB9">
        <w:rPr>
          <w:rFonts w:asciiTheme="majorHAnsi" w:hAnsiTheme="majorHAnsi" w:cstheme="majorHAnsi"/>
          <w:i/>
          <w:sz w:val="16"/>
          <w:szCs w:val="16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3458697" w14:textId="4B9EB254" w:rsidR="00BA54B2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lastRenderedPageBreak/>
        <w:t>(miejscowość)</w:t>
      </w: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FFB30C9" w14:textId="13630B0F" w:rsidR="00170B97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28B5B4C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25317333" w14:textId="77777777" w:rsidTr="00B50998">
        <w:tc>
          <w:tcPr>
            <w:tcW w:w="2686" w:type="dxa"/>
          </w:tcPr>
          <w:p w14:paraId="273A4901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020F6F67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60E5C64" w14:textId="77777777" w:rsidR="00170B97" w:rsidRPr="00757A1C" w:rsidRDefault="00170B97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2CE15CE0" w14:textId="0B4EB1A8" w:rsidR="00BA54B2" w:rsidRPr="004E4C0C" w:rsidRDefault="00BA54B2" w:rsidP="004E4C0C">
      <w:pPr>
        <w:suppressAutoHyphens w:val="0"/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="003220B7">
        <w:rPr>
          <w:rFonts w:ascii="Calibri Light" w:hAnsi="Calibri Light" w:cs="Calibri Light"/>
          <w:b/>
          <w:bCs/>
          <w:kern w:val="2"/>
          <w:sz w:val="20"/>
          <w:szCs w:val="20"/>
        </w:rPr>
        <w:t>Budowa drogi gminnej w Krzywej Górze o długości ok. 180 m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i/>
          <w:iCs/>
          <w:sz w:val="22"/>
          <w:szCs w:val="22"/>
        </w:rPr>
        <w:t>,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757A1C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297D68F9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5AA954C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1C2E56A9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9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8BF40E6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761BF577" w14:textId="64E65E84" w:rsidR="00B211BF" w:rsidRPr="00EE55C1" w:rsidRDefault="00BA54B2" w:rsidP="00EE55C1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9D184B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54A5C44B" w14:textId="77777777" w:rsidR="00BA54B2" w:rsidRPr="00757A1C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pkt. 7.2. </w:t>
      </w:r>
      <w:proofErr w:type="spellStart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ppkt</w:t>
      </w:r>
      <w:proofErr w:type="spellEnd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1 Instrukcji dla Wykonawców (Tom I Rozdział 1 SWZ);</w:t>
      </w:r>
    </w:p>
    <w:p w14:paraId="7668592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D35F9C7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0ABC1DD7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10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16447762" w14:textId="6E4E57C1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lastRenderedPageBreak/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346CE2C5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04478F5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34AF97D" w14:textId="77777777" w:rsidTr="00B50998">
        <w:tc>
          <w:tcPr>
            <w:tcW w:w="2686" w:type="dxa"/>
          </w:tcPr>
          <w:p w14:paraId="6DE11D3A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702B2C2F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5B5478AC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2"/>
          <w:szCs w:val="22"/>
        </w:rPr>
      </w:pPr>
    </w:p>
    <w:p w14:paraId="52A656AB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b/>
          <w:bCs/>
          <w:i/>
          <w:iCs/>
          <w:strike/>
          <w:color w:val="000000"/>
          <w:sz w:val="22"/>
          <w:szCs w:val="22"/>
        </w:rPr>
      </w:pPr>
    </w:p>
    <w:p w14:paraId="5257C572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B0B76">
      <w:footerReference w:type="default" r:id="rId11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D219" w14:textId="77777777" w:rsidR="00701CF5" w:rsidRDefault="00701CF5">
      <w:r>
        <w:separator/>
      </w:r>
    </w:p>
  </w:endnote>
  <w:endnote w:type="continuationSeparator" w:id="0">
    <w:p w14:paraId="6B173C07" w14:textId="77777777" w:rsidR="00701CF5" w:rsidRDefault="0070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CBDB" w14:textId="77777777" w:rsidR="00701CF5" w:rsidRDefault="00701CF5">
      <w:r>
        <w:separator/>
      </w:r>
    </w:p>
  </w:footnote>
  <w:footnote w:type="continuationSeparator" w:id="0">
    <w:p w14:paraId="17D56291" w14:textId="77777777" w:rsidR="00701CF5" w:rsidRDefault="0070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4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5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9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6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89340847">
    <w:abstractNumId w:val="13"/>
  </w:num>
  <w:num w:numId="2" w16cid:durableId="1108349282">
    <w:abstractNumId w:val="27"/>
  </w:num>
  <w:num w:numId="3" w16cid:durableId="630091108">
    <w:abstractNumId w:val="62"/>
  </w:num>
  <w:num w:numId="4" w16cid:durableId="1717002213">
    <w:abstractNumId w:val="37"/>
  </w:num>
  <w:num w:numId="5" w16cid:durableId="448819486">
    <w:abstractNumId w:val="47"/>
  </w:num>
  <w:num w:numId="6" w16cid:durableId="1803770560">
    <w:abstractNumId w:val="40"/>
  </w:num>
  <w:num w:numId="7" w16cid:durableId="84614910">
    <w:abstractNumId w:val="36"/>
  </w:num>
  <w:num w:numId="8" w16cid:durableId="796679863">
    <w:abstractNumId w:val="51"/>
  </w:num>
  <w:num w:numId="9" w16cid:durableId="624775180">
    <w:abstractNumId w:val="68"/>
  </w:num>
  <w:num w:numId="10" w16cid:durableId="2126071900">
    <w:abstractNumId w:val="54"/>
  </w:num>
  <w:num w:numId="11" w16cid:durableId="1335306467">
    <w:abstractNumId w:val="57"/>
  </w:num>
  <w:num w:numId="12" w16cid:durableId="613052203">
    <w:abstractNumId w:val="53"/>
  </w:num>
  <w:num w:numId="13" w16cid:durableId="281620340">
    <w:abstractNumId w:val="73"/>
  </w:num>
  <w:num w:numId="14" w16cid:durableId="190069411">
    <w:abstractNumId w:val="55"/>
  </w:num>
  <w:num w:numId="15" w16cid:durableId="165246934">
    <w:abstractNumId w:val="75"/>
  </w:num>
  <w:num w:numId="16" w16cid:durableId="332343608">
    <w:abstractNumId w:val="39"/>
  </w:num>
  <w:num w:numId="17" w16cid:durableId="507645570">
    <w:abstractNumId w:val="43"/>
  </w:num>
  <w:num w:numId="18" w16cid:durableId="945306117">
    <w:abstractNumId w:val="61"/>
  </w:num>
  <w:num w:numId="19" w16cid:durableId="1833830144">
    <w:abstractNumId w:val="35"/>
  </w:num>
  <w:num w:numId="20" w16cid:durableId="450326664">
    <w:abstractNumId w:val="34"/>
  </w:num>
  <w:num w:numId="21" w16cid:durableId="1942563959">
    <w:abstractNumId w:val="44"/>
  </w:num>
  <w:num w:numId="22" w16cid:durableId="911889293">
    <w:abstractNumId w:val="59"/>
  </w:num>
  <w:num w:numId="23" w16cid:durableId="209919142">
    <w:abstractNumId w:val="41"/>
  </w:num>
  <w:num w:numId="24" w16cid:durableId="1419447696">
    <w:abstractNumId w:val="56"/>
  </w:num>
  <w:num w:numId="25" w16cid:durableId="1246770562">
    <w:abstractNumId w:val="65"/>
  </w:num>
  <w:num w:numId="26" w16cid:durableId="2136286269">
    <w:abstractNumId w:val="63"/>
  </w:num>
  <w:num w:numId="27" w16cid:durableId="52316674">
    <w:abstractNumId w:val="58"/>
  </w:num>
  <w:num w:numId="28" w16cid:durableId="604965311">
    <w:abstractNumId w:val="74"/>
  </w:num>
  <w:num w:numId="29" w16cid:durableId="2019113629">
    <w:abstractNumId w:val="71"/>
  </w:num>
  <w:num w:numId="30" w16cid:durableId="1081174764">
    <w:abstractNumId w:val="48"/>
  </w:num>
  <w:num w:numId="31" w16cid:durableId="791091109">
    <w:abstractNumId w:val="50"/>
  </w:num>
  <w:num w:numId="32" w16cid:durableId="1495338054">
    <w:abstractNumId w:val="38"/>
  </w:num>
  <w:num w:numId="33" w16cid:durableId="734087958">
    <w:abstractNumId w:val="42"/>
  </w:num>
  <w:num w:numId="34" w16cid:durableId="633875019">
    <w:abstractNumId w:val="76"/>
  </w:num>
  <w:num w:numId="35" w16cid:durableId="146213876">
    <w:abstractNumId w:val="67"/>
  </w:num>
  <w:num w:numId="36" w16cid:durableId="1280725245">
    <w:abstractNumId w:val="52"/>
  </w:num>
  <w:num w:numId="37" w16cid:durableId="961423080">
    <w:abstractNumId w:val="60"/>
  </w:num>
  <w:num w:numId="38" w16cid:durableId="238562877">
    <w:abstractNumId w:val="64"/>
  </w:num>
  <w:num w:numId="39" w16cid:durableId="20760029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5637128">
    <w:abstractNumId w:val="69"/>
  </w:num>
  <w:num w:numId="41" w16cid:durableId="1213493281">
    <w:abstractNumId w:val="70"/>
  </w:num>
  <w:num w:numId="42" w16cid:durableId="1300956023">
    <w:abstractNumId w:val="46"/>
  </w:num>
  <w:num w:numId="43" w16cid:durableId="1654286330">
    <w:abstractNumId w:val="72"/>
  </w:num>
  <w:num w:numId="44" w16cid:durableId="788360096">
    <w:abstractNumId w:val="66"/>
  </w:num>
  <w:num w:numId="45" w16cid:durableId="1142893615">
    <w:abstractNumId w:val="49"/>
  </w:num>
  <w:num w:numId="46" w16cid:durableId="1225725546">
    <w:abstractNumId w:val="0"/>
  </w:num>
  <w:num w:numId="47" w16cid:durableId="47857189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607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02734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37F15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0B97"/>
    <w:rsid w:val="0017745C"/>
    <w:rsid w:val="001779EE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A6BF7"/>
    <w:rsid w:val="001B2B83"/>
    <w:rsid w:val="001C053A"/>
    <w:rsid w:val="001C3245"/>
    <w:rsid w:val="001C4C12"/>
    <w:rsid w:val="001D0E39"/>
    <w:rsid w:val="001D0F8B"/>
    <w:rsid w:val="001D16EC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6636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93261"/>
    <w:rsid w:val="0029406E"/>
    <w:rsid w:val="0029409A"/>
    <w:rsid w:val="002A2726"/>
    <w:rsid w:val="002A424B"/>
    <w:rsid w:val="002B0C49"/>
    <w:rsid w:val="002B294E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20B7"/>
    <w:rsid w:val="00326E0C"/>
    <w:rsid w:val="00333998"/>
    <w:rsid w:val="00335564"/>
    <w:rsid w:val="00340638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355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92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67D3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CB9"/>
    <w:rsid w:val="004E1F29"/>
    <w:rsid w:val="004E43EF"/>
    <w:rsid w:val="004E4C0C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1AA7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0346"/>
    <w:rsid w:val="005C120B"/>
    <w:rsid w:val="005C3D48"/>
    <w:rsid w:val="005C50AA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068D0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3354"/>
    <w:rsid w:val="006F4153"/>
    <w:rsid w:val="006F5684"/>
    <w:rsid w:val="00701CF5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0624"/>
    <w:rsid w:val="007B0B76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254C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01E5"/>
    <w:rsid w:val="00935876"/>
    <w:rsid w:val="00936A7C"/>
    <w:rsid w:val="00940E79"/>
    <w:rsid w:val="00945CFF"/>
    <w:rsid w:val="00950440"/>
    <w:rsid w:val="00951737"/>
    <w:rsid w:val="00952726"/>
    <w:rsid w:val="00954E24"/>
    <w:rsid w:val="00955A3A"/>
    <w:rsid w:val="00956821"/>
    <w:rsid w:val="00961A80"/>
    <w:rsid w:val="00962673"/>
    <w:rsid w:val="009655A6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4430"/>
    <w:rsid w:val="009B6180"/>
    <w:rsid w:val="009B640D"/>
    <w:rsid w:val="009B6777"/>
    <w:rsid w:val="009B740C"/>
    <w:rsid w:val="009C50FD"/>
    <w:rsid w:val="009C5A82"/>
    <w:rsid w:val="009C611C"/>
    <w:rsid w:val="009C6686"/>
    <w:rsid w:val="009C7EFC"/>
    <w:rsid w:val="009D1725"/>
    <w:rsid w:val="009D3261"/>
    <w:rsid w:val="009D3A59"/>
    <w:rsid w:val="009D3A5F"/>
    <w:rsid w:val="009D404A"/>
    <w:rsid w:val="009D5164"/>
    <w:rsid w:val="009D5668"/>
    <w:rsid w:val="009E01CF"/>
    <w:rsid w:val="009E23CD"/>
    <w:rsid w:val="009E43C8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5C0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26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3DED"/>
    <w:rsid w:val="00B04533"/>
    <w:rsid w:val="00B05EB9"/>
    <w:rsid w:val="00B10B6F"/>
    <w:rsid w:val="00B1365F"/>
    <w:rsid w:val="00B139CF"/>
    <w:rsid w:val="00B140A7"/>
    <w:rsid w:val="00B15401"/>
    <w:rsid w:val="00B15586"/>
    <w:rsid w:val="00B20673"/>
    <w:rsid w:val="00B211BF"/>
    <w:rsid w:val="00B2241B"/>
    <w:rsid w:val="00B22709"/>
    <w:rsid w:val="00B27997"/>
    <w:rsid w:val="00B30E5F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D4B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91C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26490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4EAC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E7571"/>
    <w:rsid w:val="00DF1DCD"/>
    <w:rsid w:val="00DF49D3"/>
    <w:rsid w:val="00DF5F1C"/>
    <w:rsid w:val="00E021A6"/>
    <w:rsid w:val="00E02F1C"/>
    <w:rsid w:val="00E037A7"/>
    <w:rsid w:val="00E056DE"/>
    <w:rsid w:val="00E0614C"/>
    <w:rsid w:val="00E111B7"/>
    <w:rsid w:val="00E1690A"/>
    <w:rsid w:val="00E21184"/>
    <w:rsid w:val="00E2289F"/>
    <w:rsid w:val="00E239B4"/>
    <w:rsid w:val="00E30D33"/>
    <w:rsid w:val="00E3388C"/>
    <w:rsid w:val="00E33A0E"/>
    <w:rsid w:val="00E342B1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1F8F"/>
    <w:rsid w:val="00ED217F"/>
    <w:rsid w:val="00ED3EEC"/>
    <w:rsid w:val="00EE40F8"/>
    <w:rsid w:val="00EE4CE9"/>
    <w:rsid w:val="00EE55C1"/>
    <w:rsid w:val="00EE768A"/>
    <w:rsid w:val="00EE7BE4"/>
    <w:rsid w:val="00EF1088"/>
    <w:rsid w:val="00EF1D22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2D36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876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31</cp:revision>
  <cp:lastPrinted>2021-02-19T08:30:00Z</cp:lastPrinted>
  <dcterms:created xsi:type="dcterms:W3CDTF">2021-02-23T11:15:00Z</dcterms:created>
  <dcterms:modified xsi:type="dcterms:W3CDTF">2024-09-19T09:07:00Z</dcterms:modified>
</cp:coreProperties>
</file>